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A3" w:rsidRDefault="00E67EFE">
      <w:pPr>
        <w:keepNext/>
        <w:keepLines/>
        <w:ind w:firstLine="0"/>
        <w:jc w:val="right"/>
      </w:pPr>
      <w:r>
        <w:t>Приложение к Распоряжению</w:t>
      </w:r>
      <w:r>
        <w:br/>
      </w:r>
      <w:r w:rsidR="006E385E" w:rsidRPr="006E385E">
        <w:t>главы администрации</w:t>
      </w:r>
      <w:r>
        <w:br/>
        <w:t xml:space="preserve">от </w:t>
      </w:r>
      <w:r w:rsidR="006E385E">
        <w:t xml:space="preserve">11.01.2021г. </w:t>
      </w:r>
      <w:r>
        <w:t xml:space="preserve"> № </w:t>
      </w:r>
      <w:r w:rsidR="006E385E">
        <w:t>3</w:t>
      </w:r>
    </w:p>
    <w:p w:rsidR="000D0EA3" w:rsidRPr="006E385E" w:rsidRDefault="00E67EFE">
      <w:pPr>
        <w:pStyle w:val="a4"/>
        <w:rPr>
          <w:b w:val="0"/>
        </w:rPr>
      </w:pPr>
      <w:bookmarkStart w:id="0" w:name="_docStart_2"/>
      <w:bookmarkStart w:id="1" w:name="_title_2"/>
      <w:bookmarkStart w:id="2" w:name="_ref_1-7e103fc1367240"/>
      <w:bookmarkEnd w:id="0"/>
      <w:r>
        <w:t>Учетная политика</w:t>
      </w:r>
      <w:r>
        <w:br/>
      </w:r>
      <w:r w:rsidR="00074E46" w:rsidRPr="006E385E">
        <w:rPr>
          <w:b w:val="0"/>
        </w:rPr>
        <w:t>Красноярской сельской администрации</w:t>
      </w:r>
      <w:r w:rsidRPr="006E385E">
        <w:rPr>
          <w:b w:val="0"/>
        </w:rPr>
        <w:br/>
        <w:t>для целей бюджетного учета</w:t>
      </w:r>
      <w:bookmarkEnd w:id="1"/>
      <w:bookmarkEnd w:id="2"/>
    </w:p>
    <w:p w:rsidR="000D0EA3" w:rsidRDefault="00E67EFE">
      <w:pPr>
        <w:pStyle w:val="1"/>
        <w:numPr>
          <w:ilvl w:val="0"/>
          <w:numId w:val="3"/>
        </w:numPr>
      </w:pPr>
      <w:bookmarkStart w:id="3" w:name="_ref_1-e72ca710d79345"/>
      <w:r>
        <w:t>Организационные положения</w:t>
      </w:r>
      <w:bookmarkEnd w:id="3"/>
    </w:p>
    <w:p w:rsidR="000D0EA3" w:rsidRDefault="00E67EFE">
      <w:pPr>
        <w:pStyle w:val="2"/>
      </w:pPr>
      <w:bookmarkStart w:id="4" w:name="_ref_1-c8082797e1ee4d"/>
      <w:r>
        <w:t>Настоящая Учетная политика разработана в соответствии с требованиями следующих документов:</w:t>
      </w:r>
      <w:bookmarkEnd w:id="4"/>
    </w:p>
    <w:p w:rsidR="000D0EA3" w:rsidRDefault="00E67EFE">
      <w:pPr>
        <w:pStyle w:val="ab"/>
        <w:numPr>
          <w:ilvl w:val="1"/>
          <w:numId w:val="4"/>
        </w:numPr>
        <w:spacing w:after="0"/>
        <w:ind w:left="964"/>
        <w:jc w:val="both"/>
      </w:pPr>
      <w:r>
        <w:t xml:space="preserve">Бюджетный </w:t>
      </w:r>
      <w:hyperlink r:id="rId8" w:history="1">
        <w:r>
          <w:rPr>
            <w:rStyle w:val="afc"/>
          </w:rPr>
          <w:t>кодекс</w:t>
        </w:r>
      </w:hyperlink>
      <w:r>
        <w:t xml:space="preserve"> РФ (далее - БК РФ);</w:t>
      </w:r>
    </w:p>
    <w:p w:rsidR="000D0EA3" w:rsidRDefault="00E67EFE">
      <w:pPr>
        <w:pStyle w:val="ab"/>
        <w:numPr>
          <w:ilvl w:val="1"/>
          <w:numId w:val="4"/>
        </w:numPr>
        <w:spacing w:after="0"/>
        <w:ind w:left="964"/>
        <w:jc w:val="both"/>
      </w:pPr>
      <w:r>
        <w:t xml:space="preserve">Федеральный </w:t>
      </w:r>
      <w:hyperlink r:id="rId9" w:history="1">
        <w:r>
          <w:rPr>
            <w:rStyle w:val="afc"/>
          </w:rPr>
          <w:t>закон</w:t>
        </w:r>
      </w:hyperlink>
      <w:r>
        <w:t xml:space="preserve"> от 06.12.2011 № 402-ФЗ "О бухгалтерском учете" (далее - Закон № 402-ФЗ);</w:t>
      </w:r>
    </w:p>
    <w:p w:rsidR="000D0EA3" w:rsidRDefault="00E67EFE">
      <w:pPr>
        <w:pStyle w:val="ab"/>
        <w:numPr>
          <w:ilvl w:val="1"/>
          <w:numId w:val="4"/>
        </w:numPr>
        <w:spacing w:after="0"/>
        <w:ind w:left="964"/>
        <w:jc w:val="both"/>
      </w:pPr>
      <w:r>
        <w:t xml:space="preserve">Федеральный </w:t>
      </w:r>
      <w:hyperlink r:id="rId10"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Pr>
            <w:rStyle w:val="afc"/>
          </w:rPr>
          <w:t>СГС</w:t>
        </w:r>
      </w:hyperlink>
      <w:r>
        <w:t xml:space="preserve"> "Концептуальные основы");</w:t>
      </w:r>
    </w:p>
    <w:p w:rsidR="000D0EA3" w:rsidRDefault="00E67EFE">
      <w:pPr>
        <w:pStyle w:val="ab"/>
        <w:numPr>
          <w:ilvl w:val="1"/>
          <w:numId w:val="4"/>
        </w:numPr>
        <w:spacing w:after="0"/>
        <w:ind w:left="964"/>
        <w:jc w:val="both"/>
      </w:pPr>
      <w:r>
        <w:t xml:space="preserve">Федеральный </w:t>
      </w:r>
      <w:hyperlink r:id="rId12"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Pr>
            <w:rStyle w:val="afc"/>
          </w:rPr>
          <w:t>СГС</w:t>
        </w:r>
      </w:hyperlink>
      <w:r>
        <w:t xml:space="preserve"> "Основные средства");</w:t>
      </w:r>
    </w:p>
    <w:p w:rsidR="000D0EA3" w:rsidRDefault="00E67EFE">
      <w:pPr>
        <w:pStyle w:val="ab"/>
        <w:numPr>
          <w:ilvl w:val="1"/>
          <w:numId w:val="4"/>
        </w:numPr>
        <w:spacing w:after="0"/>
        <w:ind w:left="964"/>
        <w:jc w:val="both"/>
      </w:pPr>
      <w:r>
        <w:t xml:space="preserve">Федеральный </w:t>
      </w:r>
      <w:hyperlink r:id="rId14"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Pr>
            <w:rStyle w:val="afc"/>
          </w:rPr>
          <w:t>СГС</w:t>
        </w:r>
      </w:hyperlink>
      <w:r>
        <w:t xml:space="preserve"> "Аренда");</w:t>
      </w:r>
    </w:p>
    <w:p w:rsidR="000D0EA3" w:rsidRDefault="00E67EFE">
      <w:pPr>
        <w:pStyle w:val="ab"/>
        <w:numPr>
          <w:ilvl w:val="1"/>
          <w:numId w:val="4"/>
        </w:numPr>
        <w:spacing w:after="0"/>
        <w:ind w:left="964"/>
        <w:jc w:val="both"/>
      </w:pPr>
      <w:r>
        <w:t xml:space="preserve">Федеральный </w:t>
      </w:r>
      <w:hyperlink r:id="rId16"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Pr>
            <w:rStyle w:val="afc"/>
          </w:rPr>
          <w:t>СГС</w:t>
        </w:r>
      </w:hyperlink>
      <w:r>
        <w:t xml:space="preserve"> "Обесценение активов");</w:t>
      </w:r>
    </w:p>
    <w:p w:rsidR="000D0EA3" w:rsidRDefault="00E67EFE">
      <w:pPr>
        <w:pStyle w:val="ab"/>
        <w:numPr>
          <w:ilvl w:val="1"/>
          <w:numId w:val="4"/>
        </w:numPr>
        <w:spacing w:after="0"/>
        <w:ind w:left="964"/>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Pr>
            <w:rStyle w:val="afc"/>
          </w:rPr>
          <w:t>СГС</w:t>
        </w:r>
      </w:hyperlink>
      <w:r>
        <w:t xml:space="preserve"> "Представление отчетности");</w:t>
      </w:r>
    </w:p>
    <w:p w:rsidR="000D0EA3" w:rsidRDefault="00E67EFE">
      <w:pPr>
        <w:pStyle w:val="ab"/>
        <w:numPr>
          <w:ilvl w:val="1"/>
          <w:numId w:val="4"/>
        </w:numPr>
        <w:spacing w:after="0"/>
        <w:ind w:left="964"/>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Pr>
            <w:rStyle w:val="afc"/>
          </w:rPr>
          <w:t>СГС</w:t>
        </w:r>
      </w:hyperlink>
      <w:r>
        <w:t xml:space="preserve"> "Отчет о движении денежных средств");</w:t>
      </w:r>
    </w:p>
    <w:p w:rsidR="000D0EA3" w:rsidRDefault="00E67EFE">
      <w:pPr>
        <w:pStyle w:val="ab"/>
        <w:numPr>
          <w:ilvl w:val="1"/>
          <w:numId w:val="4"/>
        </w:numPr>
        <w:spacing w:after="0"/>
        <w:ind w:left="964"/>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Pr>
            <w:rStyle w:val="afc"/>
          </w:rPr>
          <w:t>СГС</w:t>
        </w:r>
      </w:hyperlink>
      <w:r>
        <w:t xml:space="preserve"> "Учетная политика");</w:t>
      </w:r>
    </w:p>
    <w:p w:rsidR="000D0EA3" w:rsidRDefault="00E67EFE">
      <w:pPr>
        <w:pStyle w:val="ab"/>
        <w:numPr>
          <w:ilvl w:val="1"/>
          <w:numId w:val="4"/>
        </w:numPr>
        <w:spacing w:after="0"/>
        <w:ind w:left="964"/>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Pr>
            <w:rStyle w:val="afc"/>
          </w:rPr>
          <w:t>СГС</w:t>
        </w:r>
      </w:hyperlink>
      <w:r>
        <w:t xml:space="preserve"> "События после отчетной даты");</w:t>
      </w:r>
    </w:p>
    <w:p w:rsidR="000D0EA3" w:rsidRDefault="00E67EFE">
      <w:pPr>
        <w:pStyle w:val="ab"/>
        <w:numPr>
          <w:ilvl w:val="1"/>
          <w:numId w:val="4"/>
        </w:numPr>
        <w:spacing w:after="0"/>
        <w:ind w:left="964"/>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Pr>
            <w:rStyle w:val="afc"/>
          </w:rPr>
          <w:t>СГС</w:t>
        </w:r>
      </w:hyperlink>
      <w:r>
        <w:t xml:space="preserve"> "Доходы");</w:t>
      </w:r>
    </w:p>
    <w:p w:rsidR="000D0EA3" w:rsidRDefault="00E67EFE">
      <w:pPr>
        <w:pStyle w:val="ab"/>
        <w:numPr>
          <w:ilvl w:val="1"/>
          <w:numId w:val="4"/>
        </w:numPr>
        <w:spacing w:after="0"/>
        <w:ind w:left="964"/>
        <w:jc w:val="both"/>
      </w:pPr>
      <w:r>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Pr>
            <w:rStyle w:val="afc"/>
          </w:rPr>
          <w:t>СГС</w:t>
        </w:r>
      </w:hyperlink>
      <w:r>
        <w:t xml:space="preserve"> "Влияние изменений курсов иностранных валют");</w:t>
      </w:r>
    </w:p>
    <w:p w:rsidR="000D0EA3" w:rsidRDefault="00E67EFE">
      <w:pPr>
        <w:pStyle w:val="ab"/>
        <w:numPr>
          <w:ilvl w:val="1"/>
          <w:numId w:val="4"/>
        </w:numPr>
        <w:spacing w:after="0"/>
        <w:ind w:left="964"/>
        <w:jc w:val="both"/>
      </w:pPr>
      <w:r>
        <w:lastRenderedPageBreak/>
        <w:t xml:space="preserve">Федеральный </w:t>
      </w:r>
      <w:hyperlink r:id="rId30" w:history="1">
        <w:r>
          <w:rPr>
            <w:rStyle w:val="afc"/>
          </w:rPr>
          <w:t>стандарт</w:t>
        </w:r>
      </w:hyperlink>
      <w: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1" w:history="1">
        <w:r>
          <w:rPr>
            <w:rStyle w:val="afc"/>
          </w:rPr>
          <w:t>СГС</w:t>
        </w:r>
      </w:hyperlink>
      <w:r>
        <w:t xml:space="preserve"> "Информация о связанных сторонах");</w:t>
      </w:r>
    </w:p>
    <w:p w:rsidR="000D0EA3" w:rsidRDefault="00E67EFE">
      <w:pPr>
        <w:pStyle w:val="ab"/>
        <w:numPr>
          <w:ilvl w:val="1"/>
          <w:numId w:val="4"/>
        </w:numPr>
        <w:spacing w:after="0"/>
        <w:ind w:left="964"/>
        <w:jc w:val="both"/>
      </w:pPr>
      <w:r>
        <w:t xml:space="preserve">Федеральный </w:t>
      </w:r>
      <w:hyperlink r:id="rId32" w:history="1">
        <w:r>
          <w:rPr>
            <w:rStyle w:val="afc"/>
          </w:rPr>
          <w:t>стандарт</w:t>
        </w:r>
      </w:hyperlink>
      <w:r>
        <w:t xml:space="preserve"> бухгалтерского учета для организаций государственного сектора "</w:t>
      </w:r>
      <w:proofErr w:type="spellStart"/>
      <w:r>
        <w:t>Непроизведенные</w:t>
      </w:r>
      <w:proofErr w:type="spellEnd"/>
      <w:r>
        <w:t xml:space="preserve"> активы", утвержденный Приказом Минфина России от 28.02.2018 № 34н (далее - </w:t>
      </w:r>
      <w:hyperlink r:id="rId33" w:history="1">
        <w:r>
          <w:rPr>
            <w:rStyle w:val="afc"/>
          </w:rPr>
          <w:t>СГС</w:t>
        </w:r>
      </w:hyperlink>
      <w:r>
        <w:t xml:space="preserve"> "</w:t>
      </w:r>
      <w:proofErr w:type="spellStart"/>
      <w:r>
        <w:t>Непроизведенные</w:t>
      </w:r>
      <w:proofErr w:type="spellEnd"/>
      <w:r>
        <w:t xml:space="preserve"> активы");</w:t>
      </w:r>
    </w:p>
    <w:p w:rsidR="000D0EA3" w:rsidRDefault="00E67EFE">
      <w:pPr>
        <w:pStyle w:val="ab"/>
        <w:numPr>
          <w:ilvl w:val="1"/>
          <w:numId w:val="4"/>
        </w:numPr>
        <w:spacing w:after="0"/>
        <w:ind w:left="964"/>
        <w:jc w:val="both"/>
      </w:pPr>
      <w:r>
        <w:t xml:space="preserve">Федеральный </w:t>
      </w:r>
      <w:hyperlink r:id="rId34" w:history="1">
        <w:r>
          <w:rPr>
            <w:rStyle w:val="afc"/>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5" w:history="1">
        <w:r>
          <w:rPr>
            <w:rStyle w:val="afc"/>
          </w:rPr>
          <w:t>СГС</w:t>
        </w:r>
      </w:hyperlink>
      <w:r>
        <w:t xml:space="preserve"> "Бюджетная информация в бухгалтерской (финансовой) отчетности") ;</w:t>
      </w:r>
    </w:p>
    <w:p w:rsidR="000D0EA3" w:rsidRDefault="00E67EFE">
      <w:pPr>
        <w:pStyle w:val="ab"/>
        <w:numPr>
          <w:ilvl w:val="1"/>
          <w:numId w:val="4"/>
        </w:numPr>
        <w:spacing w:after="0"/>
        <w:ind w:left="964"/>
        <w:jc w:val="both"/>
      </w:pPr>
      <w:r>
        <w:t xml:space="preserve">Федеральный </w:t>
      </w:r>
      <w:hyperlink r:id="rId36" w:history="1">
        <w:r>
          <w:rPr>
            <w:rStyle w:val="afc"/>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7" w:history="1">
        <w:r>
          <w:rPr>
            <w:rStyle w:val="afc"/>
          </w:rPr>
          <w:t>СГС</w:t>
        </w:r>
      </w:hyperlink>
      <w:r>
        <w:t xml:space="preserve"> "Резервы") ;</w:t>
      </w:r>
    </w:p>
    <w:p w:rsidR="000D0EA3" w:rsidRDefault="00E67EFE">
      <w:pPr>
        <w:pStyle w:val="ab"/>
        <w:numPr>
          <w:ilvl w:val="1"/>
          <w:numId w:val="4"/>
        </w:numPr>
        <w:spacing w:after="0"/>
        <w:ind w:left="964"/>
        <w:jc w:val="both"/>
      </w:pPr>
      <w:r>
        <w:t xml:space="preserve">Федеральный </w:t>
      </w:r>
      <w:hyperlink r:id="rId38" w:history="1">
        <w:r>
          <w:rPr>
            <w:rStyle w:val="afc"/>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9" w:history="1">
        <w:r>
          <w:rPr>
            <w:rStyle w:val="afc"/>
          </w:rPr>
          <w:t>СГС</w:t>
        </w:r>
      </w:hyperlink>
      <w:r>
        <w:t xml:space="preserve"> "Долгосрочные договоры") ;</w:t>
      </w:r>
    </w:p>
    <w:p w:rsidR="000D0EA3" w:rsidRDefault="00E67EFE">
      <w:pPr>
        <w:pStyle w:val="ab"/>
        <w:numPr>
          <w:ilvl w:val="1"/>
          <w:numId w:val="4"/>
        </w:numPr>
        <w:spacing w:after="0"/>
        <w:ind w:left="964"/>
        <w:jc w:val="both"/>
      </w:pPr>
      <w:r>
        <w:t xml:space="preserve">Федеральный </w:t>
      </w:r>
      <w:hyperlink r:id="rId40" w:history="1">
        <w:r>
          <w:rPr>
            <w:rStyle w:val="afc"/>
          </w:rPr>
          <w:t>стандарт</w:t>
        </w:r>
      </w:hyperlink>
      <w: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1" w:history="1">
        <w:r>
          <w:rPr>
            <w:rStyle w:val="afc"/>
          </w:rPr>
          <w:t>СГС</w:t>
        </w:r>
      </w:hyperlink>
      <w:r>
        <w:t xml:space="preserve"> "Запасы") ;</w:t>
      </w:r>
    </w:p>
    <w:p w:rsidR="000D0EA3" w:rsidRDefault="00E67EFE">
      <w:pPr>
        <w:pStyle w:val="ab"/>
        <w:numPr>
          <w:ilvl w:val="1"/>
          <w:numId w:val="4"/>
        </w:numPr>
        <w:spacing w:after="0"/>
        <w:ind w:left="964"/>
        <w:jc w:val="both"/>
      </w:pPr>
      <w:r>
        <w:t xml:space="preserve">Федеральный </w:t>
      </w:r>
      <w:hyperlink r:id="rId42" w:history="1">
        <w:r>
          <w:rPr>
            <w:rStyle w:val="afc"/>
          </w:rPr>
          <w:t>стандарт</w:t>
        </w:r>
      </w:hyperlink>
      <w:r>
        <w:t xml:space="preserve"> бухгалтерского учета государственных финансов "Нематериальные активы", утвержденный Приказом Минфина России от 15.11.2019 № 181н (далее - </w:t>
      </w:r>
      <w:hyperlink r:id="rId43" w:history="1">
        <w:r>
          <w:rPr>
            <w:rStyle w:val="afc"/>
          </w:rPr>
          <w:t>СГС</w:t>
        </w:r>
      </w:hyperlink>
      <w:r>
        <w:t xml:space="preserve"> "Нематериальные активы");</w:t>
      </w:r>
    </w:p>
    <w:p w:rsidR="000D0EA3" w:rsidRDefault="00E67EFE">
      <w:pPr>
        <w:pStyle w:val="ab"/>
        <w:numPr>
          <w:ilvl w:val="1"/>
          <w:numId w:val="4"/>
        </w:numPr>
        <w:spacing w:after="0"/>
        <w:ind w:left="964"/>
        <w:jc w:val="both"/>
      </w:pPr>
      <w:r>
        <w:t xml:space="preserve">Федеральный </w:t>
      </w:r>
      <w:hyperlink r:id="rId44" w:history="1">
        <w:r>
          <w:rPr>
            <w:rStyle w:val="afc"/>
          </w:rPr>
          <w:t>стандарт</w:t>
        </w:r>
      </w:hyperlink>
      <w:r>
        <w:t xml:space="preserve"> бухгалтерского учета государственных финансов "Затраты по заимствованиям", утвержденный Приказом Минфина России от 15.11.2019 № 182н (далее - </w:t>
      </w:r>
      <w:hyperlink r:id="rId45" w:history="1">
        <w:r>
          <w:rPr>
            <w:rStyle w:val="afc"/>
          </w:rPr>
          <w:t>СГС</w:t>
        </w:r>
      </w:hyperlink>
      <w:r>
        <w:t xml:space="preserve"> "Затраты по заимствованиям");</w:t>
      </w:r>
    </w:p>
    <w:p w:rsidR="000D0EA3" w:rsidRDefault="00E67EFE">
      <w:pPr>
        <w:pStyle w:val="ab"/>
        <w:numPr>
          <w:ilvl w:val="1"/>
          <w:numId w:val="4"/>
        </w:numPr>
        <w:spacing w:after="0"/>
        <w:ind w:left="964"/>
        <w:jc w:val="both"/>
      </w:pPr>
      <w:r>
        <w:t xml:space="preserve">Федеральный </w:t>
      </w:r>
      <w:hyperlink r:id="rId46" w:history="1">
        <w:r>
          <w:rPr>
            <w:rStyle w:val="afc"/>
          </w:rPr>
          <w:t>стандарт</w:t>
        </w:r>
      </w:hyperlink>
      <w:r>
        <w:t xml:space="preserve"> бухгалтерского учета государственных финансов "Выплаты персоналу", утвержденный Приказом Минфина России от 15.11.2019 № 184н (далее - </w:t>
      </w:r>
      <w:hyperlink r:id="rId47" w:history="1">
        <w:r>
          <w:rPr>
            <w:rStyle w:val="afc"/>
          </w:rPr>
          <w:t>СГС</w:t>
        </w:r>
      </w:hyperlink>
      <w:r>
        <w:t xml:space="preserve"> "Выплаты персоналу");</w:t>
      </w:r>
    </w:p>
    <w:p w:rsidR="000D0EA3" w:rsidRDefault="00E67EFE">
      <w:pPr>
        <w:pStyle w:val="ab"/>
        <w:numPr>
          <w:ilvl w:val="1"/>
          <w:numId w:val="4"/>
        </w:numPr>
        <w:spacing w:after="0"/>
        <w:ind w:left="964"/>
        <w:jc w:val="both"/>
      </w:pPr>
      <w:r>
        <w:t xml:space="preserve">Федеральный </w:t>
      </w:r>
      <w:hyperlink r:id="rId48" w:history="1">
        <w:r>
          <w:rPr>
            <w:rStyle w:val="afc"/>
          </w:rPr>
          <w:t>стандарт</w:t>
        </w:r>
      </w:hyperlink>
      <w: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49" w:history="1">
        <w:r>
          <w:rPr>
            <w:rStyle w:val="afc"/>
          </w:rPr>
          <w:t>СГС</w:t>
        </w:r>
      </w:hyperlink>
      <w:r>
        <w:t xml:space="preserve"> "Финансовые инструменты");</w:t>
      </w:r>
    </w:p>
    <w:p w:rsidR="000D0EA3" w:rsidRDefault="00E67EFE">
      <w:pPr>
        <w:pStyle w:val="ab"/>
        <w:numPr>
          <w:ilvl w:val="1"/>
          <w:numId w:val="4"/>
        </w:numPr>
        <w:spacing w:after="0"/>
        <w:ind w:left="964"/>
        <w:jc w:val="both"/>
      </w:pPr>
      <w:r>
        <w:t xml:space="preserve">Единый </w:t>
      </w:r>
      <w:hyperlink r:id="rId50"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1" w:history="1">
        <w:r>
          <w:rPr>
            <w:rStyle w:val="afc"/>
          </w:rPr>
          <w:t>план</w:t>
        </w:r>
      </w:hyperlink>
      <w:r>
        <w:t xml:space="preserve"> счетов);</w:t>
      </w:r>
    </w:p>
    <w:p w:rsidR="000D0EA3" w:rsidRDefault="009C4959">
      <w:pPr>
        <w:pStyle w:val="ab"/>
        <w:numPr>
          <w:ilvl w:val="1"/>
          <w:numId w:val="4"/>
        </w:numPr>
        <w:spacing w:after="0"/>
        <w:ind w:left="964"/>
        <w:jc w:val="both"/>
      </w:pPr>
      <w:hyperlink r:id="rId52" w:history="1">
        <w:r w:rsidR="00E67EFE">
          <w:rPr>
            <w:rStyle w:val="afc"/>
          </w:rPr>
          <w:t>Инструкция</w:t>
        </w:r>
      </w:hyperlink>
      <w:r w:rsidR="00E67EFE">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3" w:history="1">
        <w:r w:rsidR="00E67EFE">
          <w:rPr>
            <w:rStyle w:val="afc"/>
          </w:rPr>
          <w:t>Инструкция</w:t>
        </w:r>
      </w:hyperlink>
      <w:r w:rsidR="00E67EFE">
        <w:t xml:space="preserve"> № 157н);</w:t>
      </w:r>
    </w:p>
    <w:p w:rsidR="000D0EA3" w:rsidRDefault="009C4959">
      <w:pPr>
        <w:pStyle w:val="ab"/>
        <w:numPr>
          <w:ilvl w:val="1"/>
          <w:numId w:val="4"/>
        </w:numPr>
        <w:spacing w:after="0"/>
        <w:ind w:left="964"/>
        <w:jc w:val="both"/>
      </w:pPr>
      <w:hyperlink r:id="rId54" w:history="1">
        <w:r w:rsidR="00E67EFE">
          <w:rPr>
            <w:rStyle w:val="afc"/>
          </w:rPr>
          <w:t>План</w:t>
        </w:r>
      </w:hyperlink>
      <w:r w:rsidR="00E67EFE">
        <w:t xml:space="preserve"> счетов бюджетного учета, утвержденный Приказом Минфина России от 06.12.2010 № 162н (далее - </w:t>
      </w:r>
      <w:hyperlink r:id="rId55" w:history="1">
        <w:r w:rsidR="00E67EFE">
          <w:rPr>
            <w:rStyle w:val="afc"/>
          </w:rPr>
          <w:t>План</w:t>
        </w:r>
      </w:hyperlink>
      <w:r w:rsidR="00E67EFE">
        <w:t xml:space="preserve"> счетов бюджетного учета);</w:t>
      </w:r>
    </w:p>
    <w:p w:rsidR="000D0EA3" w:rsidRDefault="009C4959">
      <w:pPr>
        <w:pStyle w:val="ab"/>
        <w:numPr>
          <w:ilvl w:val="1"/>
          <w:numId w:val="4"/>
        </w:numPr>
        <w:spacing w:after="0"/>
        <w:ind w:left="964"/>
        <w:jc w:val="both"/>
      </w:pPr>
      <w:hyperlink r:id="rId56" w:history="1">
        <w:r w:rsidR="00E67EFE">
          <w:rPr>
            <w:rStyle w:val="afc"/>
          </w:rPr>
          <w:t>Инструкция</w:t>
        </w:r>
      </w:hyperlink>
      <w:r w:rsidR="00E67EFE">
        <w:t xml:space="preserve"> по применению Плана счетов бюджетного учета, утвержденная Приказом Минфина России от 06.12.2010 № 162н (далее - </w:t>
      </w:r>
      <w:hyperlink r:id="rId57" w:history="1">
        <w:r w:rsidR="00E67EFE">
          <w:rPr>
            <w:rStyle w:val="afc"/>
          </w:rPr>
          <w:t>Инструкция</w:t>
        </w:r>
      </w:hyperlink>
      <w:r w:rsidR="00E67EFE">
        <w:t xml:space="preserve"> № 162н);</w:t>
      </w:r>
    </w:p>
    <w:p w:rsidR="000D0EA3" w:rsidRDefault="009C4959">
      <w:pPr>
        <w:pStyle w:val="ab"/>
        <w:numPr>
          <w:ilvl w:val="1"/>
          <w:numId w:val="4"/>
        </w:numPr>
        <w:spacing w:after="0"/>
        <w:ind w:left="964"/>
        <w:jc w:val="both"/>
      </w:pPr>
      <w:hyperlink r:id="rId58" w:history="1">
        <w:r w:rsidR="00E67EFE">
          <w:rPr>
            <w:rStyle w:val="afc"/>
          </w:rPr>
          <w:t>Приказ</w:t>
        </w:r>
      </w:hyperlink>
      <w:r w:rsidR="00E67EFE">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t>
      </w:r>
      <w:r w:rsidR="00E67EFE">
        <w:lastRenderedPageBreak/>
        <w:t xml:space="preserve">государственными (муниципальными) учреждениями, и Методических указаний по их применению" (далее - </w:t>
      </w:r>
      <w:hyperlink r:id="rId59" w:history="1">
        <w:r w:rsidR="00E67EFE">
          <w:rPr>
            <w:rStyle w:val="afc"/>
          </w:rPr>
          <w:t>Приказ</w:t>
        </w:r>
      </w:hyperlink>
      <w:r w:rsidR="00E67EFE">
        <w:t xml:space="preserve"> Минфина России № 52н);</w:t>
      </w:r>
    </w:p>
    <w:p w:rsidR="000D0EA3" w:rsidRDefault="00E67EFE">
      <w:pPr>
        <w:pStyle w:val="ab"/>
        <w:numPr>
          <w:ilvl w:val="1"/>
          <w:numId w:val="4"/>
        </w:numPr>
        <w:spacing w:after="0"/>
        <w:ind w:left="964"/>
        <w:jc w:val="both"/>
      </w:pPr>
      <w:r>
        <w:t xml:space="preserve">Методические </w:t>
      </w:r>
      <w:hyperlink r:id="rId60" w:history="1">
        <w:r>
          <w:rPr>
            <w:rStyle w:val="afc"/>
          </w:rPr>
          <w:t>указания</w:t>
        </w:r>
      </w:hyperlink>
      <w: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1" w:history="1">
        <w:r>
          <w:rPr>
            <w:rStyle w:val="afc"/>
          </w:rPr>
          <w:t>указания</w:t>
        </w:r>
      </w:hyperlink>
      <w:r>
        <w:t xml:space="preserve"> № 52н);</w:t>
      </w:r>
    </w:p>
    <w:p w:rsidR="000D0EA3" w:rsidRDefault="009C4959">
      <w:pPr>
        <w:pStyle w:val="ab"/>
        <w:numPr>
          <w:ilvl w:val="1"/>
          <w:numId w:val="4"/>
        </w:numPr>
        <w:spacing w:after="0"/>
        <w:ind w:left="964"/>
        <w:jc w:val="both"/>
      </w:pPr>
      <w:hyperlink r:id="rId62" w:history="1">
        <w:r w:rsidR="00E67EFE">
          <w:rPr>
            <w:rStyle w:val="afc"/>
          </w:rPr>
          <w:t>Указание</w:t>
        </w:r>
      </w:hyperlink>
      <w:r w:rsidR="00E67EFE">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3" w:history="1">
        <w:r w:rsidR="00E67EFE">
          <w:rPr>
            <w:rStyle w:val="afc"/>
          </w:rPr>
          <w:t>Указание</w:t>
        </w:r>
      </w:hyperlink>
      <w:r w:rsidR="00E67EFE">
        <w:t xml:space="preserve"> № 3210-У);</w:t>
      </w:r>
    </w:p>
    <w:p w:rsidR="000D0EA3" w:rsidRDefault="009C4959">
      <w:pPr>
        <w:pStyle w:val="ab"/>
        <w:numPr>
          <w:ilvl w:val="1"/>
          <w:numId w:val="4"/>
        </w:numPr>
        <w:spacing w:after="0"/>
        <w:ind w:left="964"/>
        <w:jc w:val="both"/>
      </w:pPr>
      <w:hyperlink r:id="rId64" w:history="1">
        <w:r w:rsidR="00E67EFE">
          <w:rPr>
            <w:rStyle w:val="afc"/>
          </w:rPr>
          <w:t>Указание</w:t>
        </w:r>
      </w:hyperlink>
      <w:r w:rsidR="00E67EFE">
        <w:t xml:space="preserve"> Банка России от 09.12.2019 № 5348-У "О правилах наличных расчетов" (далее - </w:t>
      </w:r>
      <w:hyperlink r:id="rId65" w:history="1">
        <w:r w:rsidR="00E67EFE">
          <w:rPr>
            <w:rStyle w:val="afc"/>
          </w:rPr>
          <w:t>Указание</w:t>
        </w:r>
      </w:hyperlink>
      <w:r w:rsidR="00E67EFE">
        <w:t xml:space="preserve"> № 5348-У);</w:t>
      </w:r>
    </w:p>
    <w:p w:rsidR="000D0EA3" w:rsidRDefault="00E67EFE">
      <w:pPr>
        <w:pStyle w:val="ab"/>
        <w:numPr>
          <w:ilvl w:val="1"/>
          <w:numId w:val="4"/>
        </w:numPr>
        <w:spacing w:after="0"/>
        <w:ind w:left="964"/>
        <w:jc w:val="both"/>
      </w:pPr>
      <w:r>
        <w:t xml:space="preserve">Методические </w:t>
      </w:r>
      <w:hyperlink r:id="rId66" w:history="1">
        <w:r>
          <w:rPr>
            <w:rStyle w:val="afc"/>
          </w:rPr>
          <w:t>указания</w:t>
        </w:r>
      </w:hyperlink>
      <w:r>
        <w:t xml:space="preserve"> по инвентаризации имущества и финансовых обязательств, утвержденные Приказом Минфина России от 13.06.1995 № 49 (далее - Методические </w:t>
      </w:r>
      <w:hyperlink r:id="rId67" w:history="1">
        <w:r>
          <w:rPr>
            <w:rStyle w:val="afc"/>
          </w:rPr>
          <w:t>указания</w:t>
        </w:r>
      </w:hyperlink>
      <w:r>
        <w:t xml:space="preserve"> № 49);</w:t>
      </w:r>
    </w:p>
    <w:p w:rsidR="000D0EA3" w:rsidRDefault="00E67EFE">
      <w:pPr>
        <w:pStyle w:val="ab"/>
        <w:numPr>
          <w:ilvl w:val="1"/>
          <w:numId w:val="4"/>
        </w:numPr>
        <w:spacing w:after="0"/>
        <w:ind w:left="964"/>
        <w:jc w:val="both"/>
      </w:pPr>
      <w:r>
        <w:t xml:space="preserve">Методические </w:t>
      </w:r>
      <w:hyperlink r:id="rId68"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69" w:history="1">
        <w:r>
          <w:rPr>
            <w:rStyle w:val="afc"/>
          </w:rPr>
          <w:t>рекомендации</w:t>
        </w:r>
      </w:hyperlink>
      <w:r>
        <w:t xml:space="preserve"> № АМ-23-р);</w:t>
      </w:r>
    </w:p>
    <w:p w:rsidR="000D0EA3" w:rsidRDefault="009C4959">
      <w:pPr>
        <w:pStyle w:val="ab"/>
        <w:numPr>
          <w:ilvl w:val="1"/>
          <w:numId w:val="4"/>
        </w:numPr>
        <w:spacing w:after="0"/>
        <w:ind w:left="964"/>
        <w:jc w:val="both"/>
      </w:pPr>
      <w:hyperlink r:id="rId70" w:history="1">
        <w:r w:rsidR="00E67EFE">
          <w:rPr>
            <w:rStyle w:val="afc"/>
          </w:rPr>
          <w:t>Правила</w:t>
        </w:r>
      </w:hyperlink>
      <w:r w:rsidR="00E67EFE">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1" w:history="1">
        <w:r w:rsidR="00E67EFE">
          <w:rPr>
            <w:rStyle w:val="afc"/>
          </w:rPr>
          <w:t>Правила</w:t>
        </w:r>
      </w:hyperlink>
      <w:r w:rsidR="00E67EFE">
        <w:t xml:space="preserve"> учета и хранения драгоценных металлов, драгоценных камней и продукции из них, а также ведения соответствующей отчетности);</w:t>
      </w:r>
    </w:p>
    <w:p w:rsidR="000D0EA3" w:rsidRDefault="009C4959">
      <w:pPr>
        <w:pStyle w:val="ab"/>
        <w:numPr>
          <w:ilvl w:val="1"/>
          <w:numId w:val="4"/>
        </w:numPr>
        <w:spacing w:after="0"/>
        <w:ind w:left="964"/>
        <w:jc w:val="both"/>
      </w:pPr>
      <w:hyperlink r:id="rId72" w:history="1">
        <w:r w:rsidR="00E67EFE">
          <w:rPr>
            <w:rStyle w:val="afc"/>
          </w:rPr>
          <w:t>Инструкция</w:t>
        </w:r>
      </w:hyperlink>
      <w:r w:rsidR="00E67EFE">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3" w:history="1">
        <w:r w:rsidR="00E67EFE">
          <w:rPr>
            <w:rStyle w:val="afc"/>
          </w:rPr>
          <w:t>Инструкция</w:t>
        </w:r>
      </w:hyperlink>
      <w:r w:rsidR="00E67EFE">
        <w:t xml:space="preserve"> № 191н);</w:t>
      </w:r>
    </w:p>
    <w:p w:rsidR="000D0EA3" w:rsidRDefault="009C4959">
      <w:pPr>
        <w:pStyle w:val="ab"/>
        <w:numPr>
          <w:ilvl w:val="1"/>
          <w:numId w:val="4"/>
        </w:numPr>
        <w:spacing w:after="0"/>
        <w:ind w:left="964"/>
        <w:jc w:val="both"/>
      </w:pPr>
      <w:hyperlink r:id="rId74" w:history="1">
        <w:r w:rsidR="00E67EFE">
          <w:rPr>
            <w:rStyle w:val="afc"/>
          </w:rPr>
          <w:t>Приказ</w:t>
        </w:r>
      </w:hyperlink>
      <w:r w:rsidR="00E67EFE">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5" w:history="1">
        <w:r w:rsidR="00E67EFE">
          <w:rPr>
            <w:rStyle w:val="afc"/>
          </w:rPr>
          <w:t>Приказ</w:t>
        </w:r>
      </w:hyperlink>
      <w:r w:rsidR="00E67EFE">
        <w:t xml:space="preserve"> Минфина России № 231н);</w:t>
      </w:r>
    </w:p>
    <w:p w:rsidR="000D0EA3" w:rsidRDefault="009C4959">
      <w:pPr>
        <w:pStyle w:val="ab"/>
        <w:numPr>
          <w:ilvl w:val="1"/>
          <w:numId w:val="4"/>
        </w:numPr>
        <w:spacing w:after="0"/>
        <w:ind w:left="964"/>
        <w:jc w:val="both"/>
      </w:pPr>
      <w:hyperlink r:id="rId76" w:history="1">
        <w:r w:rsidR="00E67EFE">
          <w:rPr>
            <w:rStyle w:val="afc"/>
          </w:rPr>
          <w:t>Порядок</w:t>
        </w:r>
      </w:hyperlink>
      <w:r w:rsidR="00E67EFE">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7" w:history="1">
        <w:r w:rsidR="00E67EFE">
          <w:rPr>
            <w:rStyle w:val="afc"/>
          </w:rPr>
          <w:t>Порядок</w:t>
        </w:r>
      </w:hyperlink>
      <w:r w:rsidR="00E67EFE">
        <w:t xml:space="preserve"> № 85н);</w:t>
      </w:r>
    </w:p>
    <w:p w:rsidR="000D0EA3" w:rsidRDefault="009C4959">
      <w:pPr>
        <w:pStyle w:val="ab"/>
        <w:numPr>
          <w:ilvl w:val="1"/>
          <w:numId w:val="4"/>
        </w:numPr>
        <w:spacing w:after="0"/>
        <w:ind w:left="964"/>
        <w:jc w:val="both"/>
      </w:pPr>
      <w:hyperlink r:id="rId78" w:history="1">
        <w:r w:rsidR="00E67EFE">
          <w:rPr>
            <w:rStyle w:val="afc"/>
          </w:rPr>
          <w:t>Порядок</w:t>
        </w:r>
      </w:hyperlink>
      <w:r w:rsidR="00E67EFE">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79" w:history="1">
        <w:r w:rsidR="00E67EFE">
          <w:rPr>
            <w:rStyle w:val="afc"/>
          </w:rPr>
          <w:t>Порядок</w:t>
        </w:r>
      </w:hyperlink>
      <w:r w:rsidR="00E67EFE">
        <w:t xml:space="preserve"> применения КОСГУ, </w:t>
      </w:r>
      <w:hyperlink r:id="rId80" w:history="1">
        <w:r w:rsidR="00E67EFE">
          <w:rPr>
            <w:rStyle w:val="afc"/>
          </w:rPr>
          <w:t>Порядок</w:t>
        </w:r>
      </w:hyperlink>
      <w:r w:rsidR="00E67EFE">
        <w:t xml:space="preserve"> № 209н).</w:t>
      </w:r>
    </w:p>
    <w:p w:rsidR="000D0EA3" w:rsidRDefault="00E67EFE">
      <w:r>
        <w:rPr>
          <w:i/>
        </w:rPr>
        <w:t xml:space="preserve">(Основание: </w:t>
      </w:r>
      <w:hyperlink r:id="rId81" w:history="1">
        <w:proofErr w:type="gramStart"/>
        <w:r>
          <w:rPr>
            <w:rStyle w:val="afc"/>
            <w:i/>
          </w:rPr>
          <w:t>ч</w:t>
        </w:r>
        <w:proofErr w:type="gramEnd"/>
        <w:r>
          <w:rPr>
            <w:rStyle w:val="afc"/>
            <w:i/>
          </w:rPr>
          <w:t>. 2 ст. 8</w:t>
        </w:r>
      </w:hyperlink>
      <w:r>
        <w:rPr>
          <w:i/>
        </w:rPr>
        <w:t xml:space="preserve"> Закона № 402-ФЗ)</w:t>
      </w:r>
    </w:p>
    <w:p w:rsidR="000D0EA3" w:rsidRDefault="00E67EFE">
      <w:pPr>
        <w:pStyle w:val="2"/>
      </w:pPr>
      <w:bookmarkStart w:id="5" w:name="_ref_1-096d5f5e113745"/>
      <w:r>
        <w:t>Ведение учета возложено на главного бухгалтера.</w:t>
      </w:r>
      <w:bookmarkEnd w:id="5"/>
    </w:p>
    <w:p w:rsidR="000D0EA3" w:rsidRDefault="00E67EFE">
      <w:r>
        <w:rPr>
          <w:i/>
        </w:rPr>
        <w:t xml:space="preserve">(Основание: </w:t>
      </w:r>
      <w:hyperlink r:id="rId82" w:history="1">
        <w:proofErr w:type="gramStart"/>
        <w:r>
          <w:rPr>
            <w:rStyle w:val="afc"/>
            <w:i/>
          </w:rPr>
          <w:t>ч</w:t>
        </w:r>
        <w:proofErr w:type="gramEnd"/>
        <w:r>
          <w:rPr>
            <w:rStyle w:val="afc"/>
            <w:i/>
          </w:rPr>
          <w:t>. 3</w:t>
        </w:r>
      </w:hyperlink>
      <w:r>
        <w:rPr>
          <w:i/>
        </w:rPr>
        <w:t xml:space="preserve"> ст. 7 Закона № 402-ФЗ)</w:t>
      </w:r>
    </w:p>
    <w:p w:rsidR="000D0EA3" w:rsidRDefault="00E67EFE">
      <w:pPr>
        <w:pStyle w:val="2"/>
      </w:pPr>
      <w:bookmarkStart w:id="6" w:name="_ref_1-b061d215432f4c"/>
      <w:r>
        <w:t xml:space="preserve">Порядок передачи документов и дел при смене руководителя, главного бухгалтера приведен в </w:t>
      </w:r>
      <w:r w:rsidRPr="00B04410">
        <w:rPr>
          <w:highlight w:val="yellow"/>
        </w:rPr>
        <w:t>Приложении № </w:t>
      </w:r>
      <w:fldSimple w:instr=" REF _ref_1-2d9ccee8c6f843 \h \n \!  \* MERGEFORMAT " w:fldLock="1">
        <w:r w:rsidRPr="00B04410">
          <w:rPr>
            <w:highlight w:val="yellow"/>
          </w:rPr>
          <w:t>10</w:t>
        </w:r>
      </w:fldSimple>
      <w:r>
        <w:t xml:space="preserve"> к Учетной политике.</w:t>
      </w:r>
      <w:bookmarkEnd w:id="6"/>
    </w:p>
    <w:p w:rsidR="000D0EA3" w:rsidRDefault="00E67EFE">
      <w:r>
        <w:rPr>
          <w:i/>
        </w:rPr>
        <w:t xml:space="preserve">(Основание: </w:t>
      </w:r>
      <w:hyperlink r:id="rId83" w:history="1">
        <w:r>
          <w:rPr>
            <w:rStyle w:val="afc"/>
            <w:i/>
          </w:rPr>
          <w:t>п. 14</w:t>
        </w:r>
      </w:hyperlink>
      <w:r>
        <w:rPr>
          <w:i/>
        </w:rPr>
        <w:t xml:space="preserve"> Инструкции № 157н)</w:t>
      </w:r>
    </w:p>
    <w:p w:rsidR="000D0EA3" w:rsidRDefault="00E67EFE">
      <w:pPr>
        <w:pStyle w:val="2"/>
      </w:pPr>
      <w:bookmarkStart w:id="7" w:name="_ref_1-e318cc4b8b0445"/>
      <w:r>
        <w:t xml:space="preserve">Форма ведения учета - автоматизированная с применением компьютерной программы </w:t>
      </w:r>
      <w:r w:rsidR="006E385E">
        <w:rPr>
          <w:u w:val="single"/>
        </w:rPr>
        <w:t> 1С</w:t>
      </w:r>
      <w:proofErr w:type="gramStart"/>
      <w:r w:rsidR="006E385E">
        <w:rPr>
          <w:u w:val="single"/>
        </w:rPr>
        <w:t>:П</w:t>
      </w:r>
      <w:proofErr w:type="gramEnd"/>
      <w:r w:rsidR="006E385E">
        <w:rPr>
          <w:u w:val="single"/>
        </w:rPr>
        <w:t>редприятие 8.3</w:t>
      </w:r>
      <w:r>
        <w:rPr>
          <w:u w:val="single"/>
        </w:rPr>
        <w:t> </w:t>
      </w:r>
      <w:r>
        <w:t>.</w:t>
      </w:r>
      <w:bookmarkEnd w:id="7"/>
    </w:p>
    <w:p w:rsidR="000D0EA3" w:rsidRDefault="00E67EFE">
      <w:r>
        <w:rPr>
          <w:i/>
        </w:rPr>
        <w:lastRenderedPageBreak/>
        <w:t xml:space="preserve">(Основание: </w:t>
      </w:r>
      <w:hyperlink r:id="rId84" w:history="1">
        <w:r>
          <w:rPr>
            <w:rStyle w:val="afc"/>
            <w:i/>
          </w:rPr>
          <w:t>п. 19</w:t>
        </w:r>
      </w:hyperlink>
      <w:r>
        <w:rPr>
          <w:i/>
        </w:rPr>
        <w:t xml:space="preserve"> Инструкции № 157н, </w:t>
      </w:r>
      <w:hyperlink r:id="rId85" w:history="1">
        <w:r>
          <w:rPr>
            <w:rStyle w:val="afc"/>
            <w:i/>
          </w:rPr>
          <w:t>п. 9</w:t>
        </w:r>
      </w:hyperlink>
      <w:r>
        <w:rPr>
          <w:i/>
        </w:rPr>
        <w:t xml:space="preserve"> СГС "Учетная политика")</w:t>
      </w:r>
    </w:p>
    <w:p w:rsidR="000D0EA3" w:rsidRDefault="00E67EFE">
      <w:pPr>
        <w:pStyle w:val="2"/>
      </w:pPr>
      <w:bookmarkStart w:id="8" w:name="_ref_1-2f2cf22414f448"/>
      <w:r>
        <w:t>Для отражения объектов учета и изменяющих их фактов хозяйственной жизни используются формы первичных учетных документов:</w:t>
      </w:r>
      <w:bookmarkEnd w:id="8"/>
    </w:p>
    <w:p w:rsidR="000D0EA3" w:rsidRDefault="00E67EFE">
      <w:r>
        <w:t xml:space="preserve">- </w:t>
      </w:r>
      <w:proofErr w:type="gramStart"/>
      <w:r>
        <w:t>утвержденные</w:t>
      </w:r>
      <w:proofErr w:type="gramEnd"/>
      <w:r>
        <w:t xml:space="preserve"> Приказом Минфина России № 52н;</w:t>
      </w:r>
    </w:p>
    <w:p w:rsidR="000D0EA3" w:rsidRDefault="00E67EFE">
      <w:proofErr w:type="gramStart"/>
      <w:r>
        <w:t>- утвержденные правовыми актами уполномоченных органов исполнительной власти (при их отсутствии в Приказе Минфина России № 52н);</w:t>
      </w:r>
      <w:proofErr w:type="gramEnd"/>
    </w:p>
    <w:p w:rsidR="000D0EA3" w:rsidRDefault="00E67EFE">
      <w:r>
        <w:t xml:space="preserve">- самостоятельно </w:t>
      </w:r>
      <w:proofErr w:type="gramStart"/>
      <w:r>
        <w:t>разработанные</w:t>
      </w:r>
      <w:proofErr w:type="gramEnd"/>
      <w:r>
        <w:t xml:space="preserve">, приведенные в </w:t>
      </w:r>
      <w:r w:rsidRPr="00B04410">
        <w:rPr>
          <w:highlight w:val="yellow"/>
        </w:rPr>
        <w:t xml:space="preserve">Приложении № </w:t>
      </w:r>
      <w:fldSimple w:instr=" REF _ref_1-feb7c350795545 \h \n \!  \* MERGEFORMAT " w:fldLock="1">
        <w:r w:rsidRPr="00B04410">
          <w:rPr>
            <w:highlight w:val="yellow"/>
          </w:rPr>
          <w:t>2</w:t>
        </w:r>
      </w:fldSimple>
      <w:r>
        <w:t xml:space="preserve"> к Учетной политике.</w:t>
      </w:r>
    </w:p>
    <w:p w:rsidR="000D0EA3" w:rsidRDefault="00E67EFE">
      <w:bookmarkStart w:id="9" w:name="_Hlk51762743"/>
      <w:r>
        <w:rPr>
          <w:i/>
        </w:rPr>
        <w:t xml:space="preserve">(Основание: </w:t>
      </w:r>
      <w:bookmarkEnd w:id="9"/>
      <w:r w:rsidR="009C4959">
        <w:fldChar w:fldCharType="begin"/>
      </w:r>
      <w:r>
        <w:instrText xml:space="preserve"> HYPERLINK "consultantplus://offline/ref=9D8161AA42813FF2C5CEF20345109A18045E915A4D486592BF0D91A3DD55F1698951AD87C989255BD5FAE996C40691654393C4422B6702763792395C742FD69E86DC4C4BBB23d1R3M" </w:instrText>
      </w:r>
      <w:r w:rsidR="009C4959">
        <w:fldChar w:fldCharType="separate"/>
      </w:r>
      <w:proofErr w:type="gramStart"/>
      <w:r>
        <w:rPr>
          <w:rStyle w:val="afc"/>
          <w:i/>
        </w:rPr>
        <w:t>ч</w:t>
      </w:r>
      <w:proofErr w:type="gramEnd"/>
      <w:r>
        <w:rPr>
          <w:rStyle w:val="afc"/>
          <w:i/>
        </w:rPr>
        <w:t>. 2</w:t>
      </w:r>
      <w:r w:rsidR="009C4959">
        <w:fldChar w:fldCharType="end"/>
      </w:r>
      <w:r>
        <w:rPr>
          <w:i/>
        </w:rPr>
        <w:t xml:space="preserve">, </w:t>
      </w:r>
      <w:hyperlink r:id="rId86" w:history="1">
        <w:r>
          <w:rPr>
            <w:rStyle w:val="afc"/>
            <w:i/>
          </w:rPr>
          <w:t>4 ст. 9</w:t>
        </w:r>
      </w:hyperlink>
      <w:r>
        <w:rPr>
          <w:i/>
        </w:rPr>
        <w:t xml:space="preserve"> Закона № 402-ФЗ, </w:t>
      </w:r>
      <w:hyperlink r:id="rId87" w:history="1">
        <w:r>
          <w:rPr>
            <w:rStyle w:val="afc"/>
            <w:i/>
          </w:rPr>
          <w:t>п. 25</w:t>
        </w:r>
      </w:hyperlink>
      <w:r>
        <w:rPr>
          <w:i/>
        </w:rPr>
        <w:t xml:space="preserve"> СГС "Концептуальные основы", </w:t>
      </w:r>
      <w:hyperlink r:id="rId88" w:history="1">
        <w:r>
          <w:rPr>
            <w:rStyle w:val="afc"/>
            <w:i/>
          </w:rPr>
          <w:t>п. 9</w:t>
        </w:r>
      </w:hyperlink>
      <w:r>
        <w:rPr>
          <w:i/>
        </w:rPr>
        <w:t xml:space="preserve"> СГС "Учетная политика", Методические </w:t>
      </w:r>
      <w:hyperlink r:id="rId89" w:history="1">
        <w:r>
          <w:rPr>
            <w:rStyle w:val="afc"/>
            <w:i/>
          </w:rPr>
          <w:t>указания</w:t>
        </w:r>
      </w:hyperlink>
      <w:r>
        <w:rPr>
          <w:i/>
        </w:rPr>
        <w:t xml:space="preserve"> № 52н)</w:t>
      </w:r>
    </w:p>
    <w:p w:rsidR="000D0EA3" w:rsidRDefault="00E67EFE">
      <w:pPr>
        <w:pStyle w:val="2"/>
      </w:pPr>
      <w:bookmarkStart w:id="10" w:name="_ref_1-4b2b6ba8272e4f"/>
      <w:r>
        <w:t xml:space="preserve">Следующие первичные учетные документы составляются на бумажном носителе: </w:t>
      </w:r>
      <w:r>
        <w:rPr>
          <w:u w:val="single"/>
        </w:rPr>
        <w:t xml:space="preserve">                                    </w:t>
      </w:r>
      <w:r w:rsidR="00B04410">
        <w:rPr>
          <w:u w:val="single"/>
        </w:rPr>
        <w:t xml:space="preserve">                                                                                                                                   </w:t>
      </w:r>
      <w:r>
        <w:rPr>
          <w:u w:val="single"/>
        </w:rPr>
        <w:t> </w:t>
      </w:r>
      <w:r w:rsidR="00B04410">
        <w:rPr>
          <w:u w:val="single"/>
        </w:rPr>
        <w:t xml:space="preserve">                                                                                                </w:t>
      </w:r>
      <w:bookmarkEnd w:id="10"/>
    </w:p>
    <w:p w:rsidR="000D0EA3" w:rsidRDefault="00E67EFE">
      <w: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0D0EA3" w:rsidRDefault="00E67EFE">
      <w:r>
        <w:rPr>
          <w:i/>
        </w:rPr>
        <w:t xml:space="preserve">(Основание: </w:t>
      </w:r>
      <w:proofErr w:type="gramStart"/>
      <w:r>
        <w:rPr>
          <w:i/>
        </w:rPr>
        <w:t>ч</w:t>
      </w:r>
      <w:proofErr w:type="gramEnd"/>
      <w:r>
        <w:rPr>
          <w:i/>
        </w:rPr>
        <w:t xml:space="preserve">. </w:t>
      </w:r>
      <w:hyperlink r:id="rId90" w:history="1">
        <w:r>
          <w:rPr>
            <w:rStyle w:val="afc"/>
            <w:i/>
          </w:rPr>
          <w:t>5</w:t>
        </w:r>
      </w:hyperlink>
      <w:r>
        <w:rPr>
          <w:i/>
        </w:rPr>
        <w:t xml:space="preserve">, </w:t>
      </w:r>
      <w:hyperlink r:id="rId91" w:history="1">
        <w:r>
          <w:rPr>
            <w:rStyle w:val="afc"/>
            <w:i/>
          </w:rPr>
          <w:t>6 ст. 9</w:t>
        </w:r>
      </w:hyperlink>
      <w:r>
        <w:rPr>
          <w:i/>
        </w:rPr>
        <w:t xml:space="preserve"> Закона № 402-ФЗ, </w:t>
      </w:r>
      <w:hyperlink r:id="rId92" w:history="1">
        <w:r>
          <w:rPr>
            <w:rStyle w:val="afc"/>
            <w:i/>
          </w:rPr>
          <w:t>п. 32</w:t>
        </w:r>
      </w:hyperlink>
      <w:r>
        <w:rPr>
          <w:i/>
        </w:rPr>
        <w:t xml:space="preserve"> СГС "Концептуальные основы", Методические </w:t>
      </w:r>
      <w:hyperlink r:id="rId93" w:history="1">
        <w:r>
          <w:rPr>
            <w:rStyle w:val="afc"/>
            <w:i/>
          </w:rPr>
          <w:t>указания</w:t>
        </w:r>
      </w:hyperlink>
      <w:r>
        <w:rPr>
          <w:i/>
        </w:rPr>
        <w:t xml:space="preserve"> № 52н)</w:t>
      </w:r>
    </w:p>
    <w:p w:rsidR="000D0EA3" w:rsidRDefault="00E67EFE">
      <w:pPr>
        <w:pStyle w:val="2"/>
      </w:pPr>
      <w:bookmarkStart w:id="11" w:name="_ref_1-02269d0a12184e"/>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1"/>
    </w:p>
    <w:p w:rsidR="000D0EA3" w:rsidRDefault="00E67EFE">
      <w:r>
        <w:rPr>
          <w:i/>
        </w:rPr>
        <w:t xml:space="preserve">(Основание: </w:t>
      </w:r>
      <w:hyperlink r:id="rId94" w:history="1">
        <w:r>
          <w:rPr>
            <w:rStyle w:val="afc"/>
            <w:i/>
          </w:rPr>
          <w:t>п. 31</w:t>
        </w:r>
      </w:hyperlink>
      <w:r>
        <w:rPr>
          <w:i/>
        </w:rPr>
        <w:t xml:space="preserve"> СГС "Концептуальные основы")</w:t>
      </w:r>
    </w:p>
    <w:p w:rsidR="000D0EA3" w:rsidRDefault="00E67EFE">
      <w:pPr>
        <w:pStyle w:val="2"/>
      </w:pPr>
      <w:bookmarkStart w:id="12" w:name="_ref_1-f54ff9890d4e4b"/>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2"/>
    </w:p>
    <w:p w:rsidR="000D0EA3" w:rsidRDefault="00E67EFE">
      <w:r>
        <w:rPr>
          <w:i/>
        </w:rPr>
        <w:t xml:space="preserve">(Основание: </w:t>
      </w:r>
      <w:hyperlink r:id="rId95" w:history="1">
        <w:r>
          <w:rPr>
            <w:rStyle w:val="afc"/>
            <w:i/>
          </w:rPr>
          <w:t>п. 31</w:t>
        </w:r>
      </w:hyperlink>
      <w:r>
        <w:rPr>
          <w:i/>
        </w:rPr>
        <w:t xml:space="preserve"> СГС "Концептуальные основы")</w:t>
      </w:r>
    </w:p>
    <w:p w:rsidR="000D0EA3" w:rsidRDefault="00E67EFE">
      <w:pPr>
        <w:pStyle w:val="2"/>
      </w:pPr>
      <w:bookmarkStart w:id="13" w:name="_ref_1-baeb86fe901e42"/>
      <w:r>
        <w:t xml:space="preserve">Правила и график документооборота, а также технология обработки учетной информации приведены в </w:t>
      </w:r>
      <w:r w:rsidRPr="00B04410">
        <w:rPr>
          <w:highlight w:val="yellow"/>
        </w:rPr>
        <w:t xml:space="preserve">Приложении № </w:t>
      </w:r>
      <w:fldSimple w:instr=" REF _ref_1-ceb4a9ec843340 \h \n \!  \* MERGEFORMAT " w:fldLock="1">
        <w:r w:rsidRPr="00B04410">
          <w:rPr>
            <w:highlight w:val="yellow"/>
          </w:rPr>
          <w:t>3</w:t>
        </w:r>
      </w:fldSimple>
      <w:r>
        <w:t xml:space="preserve"> к Учетной политике.</w:t>
      </w:r>
      <w:bookmarkEnd w:id="13"/>
    </w:p>
    <w:p w:rsidR="000D0EA3" w:rsidRDefault="00E67EFE">
      <w:r>
        <w:rPr>
          <w:i/>
        </w:rPr>
        <w:t xml:space="preserve">(Основание: </w:t>
      </w:r>
      <w:hyperlink r:id="rId96" w:history="1">
        <w:r>
          <w:rPr>
            <w:rStyle w:val="afc"/>
            <w:i/>
          </w:rPr>
          <w:t>п. 9</w:t>
        </w:r>
      </w:hyperlink>
      <w:r>
        <w:rPr>
          <w:i/>
        </w:rPr>
        <w:t xml:space="preserve"> СГС "Учетная политика")</w:t>
      </w:r>
    </w:p>
    <w:p w:rsidR="000D0EA3" w:rsidRDefault="00E67EFE">
      <w:pPr>
        <w:pStyle w:val="2"/>
      </w:pPr>
      <w:bookmarkStart w:id="14" w:name="_ref_1-7bf5bce78b3645"/>
      <w: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4"/>
    </w:p>
    <w:p w:rsidR="000D0EA3" w:rsidRDefault="00E67EFE">
      <w:r>
        <w:t>- по унифицированным формам, утвержденным Приказом Минфина России № 52н;</w:t>
      </w:r>
    </w:p>
    <w:p w:rsidR="000D0EA3" w:rsidRDefault="00E67EFE">
      <w:r>
        <w:t>- по унифицированным формам, утвержденным Приказом Минфина России № 52н, с дополнительными реквизитами.</w:t>
      </w:r>
    </w:p>
    <w:p w:rsidR="000D0EA3" w:rsidRDefault="00E67EFE">
      <w:r>
        <w:rPr>
          <w:i/>
        </w:rPr>
        <w:t xml:space="preserve">(Основание: </w:t>
      </w:r>
      <w:hyperlink r:id="rId97" w:history="1">
        <w:proofErr w:type="gramStart"/>
        <w:r>
          <w:rPr>
            <w:rStyle w:val="afc"/>
            <w:i/>
          </w:rPr>
          <w:t>ч</w:t>
        </w:r>
        <w:proofErr w:type="gramEnd"/>
        <w:r>
          <w:rPr>
            <w:rStyle w:val="afc"/>
            <w:i/>
          </w:rPr>
          <w:t>. 5 ст. 10</w:t>
        </w:r>
      </w:hyperlink>
      <w:r>
        <w:rPr>
          <w:i/>
        </w:rPr>
        <w:t xml:space="preserve"> Закона № 402-ФЗ, п. п. </w:t>
      </w:r>
      <w:hyperlink r:id="rId98" w:history="1">
        <w:r>
          <w:rPr>
            <w:rStyle w:val="afc"/>
            <w:i/>
          </w:rPr>
          <w:t>23</w:t>
        </w:r>
      </w:hyperlink>
      <w:r>
        <w:rPr>
          <w:i/>
        </w:rPr>
        <w:t xml:space="preserve">, </w:t>
      </w:r>
      <w:hyperlink r:id="rId99" w:history="1">
        <w:r>
          <w:rPr>
            <w:rStyle w:val="afc"/>
            <w:i/>
          </w:rPr>
          <w:t>28</w:t>
        </w:r>
      </w:hyperlink>
      <w:r>
        <w:rPr>
          <w:i/>
        </w:rPr>
        <w:t xml:space="preserve"> СГС "Концептуальные основы", </w:t>
      </w:r>
      <w:hyperlink r:id="rId100" w:history="1">
        <w:r>
          <w:rPr>
            <w:rStyle w:val="afc"/>
            <w:i/>
          </w:rPr>
          <w:t>п. 11</w:t>
        </w:r>
      </w:hyperlink>
      <w:r>
        <w:rPr>
          <w:i/>
        </w:rPr>
        <w:t xml:space="preserve"> Инструкции № 157н, Методические </w:t>
      </w:r>
      <w:hyperlink r:id="rId101" w:history="1">
        <w:r>
          <w:rPr>
            <w:rStyle w:val="afc"/>
            <w:i/>
          </w:rPr>
          <w:t>указания</w:t>
        </w:r>
      </w:hyperlink>
      <w:r>
        <w:rPr>
          <w:i/>
        </w:rPr>
        <w:t xml:space="preserve"> № 52н)</w:t>
      </w:r>
    </w:p>
    <w:p w:rsidR="000D0EA3" w:rsidRDefault="00E67EFE">
      <w:pPr>
        <w:pStyle w:val="2"/>
      </w:pPr>
      <w:bookmarkStart w:id="15" w:name="_ref_1-d4540c7543574e"/>
      <w:r>
        <w:t xml:space="preserve">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w:t>
      </w:r>
      <w:r>
        <w:lastRenderedPageBreak/>
        <w:t>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5"/>
    </w:p>
    <w:p w:rsidR="000D0EA3" w:rsidRDefault="00E67EFE">
      <w:r>
        <w:rPr>
          <w:i/>
        </w:rPr>
        <w:t xml:space="preserve">(Основание: </w:t>
      </w:r>
      <w:hyperlink r:id="rId102" w:history="1">
        <w:proofErr w:type="gramStart"/>
        <w:r>
          <w:rPr>
            <w:rStyle w:val="afc"/>
            <w:i/>
          </w:rPr>
          <w:t>ч</w:t>
        </w:r>
        <w:proofErr w:type="gramEnd"/>
        <w:r>
          <w:rPr>
            <w:rStyle w:val="afc"/>
            <w:i/>
          </w:rPr>
          <w:t>.  6</w:t>
        </w:r>
      </w:hyperlink>
      <w:r>
        <w:rPr>
          <w:i/>
        </w:rPr>
        <w:t xml:space="preserve">, </w:t>
      </w:r>
      <w:hyperlink r:id="rId103" w:history="1">
        <w:r>
          <w:rPr>
            <w:rStyle w:val="afc"/>
            <w:i/>
          </w:rPr>
          <w:t>7 ст. 10</w:t>
        </w:r>
      </w:hyperlink>
      <w:r>
        <w:rPr>
          <w:i/>
        </w:rPr>
        <w:t xml:space="preserve"> Закона № 402-ФЗ, </w:t>
      </w:r>
      <w:hyperlink r:id="rId104" w:history="1">
        <w:r>
          <w:rPr>
            <w:rStyle w:val="afc"/>
            <w:i/>
          </w:rPr>
          <w:t>п. 32</w:t>
        </w:r>
      </w:hyperlink>
      <w:r>
        <w:rPr>
          <w:i/>
        </w:rPr>
        <w:t xml:space="preserve"> СГС "Концептуальные основы", </w:t>
      </w:r>
      <w:hyperlink r:id="rId105" w:history="1">
        <w:r>
          <w:rPr>
            <w:rStyle w:val="afc"/>
            <w:i/>
          </w:rPr>
          <w:t>п. 11</w:t>
        </w:r>
      </w:hyperlink>
      <w:r>
        <w:rPr>
          <w:i/>
        </w:rPr>
        <w:t xml:space="preserve"> Инструкции № 157н, Методические </w:t>
      </w:r>
      <w:hyperlink r:id="rId106" w:history="1">
        <w:r>
          <w:rPr>
            <w:rStyle w:val="afc"/>
            <w:i/>
          </w:rPr>
          <w:t>указания</w:t>
        </w:r>
      </w:hyperlink>
      <w:r>
        <w:rPr>
          <w:i/>
        </w:rPr>
        <w:t xml:space="preserve"> № 52н)</w:t>
      </w:r>
    </w:p>
    <w:p w:rsidR="000D0EA3" w:rsidRDefault="00E67EFE">
      <w:pPr>
        <w:pStyle w:val="2"/>
      </w:pPr>
      <w:bookmarkStart w:id="16" w:name="_ref_1-3b014fbeecab49"/>
      <w:r>
        <w:t xml:space="preserve">Формирование регистров бухгалтерского учета на бумажном носителе осуществляется с периодичностью, предусмотренной в </w:t>
      </w:r>
      <w:r w:rsidRPr="00B04410">
        <w:rPr>
          <w:highlight w:val="yellow"/>
        </w:rPr>
        <w:t xml:space="preserve">Приложении № </w:t>
      </w:r>
      <w:fldSimple w:instr=" REF _ref_1-6f7f4e662a6e45 \h \n \!  \* MERGEFORMAT " w:fldLock="1">
        <w:r w:rsidRPr="00B04410">
          <w:rPr>
            <w:highlight w:val="yellow"/>
          </w:rPr>
          <w:t>6</w:t>
        </w:r>
      </w:fldSimple>
      <w:r>
        <w:t xml:space="preserve"> к Учетной политике.</w:t>
      </w:r>
      <w:bookmarkEnd w:id="16"/>
    </w:p>
    <w:p w:rsidR="000D0EA3" w:rsidRDefault="00E67EFE">
      <w:r>
        <w:rPr>
          <w:i/>
        </w:rPr>
        <w:t xml:space="preserve">(Основание: </w:t>
      </w:r>
      <w:hyperlink r:id="rId107" w:history="1">
        <w:r>
          <w:rPr>
            <w:rStyle w:val="afc"/>
            <w:i/>
          </w:rPr>
          <w:t>п. 19</w:t>
        </w:r>
      </w:hyperlink>
      <w:r>
        <w:rPr>
          <w:i/>
        </w:rPr>
        <w:t xml:space="preserve"> Инструкции № 157н)</w:t>
      </w:r>
    </w:p>
    <w:p w:rsidR="000D0EA3" w:rsidRDefault="00E67EFE">
      <w:pPr>
        <w:pStyle w:val="2"/>
      </w:pPr>
      <w:bookmarkStart w:id="17" w:name="_ref_1-e3851bf2e22642"/>
      <w:r>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w:t>
      </w:r>
      <w:proofErr w:type="gramStart"/>
      <w:r>
        <w:t>заверения копии</w:t>
      </w:r>
      <w:proofErr w:type="gramEnd"/>
      <w:r>
        <w:t xml:space="preserve"> (выписки из документа).</w:t>
      </w:r>
      <w:bookmarkEnd w:id="17"/>
    </w:p>
    <w:p w:rsidR="000D0EA3" w:rsidRDefault="00E67EFE">
      <w:r>
        <w:t xml:space="preserve">При представлении копии в другую организацию, отметка о заверении дополняется </w:t>
      </w:r>
      <w:proofErr w:type="gramStart"/>
      <w:r>
        <w:t>надписью</w:t>
      </w:r>
      <w:proofErr w:type="gramEnd"/>
      <w:r>
        <w:t xml:space="preserve"> о месте хранения документа, с которого была изготовлена копия, и заверяется печатью.</w:t>
      </w:r>
    </w:p>
    <w:p w:rsidR="000D0EA3" w:rsidRDefault="00E67EFE">
      <w:proofErr w:type="gramStart"/>
      <w:r>
        <w:rPr>
          <w:i/>
        </w:rPr>
        <w:t>(Основание:</w:t>
      </w:r>
      <w:proofErr w:type="gramEnd"/>
      <w:r>
        <w:rPr>
          <w:i/>
        </w:rPr>
        <w:t xml:space="preserve"> </w:t>
      </w:r>
      <w:proofErr w:type="gramStart"/>
      <w:r>
        <w:rPr>
          <w:i/>
        </w:rPr>
        <w:t xml:space="preserve">Методические </w:t>
      </w:r>
      <w:hyperlink r:id="rId108" w:history="1">
        <w:r>
          <w:rPr>
            <w:rStyle w:val="afc"/>
            <w:i/>
          </w:rPr>
          <w:t>указания</w:t>
        </w:r>
      </w:hyperlink>
      <w:r>
        <w:rPr>
          <w:i/>
        </w:rPr>
        <w:t> № 52н)</w:t>
      </w:r>
      <w:proofErr w:type="gramEnd"/>
    </w:p>
    <w:p w:rsidR="000D0EA3" w:rsidRDefault="00E67EFE">
      <w:pPr>
        <w:pStyle w:val="2"/>
      </w:pPr>
      <w:bookmarkStart w:id="18" w:name="_ref_1-97268dd2b4dd4c"/>
      <w:r>
        <w:t xml:space="preserve">Внутренний контроль совершаемых фактов хозяйственной жизни осуществляется </w:t>
      </w:r>
      <w:r>
        <w:rPr>
          <w:u w:val="single"/>
        </w:rPr>
        <w:t>    (подразделение или должностное лицо организации)    </w:t>
      </w:r>
      <w:r>
        <w:t xml:space="preserve"> в соответствии с положением, приведенным в </w:t>
      </w:r>
      <w:r w:rsidRPr="00B04410">
        <w:rPr>
          <w:highlight w:val="yellow"/>
        </w:rPr>
        <w:t xml:space="preserve">Приложении № </w:t>
      </w:r>
      <w:fldSimple w:instr=" REF _ref_1-02985cc1b2974d \h \n \!  \* MERGEFORMAT " w:fldLock="1">
        <w:r w:rsidRPr="00B04410">
          <w:rPr>
            <w:highlight w:val="yellow"/>
          </w:rPr>
          <w:t>7</w:t>
        </w:r>
      </w:fldSimple>
      <w:r>
        <w:t> к Учетной политике.</w:t>
      </w:r>
      <w:bookmarkEnd w:id="18"/>
    </w:p>
    <w:p w:rsidR="000D0EA3" w:rsidRDefault="00E67EFE">
      <w:r>
        <w:rPr>
          <w:i/>
        </w:rPr>
        <w:t xml:space="preserve">(Основание: </w:t>
      </w:r>
      <w:hyperlink r:id="rId109" w:history="1">
        <w:proofErr w:type="gramStart"/>
        <w:r>
          <w:rPr>
            <w:rStyle w:val="afc"/>
            <w:i/>
          </w:rPr>
          <w:t>ч</w:t>
        </w:r>
        <w:proofErr w:type="gramEnd"/>
        <w:r>
          <w:rPr>
            <w:rStyle w:val="afc"/>
            <w:i/>
          </w:rPr>
          <w:t>. 1 ст. 19</w:t>
        </w:r>
      </w:hyperlink>
      <w:r>
        <w:rPr>
          <w:i/>
        </w:rPr>
        <w:t xml:space="preserve"> Закона № 402-ФЗ, </w:t>
      </w:r>
      <w:hyperlink r:id="rId110" w:history="1">
        <w:r>
          <w:rPr>
            <w:rStyle w:val="afc"/>
            <w:i/>
          </w:rPr>
          <w:t>п. 23</w:t>
        </w:r>
      </w:hyperlink>
      <w:r>
        <w:rPr>
          <w:i/>
        </w:rPr>
        <w:t xml:space="preserve"> СГС "Концептуальные основы", </w:t>
      </w:r>
      <w:hyperlink r:id="rId111" w:history="1">
        <w:r>
          <w:rPr>
            <w:rStyle w:val="afc"/>
            <w:i/>
          </w:rPr>
          <w:t>п. 9</w:t>
        </w:r>
      </w:hyperlink>
      <w:r>
        <w:rPr>
          <w:i/>
        </w:rPr>
        <w:t xml:space="preserve"> СГС "Учетная политика")</w:t>
      </w:r>
    </w:p>
    <w:p w:rsidR="000D0EA3" w:rsidRDefault="00E67EFE">
      <w:pPr>
        <w:pStyle w:val="2"/>
      </w:pPr>
      <w:bookmarkStart w:id="19" w:name="_ref_1-e05e4bef9e0246"/>
      <w: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r w:rsidRPr="00B04410">
        <w:rPr>
          <w:highlight w:val="yellow"/>
        </w:rPr>
        <w:t>Приложении № </w:t>
      </w:r>
      <w:fldSimple w:instr=" REF _ref_1-9826518fc4c94d \h \n \!  \* MERGEFORMAT " w:fldLock="1">
        <w:r w:rsidRPr="00B04410">
          <w:rPr>
            <w:highlight w:val="yellow"/>
          </w:rPr>
          <w:t>8</w:t>
        </w:r>
      </w:fldSimple>
      <w:r>
        <w:t xml:space="preserve"> к Учетной политике.</w:t>
      </w:r>
      <w:bookmarkEnd w:id="19"/>
    </w:p>
    <w:p w:rsidR="000D0EA3" w:rsidRDefault="00E67EFE">
      <w:r>
        <w:rPr>
          <w:i/>
        </w:rPr>
        <w:t xml:space="preserve">(Основание: </w:t>
      </w:r>
      <w:hyperlink r:id="rId112" w:history="1">
        <w:r>
          <w:rPr>
            <w:rStyle w:val="afc"/>
            <w:i/>
          </w:rPr>
          <w:t>п. 9</w:t>
        </w:r>
      </w:hyperlink>
      <w:r>
        <w:rPr>
          <w:i/>
        </w:rPr>
        <w:t xml:space="preserve"> СГС "Учетная политика")</w:t>
      </w:r>
    </w:p>
    <w:p w:rsidR="000D0EA3" w:rsidRDefault="00E67EFE">
      <w:pPr>
        <w:pStyle w:val="2"/>
      </w:pPr>
      <w:bookmarkStart w:id="20" w:name="_ref_1-aa1ac911f90346"/>
      <w: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r w:rsidRPr="00B04410">
        <w:rPr>
          <w:highlight w:val="yellow"/>
        </w:rPr>
        <w:t xml:space="preserve">Приложении № </w:t>
      </w:r>
      <w:fldSimple w:instr=" REF _ref_1-1b9b7f229e5a43 \h \n \!  \* MERGEFORMAT " w:fldLock="1">
        <w:r w:rsidRPr="00B04410">
          <w:rPr>
            <w:highlight w:val="yellow"/>
          </w:rPr>
          <w:t>9</w:t>
        </w:r>
      </w:fldSimple>
      <w:r>
        <w:t xml:space="preserve"> к Учетной политике.</w:t>
      </w:r>
      <w:bookmarkEnd w:id="20"/>
    </w:p>
    <w:p w:rsidR="000D0EA3" w:rsidRDefault="00E67EFE">
      <w:r>
        <w:rPr>
          <w:i/>
        </w:rPr>
        <w:t xml:space="preserve">(Основание: </w:t>
      </w:r>
      <w:hyperlink r:id="rId113" w:history="1">
        <w:proofErr w:type="gramStart"/>
        <w:r>
          <w:rPr>
            <w:rStyle w:val="afc"/>
            <w:i/>
          </w:rPr>
          <w:t>ч</w:t>
        </w:r>
        <w:proofErr w:type="gramEnd"/>
        <w:r>
          <w:rPr>
            <w:rStyle w:val="afc"/>
            <w:i/>
          </w:rPr>
          <w:t>. 3 ст. 11</w:t>
        </w:r>
      </w:hyperlink>
      <w:r>
        <w:rPr>
          <w:i/>
        </w:rPr>
        <w:t xml:space="preserve"> Закона № 402-ФЗ, </w:t>
      </w:r>
      <w:hyperlink r:id="rId114" w:history="1">
        <w:r>
          <w:rPr>
            <w:rStyle w:val="afc"/>
            <w:i/>
          </w:rPr>
          <w:t>п. 80</w:t>
        </w:r>
      </w:hyperlink>
      <w:r>
        <w:rPr>
          <w:i/>
        </w:rPr>
        <w:t xml:space="preserve"> СГС "Концептуальные основы", </w:t>
      </w:r>
      <w:hyperlink r:id="rId115" w:history="1">
        <w:r>
          <w:rPr>
            <w:rStyle w:val="afc"/>
            <w:i/>
          </w:rPr>
          <w:t>п. 9</w:t>
        </w:r>
      </w:hyperlink>
      <w:r>
        <w:rPr>
          <w:i/>
        </w:rPr>
        <w:t xml:space="preserve"> СГС "Учетная политика")</w:t>
      </w:r>
    </w:p>
    <w:p w:rsidR="000D0EA3" w:rsidRDefault="00E67EFE">
      <w:pPr>
        <w:pStyle w:val="2"/>
      </w:pPr>
      <w:bookmarkStart w:id="21" w:name="_ref_1-a198a959a7d149"/>
      <w:r>
        <w:t xml:space="preserve">В графе </w:t>
      </w:r>
      <w:hyperlink r:id="rId116" w:history="1">
        <w:r>
          <w:rPr>
            <w:rStyle w:val="afc"/>
          </w:rPr>
          <w:t>8</w:t>
        </w:r>
      </w:hyperlink>
      <w:r>
        <w:t xml:space="preserve"> Инвентаризационной описи (сличительной ведомости) по объектам нефинансовых активов (</w:t>
      </w:r>
      <w:hyperlink r:id="rId117" w:history="1">
        <w:r>
          <w:rPr>
            <w:rStyle w:val="afc"/>
          </w:rPr>
          <w:t>ф. 0504087</w:t>
        </w:r>
      </w:hyperlink>
      <w:r>
        <w:t>) отражается статус объекта учета по его наименованию и коду.</w:t>
      </w:r>
      <w:bookmarkEnd w:id="21"/>
    </w:p>
    <w:p w:rsidR="000D0EA3" w:rsidRDefault="00E67EFE">
      <w:proofErr w:type="gramStart"/>
      <w:r>
        <w:rPr>
          <w:i/>
        </w:rPr>
        <w:t>(Основание:</w:t>
      </w:r>
      <w:proofErr w:type="gramEnd"/>
      <w:r>
        <w:rPr>
          <w:i/>
        </w:rPr>
        <w:t xml:space="preserve"> </w:t>
      </w:r>
      <w:hyperlink r:id="rId118" w:history="1">
        <w:proofErr w:type="gramStart"/>
        <w:r>
          <w:rPr>
            <w:rStyle w:val="afc"/>
            <w:i/>
          </w:rPr>
          <w:t>Методические указания № 52н</w:t>
        </w:r>
      </w:hyperlink>
      <w:r>
        <w:rPr>
          <w:i/>
        </w:rPr>
        <w:t>)</w:t>
      </w:r>
      <w:proofErr w:type="gramEnd"/>
    </w:p>
    <w:p w:rsidR="000D0EA3" w:rsidRDefault="00E67EFE">
      <w:pPr>
        <w:pStyle w:val="2"/>
      </w:pPr>
      <w:bookmarkStart w:id="22" w:name="_ref_1-1300097c456f47"/>
      <w:r>
        <w:t xml:space="preserve">В графе </w:t>
      </w:r>
      <w:hyperlink r:id="rId119" w:history="1">
        <w:r>
          <w:rPr>
            <w:rStyle w:val="afc"/>
          </w:rPr>
          <w:t>9</w:t>
        </w:r>
      </w:hyperlink>
      <w:r>
        <w:t xml:space="preserve"> Инвентаризационной описи (сличительной ведомости) по объектам нефинансовых активов (</w:t>
      </w:r>
      <w:hyperlink r:id="rId120" w:history="1">
        <w:r>
          <w:rPr>
            <w:rStyle w:val="afc"/>
          </w:rPr>
          <w:t>ф. 0504087</w:t>
        </w:r>
      </w:hyperlink>
      <w:r>
        <w:t>) отражается целевая функция актива по ее наименованию и коду.</w:t>
      </w:r>
      <w:bookmarkEnd w:id="22"/>
    </w:p>
    <w:p w:rsidR="000D0EA3" w:rsidRDefault="00E67EFE">
      <w:proofErr w:type="gramStart"/>
      <w:r>
        <w:rPr>
          <w:i/>
        </w:rPr>
        <w:t>(Основание:</w:t>
      </w:r>
      <w:proofErr w:type="gramEnd"/>
      <w:r>
        <w:rPr>
          <w:i/>
        </w:rPr>
        <w:t xml:space="preserve"> </w:t>
      </w:r>
      <w:hyperlink r:id="rId121" w:history="1">
        <w:proofErr w:type="gramStart"/>
        <w:r>
          <w:rPr>
            <w:rStyle w:val="afc"/>
            <w:i/>
          </w:rPr>
          <w:t>Методические указания № 52н</w:t>
        </w:r>
      </w:hyperlink>
      <w:r>
        <w:rPr>
          <w:i/>
        </w:rPr>
        <w:t>)</w:t>
      </w:r>
      <w:proofErr w:type="gramEnd"/>
    </w:p>
    <w:p w:rsidR="000D0EA3" w:rsidRDefault="00E67EFE">
      <w:pPr>
        <w:pStyle w:val="2"/>
      </w:pPr>
      <w:bookmarkStart w:id="23" w:name="_ref_1-e59712ae470b46"/>
      <w:r>
        <w:t xml:space="preserve">Выдача денежных средств под отчет производится в соответствии с порядком, приведенным в </w:t>
      </w:r>
      <w:r w:rsidRPr="00B04410">
        <w:rPr>
          <w:highlight w:val="yellow"/>
        </w:rPr>
        <w:t>Приложении № </w:t>
      </w:r>
      <w:fldSimple w:instr=" REF _ref_1-ce368ed8ccfc4b \h \n \!  \* MERGEFORMAT " w:fldLock="1">
        <w:r w:rsidRPr="00B04410">
          <w:rPr>
            <w:highlight w:val="yellow"/>
          </w:rPr>
          <w:t>11</w:t>
        </w:r>
      </w:fldSimple>
      <w:r>
        <w:t xml:space="preserve"> к Учетной политике.</w:t>
      </w:r>
      <w:bookmarkEnd w:id="23"/>
    </w:p>
    <w:p w:rsidR="000D0EA3" w:rsidRDefault="00E67EFE">
      <w:r>
        <w:rPr>
          <w:i/>
        </w:rPr>
        <w:t xml:space="preserve">(Основание: </w:t>
      </w:r>
      <w:hyperlink r:id="rId122" w:history="1">
        <w:r>
          <w:rPr>
            <w:rStyle w:val="afc"/>
            <w:i/>
          </w:rPr>
          <w:t>п. 9</w:t>
        </w:r>
      </w:hyperlink>
      <w:r>
        <w:rPr>
          <w:i/>
        </w:rPr>
        <w:t xml:space="preserve"> СГС "Учетная политика")</w:t>
      </w:r>
    </w:p>
    <w:p w:rsidR="000D0EA3" w:rsidRDefault="00E67EFE">
      <w:pPr>
        <w:pStyle w:val="2"/>
      </w:pPr>
      <w:bookmarkStart w:id="24" w:name="_ref_1-34559a386f5641"/>
      <w:r>
        <w:t xml:space="preserve">Выдача под отчет денежных документов производится в соответствии с порядком, приведенным в </w:t>
      </w:r>
      <w:r w:rsidRPr="00B04410">
        <w:rPr>
          <w:highlight w:val="yellow"/>
        </w:rPr>
        <w:t>Приложении № </w:t>
      </w:r>
      <w:fldSimple w:instr=" REF _ref_1-a0a73f84f31d45 \h \n \!  \* MERGEFORMAT " w:fldLock="1">
        <w:r w:rsidRPr="00B04410">
          <w:rPr>
            <w:highlight w:val="yellow"/>
          </w:rPr>
          <w:t>12</w:t>
        </w:r>
      </w:fldSimple>
      <w:r>
        <w:t xml:space="preserve"> к Учетной политике.</w:t>
      </w:r>
      <w:bookmarkEnd w:id="24"/>
    </w:p>
    <w:p w:rsidR="000D0EA3" w:rsidRDefault="00E67EFE">
      <w:r>
        <w:rPr>
          <w:i/>
        </w:rPr>
        <w:lastRenderedPageBreak/>
        <w:t xml:space="preserve">(Основание: </w:t>
      </w:r>
      <w:hyperlink r:id="rId123" w:history="1">
        <w:r>
          <w:rPr>
            <w:rStyle w:val="afc"/>
            <w:i/>
          </w:rPr>
          <w:t>п. 9</w:t>
        </w:r>
      </w:hyperlink>
      <w:r>
        <w:rPr>
          <w:i/>
        </w:rPr>
        <w:t xml:space="preserve"> СГС "Учетная политика")</w:t>
      </w:r>
    </w:p>
    <w:p w:rsidR="000D0EA3" w:rsidRDefault="00E67EFE">
      <w:pPr>
        <w:pStyle w:val="2"/>
      </w:pPr>
      <w:bookmarkStart w:id="25" w:name="_ref_1-2811697ebb6c41"/>
      <w:r>
        <w:t xml:space="preserve">Бланки строгой отчетности принимаются, хранятся и выдаются в соответствии с порядком, приведенным в </w:t>
      </w:r>
      <w:r w:rsidRPr="00B04410">
        <w:rPr>
          <w:highlight w:val="yellow"/>
        </w:rPr>
        <w:t xml:space="preserve">Приложении № </w:t>
      </w:r>
      <w:fldSimple w:instr=" REF _ref_1-0c64df91180b4e \h \n \!  \* MERGEFORMAT " w:fldLock="1">
        <w:r w:rsidRPr="00B04410">
          <w:rPr>
            <w:highlight w:val="yellow"/>
          </w:rPr>
          <w:t>13</w:t>
        </w:r>
      </w:fldSimple>
      <w:r>
        <w:t xml:space="preserve"> к Учетной политике.</w:t>
      </w:r>
      <w:bookmarkEnd w:id="25"/>
    </w:p>
    <w:p w:rsidR="000D0EA3" w:rsidRDefault="00E67EFE">
      <w:r>
        <w:rPr>
          <w:i/>
        </w:rPr>
        <w:t xml:space="preserve">(Основание: </w:t>
      </w:r>
      <w:hyperlink r:id="rId124" w:history="1">
        <w:r>
          <w:rPr>
            <w:rStyle w:val="afc"/>
            <w:i/>
          </w:rPr>
          <w:t>п. 9</w:t>
        </w:r>
      </w:hyperlink>
      <w:r>
        <w:rPr>
          <w:i/>
        </w:rPr>
        <w:t xml:space="preserve"> СГС "Учетная политика")</w:t>
      </w:r>
    </w:p>
    <w:p w:rsidR="000D0EA3" w:rsidRDefault="00E67EFE">
      <w:pPr>
        <w:pStyle w:val="2"/>
      </w:pPr>
      <w:bookmarkStart w:id="26" w:name="_ref_1-e0e90d0a0de141"/>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25" w:history="1">
        <w:r>
          <w:rPr>
            <w:rStyle w:val="afc"/>
          </w:rPr>
          <w:t>СГС</w:t>
        </w:r>
      </w:hyperlink>
      <w:r>
        <w:t xml:space="preserve"> "События после отчетной даты".</w:t>
      </w:r>
      <w:bookmarkEnd w:id="26"/>
    </w:p>
    <w:p w:rsidR="000D0EA3" w:rsidRDefault="00E67EFE">
      <w:pPr>
        <w:pStyle w:val="2"/>
      </w:pPr>
      <w:bookmarkStart w:id="27" w:name="_ref_1-d30bedc990bf4c"/>
      <w:r>
        <w:t xml:space="preserve">Формирование и использование резервов предстоящих расходов осуществляется в соответствии с порядком, приведенным в </w:t>
      </w:r>
      <w:r w:rsidRPr="00B04410">
        <w:rPr>
          <w:highlight w:val="yellow"/>
        </w:rPr>
        <w:t xml:space="preserve">Приложении № </w:t>
      </w:r>
      <w:fldSimple w:instr=" REF _ref_1-3bdcd53da2c440 \h \n \!  \* MERGEFORMAT " w:fldLock="1">
        <w:r w:rsidRPr="00B04410">
          <w:rPr>
            <w:highlight w:val="yellow"/>
          </w:rPr>
          <w:t>14</w:t>
        </w:r>
      </w:fldSimple>
      <w:r>
        <w:t xml:space="preserve"> к Учетной политике.</w:t>
      </w:r>
      <w:bookmarkEnd w:id="27"/>
    </w:p>
    <w:p w:rsidR="000D0EA3" w:rsidRDefault="00E67EFE">
      <w:r>
        <w:rPr>
          <w:i/>
        </w:rPr>
        <w:t xml:space="preserve">(Основание: </w:t>
      </w:r>
      <w:hyperlink r:id="rId126" w:history="1">
        <w:r>
          <w:rPr>
            <w:rStyle w:val="afc"/>
            <w:i/>
          </w:rPr>
          <w:t>п. 9</w:t>
        </w:r>
      </w:hyperlink>
      <w:r>
        <w:rPr>
          <w:i/>
        </w:rPr>
        <w:t xml:space="preserve"> СГС "Учетная политика")</w:t>
      </w:r>
    </w:p>
    <w:p w:rsidR="000D0EA3" w:rsidRDefault="00E67EFE">
      <w:pPr>
        <w:pStyle w:val="2"/>
      </w:pPr>
      <w:bookmarkStart w:id="28" w:name="_ref_1-3c2fd66b039c49"/>
      <w:r>
        <w:t xml:space="preserve">Рабочий план счетов формируется в составе номеров счетов учета для ведения синтетического и аналитического учета в соответствии с </w:t>
      </w:r>
      <w:r w:rsidRPr="00B04410">
        <w:rPr>
          <w:highlight w:val="yellow"/>
        </w:rPr>
        <w:t xml:space="preserve">Приложением № </w:t>
      </w:r>
      <w:fldSimple w:instr=" REF _ref_1-03433307f69544 \h \n \!  \* MERGEFORMAT " w:fldLock="1">
        <w:r w:rsidRPr="00B04410">
          <w:rPr>
            <w:highlight w:val="yellow"/>
          </w:rPr>
          <w:t>1</w:t>
        </w:r>
      </w:fldSimple>
      <w:r>
        <w:t xml:space="preserve"> к Учетной политике.</w:t>
      </w:r>
      <w:bookmarkEnd w:id="28"/>
    </w:p>
    <w:p w:rsidR="000D0EA3" w:rsidRDefault="00E67EFE">
      <w:r>
        <w:rPr>
          <w:i/>
        </w:rPr>
        <w:t xml:space="preserve">(Основание: </w:t>
      </w:r>
      <w:hyperlink r:id="rId127" w:history="1">
        <w:r>
          <w:rPr>
            <w:rStyle w:val="afc"/>
            <w:i/>
          </w:rPr>
          <w:t>п. 9</w:t>
        </w:r>
      </w:hyperlink>
      <w:r>
        <w:rPr>
          <w:i/>
        </w:rPr>
        <w:t xml:space="preserve"> СГС "Учетная политика")</w:t>
      </w:r>
    </w:p>
    <w:p w:rsidR="000D0EA3" w:rsidRDefault="00E67EFE">
      <w:pPr>
        <w:pStyle w:val="2"/>
      </w:pPr>
      <w:bookmarkStart w:id="29" w:name="_ref_1-d2dcd88cc29540"/>
      <w:r>
        <w:t>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bookmarkEnd w:id="29"/>
    </w:p>
    <w:p w:rsidR="000D0EA3" w:rsidRDefault="00E67EFE">
      <w:r>
        <w:rPr>
          <w:i/>
        </w:rPr>
        <w:t xml:space="preserve">(Основание: </w:t>
      </w:r>
      <w:hyperlink r:id="rId128" w:history="1">
        <w:r>
          <w:rPr>
            <w:rStyle w:val="afc"/>
            <w:i/>
          </w:rPr>
          <w:t>п. 2</w:t>
        </w:r>
      </w:hyperlink>
      <w:r>
        <w:rPr>
          <w:i/>
        </w:rPr>
        <w:t xml:space="preserve"> Инструкции № 162н)</w:t>
      </w:r>
    </w:p>
    <w:p w:rsidR="000D0EA3" w:rsidRDefault="00E67EFE">
      <w:pPr>
        <w:pStyle w:val="2"/>
      </w:pPr>
      <w:bookmarkStart w:id="30" w:name="_ref_1-79d96bed99484c"/>
      <w:r>
        <w:t>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bookmarkEnd w:id="30"/>
    </w:p>
    <w:p w:rsidR="000D0EA3" w:rsidRDefault="00E67EFE">
      <w:r>
        <w:rPr>
          <w:i/>
        </w:rPr>
        <w:t xml:space="preserve">(Основание: </w:t>
      </w:r>
      <w:hyperlink r:id="rId129" w:history="1">
        <w:r>
          <w:rPr>
            <w:rStyle w:val="afc"/>
            <w:i/>
          </w:rPr>
          <w:t>п. 2</w:t>
        </w:r>
      </w:hyperlink>
      <w:r>
        <w:rPr>
          <w:i/>
        </w:rPr>
        <w:t xml:space="preserve"> Инструкции № 162н)</w:t>
      </w:r>
    </w:p>
    <w:p w:rsidR="000D0EA3" w:rsidRDefault="00E67EFE">
      <w:pPr>
        <w:pStyle w:val="2"/>
      </w:pPr>
      <w:bookmarkStart w:id="31" w:name="_ref_1-f13b9ba6e8864e"/>
      <w:r>
        <w:t>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bookmarkEnd w:id="31"/>
    </w:p>
    <w:p w:rsidR="000D0EA3" w:rsidRDefault="00E67EFE">
      <w:r>
        <w:rPr>
          <w:i/>
        </w:rPr>
        <w:t xml:space="preserve">(Основание: </w:t>
      </w:r>
      <w:hyperlink r:id="rId130" w:history="1">
        <w:r>
          <w:rPr>
            <w:rStyle w:val="afc"/>
            <w:i/>
          </w:rPr>
          <w:t>п. 2</w:t>
        </w:r>
      </w:hyperlink>
      <w:r>
        <w:rPr>
          <w:i/>
        </w:rPr>
        <w:t xml:space="preserve"> Инструкции № 162н)</w:t>
      </w:r>
    </w:p>
    <w:p w:rsidR="000D0EA3" w:rsidRDefault="00E67EFE">
      <w:pPr>
        <w:pStyle w:val="1"/>
      </w:pPr>
      <w:bookmarkStart w:id="32" w:name="_ref_1-613492489f3f47"/>
      <w:r>
        <w:t>Основные средства</w:t>
      </w:r>
      <w:bookmarkEnd w:id="32"/>
    </w:p>
    <w:p w:rsidR="000D0EA3" w:rsidRDefault="00E67EFE">
      <w:pPr>
        <w:pStyle w:val="2"/>
      </w:pPr>
      <w:bookmarkStart w:id="33" w:name="_ref_1-61b209f830324d"/>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1" w:history="1">
        <w:r>
          <w:rPr>
            <w:rStyle w:val="afc"/>
          </w:rPr>
          <w:t>п. 35</w:t>
        </w:r>
      </w:hyperlink>
      <w:r>
        <w:t xml:space="preserve"> СГС "Основные средства", </w:t>
      </w:r>
      <w:hyperlink r:id="rId132" w:history="1">
        <w:r>
          <w:rPr>
            <w:rStyle w:val="afc"/>
          </w:rPr>
          <w:t>п. 44</w:t>
        </w:r>
      </w:hyperlink>
      <w:r>
        <w:t xml:space="preserve"> Инструкции № 157н.</w:t>
      </w:r>
      <w:bookmarkEnd w:id="33"/>
    </w:p>
    <w:p w:rsidR="000D0EA3" w:rsidRDefault="00E67EFE">
      <w:pPr>
        <w:pStyle w:val="2"/>
      </w:pPr>
      <w:bookmarkStart w:id="34" w:name="_ref_1-3d6d441f71894d"/>
      <w:r>
        <w:t>Амортизация по всем основным средствам начисляется линейным методом.</w:t>
      </w:r>
      <w:bookmarkEnd w:id="34"/>
    </w:p>
    <w:p w:rsidR="000D0EA3" w:rsidRDefault="00E67EFE">
      <w:r>
        <w:rPr>
          <w:i/>
        </w:rPr>
        <w:t xml:space="preserve">(Основание: </w:t>
      </w:r>
      <w:hyperlink r:id="rId133" w:history="1">
        <w:r>
          <w:rPr>
            <w:rStyle w:val="afc"/>
            <w:i/>
          </w:rPr>
          <w:t>п. п. 36</w:t>
        </w:r>
      </w:hyperlink>
      <w:r>
        <w:rPr>
          <w:i/>
        </w:rPr>
        <w:t>,</w:t>
      </w:r>
      <w:r>
        <w:t xml:space="preserve"> </w:t>
      </w:r>
      <w:hyperlink r:id="rId134" w:history="1">
        <w:r>
          <w:rPr>
            <w:rStyle w:val="afc"/>
            <w:i/>
          </w:rPr>
          <w:t>37</w:t>
        </w:r>
      </w:hyperlink>
      <w:r>
        <w:rPr>
          <w:i/>
        </w:rPr>
        <w:t xml:space="preserve"> СГС "Основные средства")</w:t>
      </w:r>
    </w:p>
    <w:p w:rsidR="000D0EA3" w:rsidRDefault="00E67EFE">
      <w:pPr>
        <w:pStyle w:val="2"/>
      </w:pPr>
      <w:bookmarkStart w:id="35" w:name="_ref_1-5be76ebae5964e"/>
      <w:r>
        <w:t>Объекты основных сре</w:t>
      </w:r>
      <w:proofErr w:type="gramStart"/>
      <w:r>
        <w:t>дств ст</w:t>
      </w:r>
      <w:proofErr w:type="gramEnd"/>
      <w:r>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5"/>
    </w:p>
    <w:p w:rsidR="000D0EA3" w:rsidRDefault="00E67EFE">
      <w:r>
        <w:rPr>
          <w:i/>
        </w:rPr>
        <w:t xml:space="preserve">(Основание: </w:t>
      </w:r>
      <w:hyperlink r:id="rId135" w:history="1">
        <w:r>
          <w:rPr>
            <w:rStyle w:val="afc"/>
            <w:i/>
          </w:rPr>
          <w:t>п. 10</w:t>
        </w:r>
      </w:hyperlink>
      <w:r>
        <w:rPr>
          <w:i/>
        </w:rPr>
        <w:t xml:space="preserve"> СГС "Основные средства")</w:t>
      </w:r>
    </w:p>
    <w:p w:rsidR="000D0EA3" w:rsidRDefault="00E67EFE">
      <w:pPr>
        <w:pStyle w:val="2"/>
      </w:pPr>
      <w:bookmarkStart w:id="36" w:name="_ref_1-a6fe94a49f1a4a"/>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6"/>
    </w:p>
    <w:p w:rsidR="000D0EA3" w:rsidRDefault="00E67EFE">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36" w:history="1">
        <w:r>
          <w:rPr>
            <w:rStyle w:val="afc"/>
          </w:rPr>
          <w:t>Постановлении</w:t>
        </w:r>
      </w:hyperlink>
      <w:r>
        <w:t xml:space="preserve"> Правительства РФ от 01.01.2002 № 1.</w:t>
      </w:r>
    </w:p>
    <w:p w:rsidR="000D0EA3" w:rsidRDefault="00E67EFE">
      <w:r>
        <w:lastRenderedPageBreak/>
        <w:t>Для целей настоящего пункта стоимость структурной части объекта основных сре</w:t>
      </w:r>
      <w:proofErr w:type="gramStart"/>
      <w:r>
        <w:t>дств сч</w:t>
      </w:r>
      <w:proofErr w:type="gramEnd"/>
      <w:r>
        <w:t>итается значительной, если она составляет не менее 10% его общей стоимости.</w:t>
      </w:r>
    </w:p>
    <w:p w:rsidR="000D0EA3" w:rsidRDefault="00E67EFE">
      <w:r>
        <w:rPr>
          <w:i/>
        </w:rPr>
        <w:t xml:space="preserve">(Основание: </w:t>
      </w:r>
      <w:hyperlink r:id="rId137" w:history="1">
        <w:r>
          <w:rPr>
            <w:rStyle w:val="afc"/>
            <w:i/>
          </w:rPr>
          <w:t>п. 10</w:t>
        </w:r>
      </w:hyperlink>
      <w:r>
        <w:rPr>
          <w:i/>
        </w:rPr>
        <w:t xml:space="preserve"> СГС "Основные средства")</w:t>
      </w:r>
    </w:p>
    <w:p w:rsidR="000D0EA3" w:rsidRDefault="00E67EFE">
      <w:pPr>
        <w:pStyle w:val="2"/>
      </w:pPr>
      <w:bookmarkStart w:id="37" w:name="_ref_1-19c2343a5fcb48"/>
      <w:r>
        <w:t>Отдельными инвентарными объектами являются:</w:t>
      </w:r>
      <w:bookmarkEnd w:id="37"/>
    </w:p>
    <w:p w:rsidR="000D0EA3" w:rsidRDefault="00E67EFE">
      <w:pPr>
        <w:pStyle w:val="ab"/>
        <w:numPr>
          <w:ilvl w:val="1"/>
          <w:numId w:val="5"/>
        </w:numPr>
        <w:spacing w:after="0"/>
        <w:ind w:left="964"/>
        <w:jc w:val="both"/>
      </w:pPr>
      <w:r>
        <w:t>локальная вычислительная сеть;</w:t>
      </w:r>
    </w:p>
    <w:p w:rsidR="000D0EA3" w:rsidRDefault="00E67EFE">
      <w:pPr>
        <w:pStyle w:val="ab"/>
        <w:numPr>
          <w:ilvl w:val="1"/>
          <w:numId w:val="5"/>
        </w:numPr>
        <w:spacing w:after="0"/>
        <w:ind w:left="964"/>
        <w:jc w:val="both"/>
      </w:pPr>
      <w:r>
        <w:t>принтеры;</w:t>
      </w:r>
    </w:p>
    <w:p w:rsidR="000D0EA3" w:rsidRDefault="00E67EFE">
      <w:pPr>
        <w:pStyle w:val="ab"/>
        <w:numPr>
          <w:ilvl w:val="1"/>
          <w:numId w:val="5"/>
        </w:numPr>
        <w:spacing w:after="0"/>
        <w:ind w:left="964"/>
        <w:jc w:val="both"/>
      </w:pPr>
      <w:r>
        <w:t>сканеры;</w:t>
      </w:r>
    </w:p>
    <w:p w:rsidR="000D0EA3" w:rsidRDefault="00E67EFE">
      <w:pPr>
        <w:pStyle w:val="ab"/>
        <w:numPr>
          <w:ilvl w:val="1"/>
          <w:numId w:val="5"/>
        </w:numPr>
        <w:spacing w:after="0"/>
        <w:ind w:left="964"/>
        <w:jc w:val="both"/>
      </w:pPr>
      <w:r>
        <w:rPr>
          <w:u w:val="single"/>
        </w:rPr>
        <w:t>    (вид или виды ОС, признаваемых отдельными инвентарными объектами)</w:t>
      </w:r>
      <w:proofErr w:type="gramStart"/>
      <w:r>
        <w:rPr>
          <w:u w:val="single"/>
        </w:rPr>
        <w:t xml:space="preserve">    </w:t>
      </w:r>
      <w:r>
        <w:t>.</w:t>
      </w:r>
      <w:proofErr w:type="gramEnd"/>
    </w:p>
    <w:p w:rsidR="000D0EA3" w:rsidRDefault="00E67EFE">
      <w:r>
        <w:rPr>
          <w:i/>
        </w:rPr>
        <w:t xml:space="preserve">(Основание: </w:t>
      </w:r>
      <w:hyperlink r:id="rId138" w:history="1">
        <w:r>
          <w:rPr>
            <w:rStyle w:val="afc"/>
            <w:i/>
          </w:rPr>
          <w:t>п. 10</w:t>
        </w:r>
      </w:hyperlink>
      <w:r>
        <w:rPr>
          <w:i/>
        </w:rPr>
        <w:t xml:space="preserve"> СГС "Основные средства", </w:t>
      </w:r>
      <w:hyperlink r:id="rId139" w:history="1">
        <w:r>
          <w:rPr>
            <w:rStyle w:val="afc"/>
            <w:i/>
          </w:rPr>
          <w:t>п. 9</w:t>
        </w:r>
      </w:hyperlink>
      <w:r>
        <w:rPr>
          <w:i/>
        </w:rPr>
        <w:t xml:space="preserve"> СГС "Учетная политика", </w:t>
      </w:r>
      <w:hyperlink r:id="rId140" w:history="1">
        <w:r>
          <w:rPr>
            <w:rStyle w:val="afc"/>
            <w:i/>
          </w:rPr>
          <w:t>п. 45</w:t>
        </w:r>
      </w:hyperlink>
      <w:r>
        <w:rPr>
          <w:i/>
        </w:rPr>
        <w:t xml:space="preserve"> Инструкции № 157н)</w:t>
      </w:r>
    </w:p>
    <w:p w:rsidR="000D0EA3" w:rsidRDefault="00E67EFE">
      <w:pPr>
        <w:pStyle w:val="2"/>
      </w:pPr>
      <w:bookmarkStart w:id="38" w:name="_ref_1-21295783878b43"/>
      <w:r>
        <w:t>В один инвентарный объект, признаваемый комплексом объектов основных средств, объединяются:</w:t>
      </w:r>
      <w:bookmarkEnd w:id="38"/>
    </w:p>
    <w:p w:rsidR="000D0EA3" w:rsidRDefault="00E67EFE">
      <w:r>
        <w:t>- дорога и 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w:t>
      </w:r>
    </w:p>
    <w:p w:rsidR="000D0EA3" w:rsidRDefault="00E67EFE">
      <w:r>
        <w:t xml:space="preserve">- </w:t>
      </w:r>
      <w:r>
        <w:rPr>
          <w:u w:val="single"/>
        </w:rPr>
        <w:t>                                                   </w:t>
      </w:r>
      <w:r>
        <w:t>.</w:t>
      </w:r>
    </w:p>
    <w:p w:rsidR="000D0EA3" w:rsidRDefault="00E67EFE">
      <w:r>
        <w:rPr>
          <w:i/>
        </w:rPr>
        <w:t>(Основание: </w:t>
      </w:r>
      <w:hyperlink r:id="rId141" w:history="1">
        <w:r>
          <w:rPr>
            <w:rStyle w:val="afc"/>
            <w:i/>
          </w:rPr>
          <w:t>п. 45</w:t>
        </w:r>
      </w:hyperlink>
      <w:r>
        <w:rPr>
          <w:i/>
        </w:rPr>
        <w:t xml:space="preserve"> Инструкции № 157н, </w:t>
      </w:r>
      <w:hyperlink r:id="rId142" w:history="1">
        <w:r>
          <w:rPr>
            <w:rStyle w:val="afc"/>
            <w:i/>
          </w:rPr>
          <w:t>п. 10</w:t>
        </w:r>
      </w:hyperlink>
      <w:r>
        <w:rPr>
          <w:i/>
        </w:rPr>
        <w:t xml:space="preserve"> СГС "Основные средства")</w:t>
      </w:r>
    </w:p>
    <w:p w:rsidR="000D0EA3" w:rsidRDefault="00E67EFE">
      <w:pPr>
        <w:pStyle w:val="2"/>
      </w:pPr>
      <w:bookmarkStart w:id="39" w:name="_ref_1-a94aabf2e6f546"/>
      <w:r>
        <w:t>В целях получения дополнительных данных для раскрытия показателей отчетности устанавливаются следующие объекты аналитического учета:</w:t>
      </w:r>
      <w:bookmarkEnd w:id="39"/>
    </w:p>
    <w:p w:rsidR="000D0EA3" w:rsidRDefault="00E67EFE">
      <w:pPr>
        <w:pStyle w:val="ab"/>
        <w:numPr>
          <w:ilvl w:val="1"/>
          <w:numId w:val="6"/>
        </w:numPr>
        <w:spacing w:after="0"/>
        <w:ind w:left="964"/>
        <w:jc w:val="both"/>
      </w:pPr>
      <w:r>
        <w:t>в эксплуатации;</w:t>
      </w:r>
    </w:p>
    <w:p w:rsidR="000D0EA3" w:rsidRDefault="00E67EFE">
      <w:pPr>
        <w:pStyle w:val="ab"/>
        <w:numPr>
          <w:ilvl w:val="1"/>
          <w:numId w:val="6"/>
        </w:numPr>
        <w:spacing w:after="0"/>
        <w:ind w:left="964"/>
        <w:jc w:val="both"/>
      </w:pPr>
      <w:r>
        <w:t>получено в безвозмездное пользование (объекты учета финансовой (</w:t>
      </w:r>
      <w:proofErr w:type="spellStart"/>
      <w:r>
        <w:t>неоперационной</w:t>
      </w:r>
      <w:proofErr w:type="spellEnd"/>
      <w:r>
        <w:t>) аренды).</w:t>
      </w:r>
    </w:p>
    <w:p w:rsidR="000D0EA3" w:rsidRDefault="00E67EFE">
      <w:r>
        <w:rPr>
          <w:i/>
        </w:rPr>
        <w:t xml:space="preserve">(Основание: </w:t>
      </w:r>
      <w:hyperlink r:id="rId143" w:history="1">
        <w:r>
          <w:rPr>
            <w:rStyle w:val="afc"/>
            <w:i/>
          </w:rPr>
          <w:t>п. 7</w:t>
        </w:r>
      </w:hyperlink>
      <w:r>
        <w:rPr>
          <w:i/>
        </w:rPr>
        <w:t xml:space="preserve"> СГС "Основные средства")</w:t>
      </w:r>
    </w:p>
    <w:p w:rsidR="000D0EA3" w:rsidRDefault="00E67EFE">
      <w:pPr>
        <w:pStyle w:val="2"/>
      </w:pPr>
      <w:bookmarkStart w:id="40" w:name="_ref_1-5d585276168d49"/>
      <w:r>
        <w:t>Каждому инвентарному объекту основных сре</w:t>
      </w:r>
      <w:proofErr w:type="gramStart"/>
      <w:r>
        <w:t>дств пр</w:t>
      </w:r>
      <w:proofErr w:type="gramEnd"/>
      <w:r>
        <w:t>исваивается инвентарный номер, состоящий из 12 знаков:</w:t>
      </w:r>
      <w:bookmarkEnd w:id="40"/>
    </w:p>
    <w:p w:rsidR="000D0EA3" w:rsidRDefault="00E67EFE">
      <w:r>
        <w:t>1-й знак - код вида финансового обеспечения (деятельности);</w:t>
      </w:r>
    </w:p>
    <w:p w:rsidR="000D0EA3" w:rsidRDefault="00E67EFE">
      <w:r>
        <w:t>2 - 4-й знаки - код синтетического счета;</w:t>
      </w:r>
    </w:p>
    <w:p w:rsidR="000D0EA3" w:rsidRDefault="00E67EFE">
      <w:r>
        <w:t>5 - 6-й знаки - код аналитического счета;</w:t>
      </w:r>
    </w:p>
    <w:p w:rsidR="000D0EA3" w:rsidRDefault="00E67EFE">
      <w:r>
        <w:t>7 - 12-й знаки - порядковый номер объекта в группе (000001 - 999999).</w:t>
      </w:r>
    </w:p>
    <w:p w:rsidR="000D0EA3" w:rsidRDefault="00E67EFE">
      <w:r>
        <w:rPr>
          <w:i/>
        </w:rPr>
        <w:t xml:space="preserve">(Основание: </w:t>
      </w:r>
      <w:hyperlink r:id="rId144" w:history="1">
        <w:r>
          <w:rPr>
            <w:rStyle w:val="afc"/>
            <w:i/>
          </w:rPr>
          <w:t>п. 9</w:t>
        </w:r>
      </w:hyperlink>
      <w:r>
        <w:rPr>
          <w:i/>
        </w:rPr>
        <w:t xml:space="preserve"> СГС "Основные средства", </w:t>
      </w:r>
      <w:hyperlink r:id="rId145" w:history="1">
        <w:r>
          <w:rPr>
            <w:rStyle w:val="afc"/>
            <w:i/>
          </w:rPr>
          <w:t>п. 46</w:t>
        </w:r>
      </w:hyperlink>
      <w:r>
        <w:rPr>
          <w:i/>
        </w:rPr>
        <w:t xml:space="preserve"> Инструкции № 157н)</w:t>
      </w:r>
    </w:p>
    <w:p w:rsidR="000D0EA3" w:rsidRDefault="00E67EFE">
      <w:pPr>
        <w:pStyle w:val="2"/>
      </w:pPr>
      <w:bookmarkStart w:id="41" w:name="_ref_1-8577d33ccc4847"/>
      <w:r>
        <w:t>Инвентарный номер наносится:</w:t>
      </w:r>
      <w:bookmarkEnd w:id="41"/>
    </w:p>
    <w:p w:rsidR="000D0EA3" w:rsidRDefault="00E67EFE">
      <w:r>
        <w:t>- на объекты недвижимого имущества - несмываемой краской;</w:t>
      </w:r>
    </w:p>
    <w:p w:rsidR="000D0EA3" w:rsidRDefault="00E67EFE">
      <w:r>
        <w:t xml:space="preserve">- на объекты движимого имущества - </w:t>
      </w:r>
      <w:r>
        <w:rPr>
          <w:u w:val="single"/>
        </w:rPr>
        <w:t>    (используемый способ)</w:t>
      </w:r>
      <w:proofErr w:type="gramStart"/>
      <w:r>
        <w:rPr>
          <w:u w:val="single"/>
        </w:rPr>
        <w:t xml:space="preserve">    </w:t>
      </w:r>
      <w:r>
        <w:t>.</w:t>
      </w:r>
      <w:proofErr w:type="gramEnd"/>
    </w:p>
    <w:p w:rsidR="000D0EA3" w:rsidRDefault="00E67EFE">
      <w:r>
        <w:rPr>
          <w:i/>
        </w:rPr>
        <w:t xml:space="preserve">(Основание: </w:t>
      </w:r>
      <w:hyperlink r:id="rId146" w:history="1">
        <w:r>
          <w:rPr>
            <w:rStyle w:val="afc"/>
            <w:i/>
          </w:rPr>
          <w:t>п. 46</w:t>
        </w:r>
      </w:hyperlink>
      <w:r>
        <w:rPr>
          <w:i/>
        </w:rPr>
        <w:t xml:space="preserve"> Инструкции № 157н)</w:t>
      </w:r>
    </w:p>
    <w:p w:rsidR="000D0EA3" w:rsidRDefault="00E67EFE">
      <w:pPr>
        <w:pStyle w:val="2"/>
      </w:pPr>
      <w:bookmarkStart w:id="42" w:name="_ref_1-2a6f45b5461843"/>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42"/>
    </w:p>
    <w:p w:rsidR="000D0EA3" w:rsidRDefault="00E67EFE">
      <w:r>
        <w:rPr>
          <w:i/>
        </w:rPr>
        <w:t xml:space="preserve">(Основание: </w:t>
      </w:r>
      <w:hyperlink r:id="rId147" w:history="1">
        <w:r>
          <w:rPr>
            <w:rStyle w:val="afc"/>
            <w:i/>
          </w:rPr>
          <w:t>п. 46</w:t>
        </w:r>
      </w:hyperlink>
      <w:r>
        <w:rPr>
          <w:i/>
        </w:rPr>
        <w:t xml:space="preserve"> Инструкции № 157н)</w:t>
      </w:r>
    </w:p>
    <w:p w:rsidR="000D0EA3" w:rsidRDefault="00E67EFE">
      <w:pPr>
        <w:pStyle w:val="2"/>
      </w:pPr>
      <w:bookmarkStart w:id="43" w:name="_ref_1-e0603f0a642f46"/>
      <w:r>
        <w:lastRenderedPageBreak/>
        <w:t xml:space="preserve">Аналитический учет вложений в основные средства ведется в </w:t>
      </w:r>
      <w:proofErr w:type="spellStart"/>
      <w:r>
        <w:t>Многографной</w:t>
      </w:r>
      <w:proofErr w:type="spellEnd"/>
      <w:r>
        <w:t xml:space="preserve"> карточке (</w:t>
      </w:r>
      <w:hyperlink r:id="rId148" w:history="1">
        <w:r>
          <w:rPr>
            <w:rStyle w:val="afc"/>
          </w:rPr>
          <w:t>ф. 0504054</w:t>
        </w:r>
      </w:hyperlink>
      <w:r>
        <w:t>).</w:t>
      </w:r>
      <w:bookmarkEnd w:id="43"/>
    </w:p>
    <w:p w:rsidR="000D0EA3" w:rsidRDefault="00E67EFE">
      <w:r>
        <w:rPr>
          <w:i/>
        </w:rPr>
        <w:t xml:space="preserve">(Основание: </w:t>
      </w:r>
      <w:hyperlink r:id="rId149" w:history="1">
        <w:r>
          <w:rPr>
            <w:rStyle w:val="afc"/>
            <w:i/>
          </w:rPr>
          <w:t>п. 128</w:t>
        </w:r>
      </w:hyperlink>
      <w:r>
        <w:rPr>
          <w:i/>
        </w:rPr>
        <w:t xml:space="preserve"> Инструкции № 157н)</w:t>
      </w:r>
    </w:p>
    <w:p w:rsidR="000D0EA3" w:rsidRDefault="00E67EFE">
      <w:pPr>
        <w:pStyle w:val="2"/>
      </w:pPr>
      <w:bookmarkStart w:id="44" w:name="_ref_1-4887d0f424774e"/>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44"/>
    </w:p>
    <w:p w:rsidR="000D0EA3" w:rsidRDefault="00E67EFE">
      <w:r>
        <w:rPr>
          <w:i/>
        </w:rPr>
        <w:t xml:space="preserve">(Основание: </w:t>
      </w:r>
      <w:hyperlink r:id="rId150" w:history="1">
        <w:r>
          <w:rPr>
            <w:rStyle w:val="afc"/>
            <w:i/>
          </w:rPr>
          <w:t>п. п. 52</w:t>
        </w:r>
      </w:hyperlink>
      <w:r>
        <w:rPr>
          <w:i/>
        </w:rPr>
        <w:t xml:space="preserve">, </w:t>
      </w:r>
      <w:hyperlink r:id="rId151" w:history="1">
        <w:r>
          <w:rPr>
            <w:rStyle w:val="afc"/>
            <w:i/>
          </w:rPr>
          <w:t>54</w:t>
        </w:r>
      </w:hyperlink>
      <w:r>
        <w:rPr>
          <w:i/>
        </w:rPr>
        <w:t xml:space="preserve"> СГС "Концептуальные основы", </w:t>
      </w:r>
      <w:hyperlink r:id="rId152" w:history="1">
        <w:r>
          <w:rPr>
            <w:rStyle w:val="afc"/>
            <w:i/>
          </w:rPr>
          <w:t>п. 31</w:t>
        </w:r>
      </w:hyperlink>
      <w:r>
        <w:rPr>
          <w:i/>
        </w:rPr>
        <w:t xml:space="preserve"> Инструкции № 157н)</w:t>
      </w:r>
    </w:p>
    <w:p w:rsidR="000D0EA3" w:rsidRDefault="00E67EFE">
      <w:pPr>
        <w:pStyle w:val="2"/>
      </w:pPr>
      <w:bookmarkStart w:id="45" w:name="_ref_1-c5d2fbb2a95c43"/>
      <w:r>
        <w:t>В Инвентарных карточках учета нефинансовых активов (</w:t>
      </w:r>
      <w:hyperlink r:id="rId153" w:history="1">
        <w:r>
          <w:rPr>
            <w:rStyle w:val="afc"/>
          </w:rPr>
          <w:t>ф. 0504031</w:t>
        </w:r>
      </w:hyperlink>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5"/>
    </w:p>
    <w:p w:rsidR="000D0EA3" w:rsidRDefault="00E67EFE">
      <w:r>
        <w:rPr>
          <w:i/>
        </w:rPr>
        <w:t xml:space="preserve">(Основание: </w:t>
      </w:r>
      <w:hyperlink r:id="rId154" w:history="1">
        <w:r>
          <w:rPr>
            <w:rStyle w:val="afc"/>
            <w:i/>
          </w:rPr>
          <w:t>п. 9</w:t>
        </w:r>
      </w:hyperlink>
      <w:r>
        <w:rPr>
          <w:i/>
        </w:rPr>
        <w:t xml:space="preserve"> СГС "Учетная политика")</w:t>
      </w:r>
    </w:p>
    <w:p w:rsidR="000D0EA3" w:rsidRDefault="00E67EFE">
      <w:pPr>
        <w:pStyle w:val="2"/>
      </w:pPr>
      <w:bookmarkStart w:id="46" w:name="_ref_1-9d2c07ccd3424c"/>
      <w:proofErr w:type="gramStart"/>
      <w:r>
        <w:t xml:space="preserve">Балансовая стоимость объекта основных средств вида "Здания" увеличивается на стоимость затрат по замене его отдельных составных частей в случае </w:t>
      </w:r>
      <w:r>
        <w:rPr>
          <w:u w:val="single"/>
        </w:rPr>
        <w:t xml:space="preserve">    </w:t>
      </w:r>
      <w:r>
        <w:rPr>
          <w:i/>
          <w:u w:val="single"/>
        </w:rPr>
        <w:t>(указать предусмотренные случаи)</w:t>
      </w:r>
      <w:r>
        <w:rPr>
          <w:u w:val="single"/>
        </w:rPr>
        <w:t xml:space="preserve">    </w:t>
      </w:r>
      <w:r>
        <w:t xml:space="preserve">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6"/>
      <w:proofErr w:type="gramEnd"/>
    </w:p>
    <w:p w:rsidR="000D0EA3" w:rsidRDefault="00E67EFE">
      <w:r>
        <w:t>Одновременно балансовая стоимость этого объекта корректируется (уменьшается) на стоимость выбывающих (заменяемых) частей.</w:t>
      </w:r>
    </w:p>
    <w:p w:rsidR="000D0EA3" w:rsidRDefault="00E67EFE">
      <w:r>
        <w:rPr>
          <w:i/>
        </w:rPr>
        <w:t xml:space="preserve">(Основание: </w:t>
      </w:r>
      <w:hyperlink r:id="rId155" w:history="1">
        <w:r>
          <w:rPr>
            <w:rStyle w:val="afc"/>
            <w:i/>
          </w:rPr>
          <w:t>п. п. 19</w:t>
        </w:r>
      </w:hyperlink>
      <w:r>
        <w:rPr>
          <w:i/>
        </w:rPr>
        <w:t xml:space="preserve">, </w:t>
      </w:r>
      <w:hyperlink r:id="rId156" w:history="1">
        <w:r>
          <w:rPr>
            <w:rStyle w:val="afc"/>
            <w:i/>
          </w:rPr>
          <w:t>27</w:t>
        </w:r>
      </w:hyperlink>
      <w:r>
        <w:rPr>
          <w:i/>
        </w:rPr>
        <w:t xml:space="preserve"> СГС "Основные средства")</w:t>
      </w:r>
    </w:p>
    <w:p w:rsidR="000D0EA3" w:rsidRDefault="00E67EFE">
      <w:pPr>
        <w:pStyle w:val="2"/>
      </w:pPr>
      <w:bookmarkStart w:id="47" w:name="_ref_1-1a8f37434cb242"/>
      <w:r>
        <w:t>Балансовая стоимость объекта основных сре</w:t>
      </w:r>
      <w:proofErr w:type="gramStart"/>
      <w:r>
        <w:t>дств в сл</w:t>
      </w:r>
      <w:proofErr w:type="gramEnd"/>
      <w: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t>разукомплектации</w:t>
      </w:r>
      <w:proofErr w:type="spellEnd"/>
      <w:r>
        <w:t>), увеличивается на сумму сформированных капитальных вложений в этот объект.</w:t>
      </w:r>
      <w:bookmarkEnd w:id="47"/>
    </w:p>
    <w:p w:rsidR="000D0EA3" w:rsidRDefault="00E67EFE">
      <w:r>
        <w:rPr>
          <w:i/>
        </w:rPr>
        <w:t xml:space="preserve">(Основание: </w:t>
      </w:r>
      <w:hyperlink r:id="rId157" w:history="1">
        <w:r>
          <w:rPr>
            <w:rStyle w:val="afc"/>
            <w:i/>
          </w:rPr>
          <w:t>п. 19</w:t>
        </w:r>
      </w:hyperlink>
      <w:r>
        <w:rPr>
          <w:i/>
        </w:rPr>
        <w:t xml:space="preserve"> СГС "Основные средства")</w:t>
      </w:r>
    </w:p>
    <w:p w:rsidR="000D0EA3" w:rsidRDefault="00E67EFE">
      <w:pPr>
        <w:pStyle w:val="2"/>
      </w:pPr>
      <w:bookmarkStart w:id="48"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48"/>
    </w:p>
    <w:p w:rsidR="000D0EA3" w:rsidRDefault="00E67EFE">
      <w:r>
        <w:rPr>
          <w:i/>
        </w:rPr>
        <w:t xml:space="preserve">(Основание: </w:t>
      </w:r>
      <w:hyperlink r:id="rId158" w:history="1">
        <w:r>
          <w:rPr>
            <w:rStyle w:val="afc"/>
            <w:i/>
          </w:rPr>
          <w:t>п. 19</w:t>
        </w:r>
      </w:hyperlink>
      <w:r>
        <w:rPr>
          <w:i/>
        </w:rPr>
        <w:t xml:space="preserve"> СГС "Основные средства")</w:t>
      </w:r>
    </w:p>
    <w:p w:rsidR="000D0EA3" w:rsidRDefault="00E67EFE">
      <w:pPr>
        <w:pStyle w:val="2"/>
      </w:pPr>
      <w:bookmarkStart w:id="49" w:name="_ref_1-4b50ebb5e14542"/>
      <w: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49"/>
    </w:p>
    <w:p w:rsidR="000D0EA3" w:rsidRDefault="00E67EFE">
      <w:r>
        <w:rPr>
          <w:i/>
        </w:rPr>
        <w:t xml:space="preserve">(Основание: </w:t>
      </w:r>
      <w:hyperlink r:id="rId159" w:history="1">
        <w:r>
          <w:rPr>
            <w:rStyle w:val="afc"/>
            <w:i/>
          </w:rPr>
          <w:t>п. 41</w:t>
        </w:r>
      </w:hyperlink>
      <w:r>
        <w:rPr>
          <w:i/>
        </w:rPr>
        <w:t xml:space="preserve"> СГС "Основные средства")</w:t>
      </w:r>
    </w:p>
    <w:p w:rsidR="000D0EA3" w:rsidRDefault="00E67EFE">
      <w:pPr>
        <w:pStyle w:val="2"/>
      </w:pPr>
      <w:bookmarkStart w:id="50" w:name="_ref_1-0f2a913070034e"/>
      <w:r>
        <w:t>Стоимость ликвидируемых (разукомплектованных) частей, если она не была выделена в документах поставщика, при частичной ликвидации (</w:t>
      </w:r>
      <w:proofErr w:type="spellStart"/>
      <w:r>
        <w:t>разукомплектации</w:t>
      </w:r>
      <w:proofErr w:type="spellEnd"/>
      <w:r>
        <w:t xml:space="preserve">) объекта основного средства определяется комиссией по поступлению и выбытию </w:t>
      </w:r>
      <w:proofErr w:type="gramStart"/>
      <w:r>
        <w:t>активов</w:t>
      </w:r>
      <w:proofErr w:type="gramEnd"/>
      <w:r>
        <w:t xml:space="preserve"> пропорционально выбранному комиссией показателю (площадь, объем и др.).</w:t>
      </w:r>
      <w:bookmarkEnd w:id="50"/>
    </w:p>
    <w:p w:rsidR="000D0EA3" w:rsidRDefault="00E67EFE">
      <w:r>
        <w:rPr>
          <w:i/>
        </w:rPr>
        <w:t xml:space="preserve">(Основание: </w:t>
      </w:r>
      <w:hyperlink r:id="rId160" w:history="1">
        <w:r>
          <w:rPr>
            <w:rStyle w:val="afc"/>
            <w:i/>
          </w:rPr>
          <w:t>п. 9</w:t>
        </w:r>
      </w:hyperlink>
      <w:r>
        <w:rPr>
          <w:i/>
        </w:rPr>
        <w:t xml:space="preserve"> СГС "Учетная политика")</w:t>
      </w:r>
    </w:p>
    <w:p w:rsidR="000D0EA3" w:rsidRDefault="00E67EFE">
      <w:pPr>
        <w:pStyle w:val="2"/>
      </w:pPr>
      <w:bookmarkStart w:id="51" w:name="_ref_1-4574b126cad04c"/>
      <w: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51"/>
    </w:p>
    <w:p w:rsidR="000D0EA3" w:rsidRDefault="00E67EFE">
      <w:r>
        <w:rPr>
          <w:i/>
        </w:rPr>
        <w:lastRenderedPageBreak/>
        <w:t xml:space="preserve">(Основание: </w:t>
      </w:r>
      <w:hyperlink r:id="rId161" w:history="1">
        <w:r>
          <w:rPr>
            <w:rStyle w:val="afc"/>
            <w:i/>
          </w:rPr>
          <w:t>п. 9</w:t>
        </w:r>
      </w:hyperlink>
      <w:r>
        <w:rPr>
          <w:i/>
        </w:rPr>
        <w:t xml:space="preserve"> СГС "Учетная политика")</w:t>
      </w:r>
    </w:p>
    <w:p w:rsidR="000D0EA3" w:rsidRDefault="00E67EFE">
      <w:pPr>
        <w:pStyle w:val="2"/>
      </w:pPr>
      <w:bookmarkStart w:id="52" w:name="_ref_1-2373fb59171e47"/>
      <w:r>
        <w:t>Продажа объектов основных средств оформляется Актом о приеме-передаче объектов нефинансовых активов (</w:t>
      </w:r>
      <w:hyperlink r:id="rId162" w:history="1">
        <w:r>
          <w:rPr>
            <w:rStyle w:val="afc"/>
          </w:rPr>
          <w:t>ф. 0504101</w:t>
        </w:r>
      </w:hyperlink>
      <w:r>
        <w:t>).</w:t>
      </w:r>
      <w:bookmarkEnd w:id="52"/>
    </w:p>
    <w:p w:rsidR="000D0EA3" w:rsidRDefault="00E67EFE">
      <w:proofErr w:type="gramStart"/>
      <w:r>
        <w:rPr>
          <w:i/>
        </w:rPr>
        <w:t>(Основание:</w:t>
      </w:r>
      <w:proofErr w:type="gramEnd"/>
      <w:r>
        <w:rPr>
          <w:i/>
        </w:rPr>
        <w:t xml:space="preserve"> </w:t>
      </w:r>
      <w:proofErr w:type="gramStart"/>
      <w:r>
        <w:rPr>
          <w:i/>
        </w:rPr>
        <w:t xml:space="preserve">Методические </w:t>
      </w:r>
      <w:hyperlink r:id="rId163" w:history="1">
        <w:r>
          <w:rPr>
            <w:rStyle w:val="afc"/>
            <w:i/>
          </w:rPr>
          <w:t>указания</w:t>
        </w:r>
      </w:hyperlink>
      <w:r>
        <w:rPr>
          <w:i/>
        </w:rPr>
        <w:t xml:space="preserve"> № 52н)</w:t>
      </w:r>
      <w:proofErr w:type="gramEnd"/>
    </w:p>
    <w:p w:rsidR="000D0EA3" w:rsidRDefault="00E67EFE">
      <w:pPr>
        <w:pStyle w:val="2"/>
      </w:pPr>
      <w:bookmarkStart w:id="53" w:name="_ref_1-91cd04e697ec46"/>
      <w:r>
        <w:t>Безвозмездная передача объектов основных средств оформляется Актом о приеме-передаче объектов нефинансовых активов (</w:t>
      </w:r>
      <w:hyperlink r:id="rId164" w:history="1">
        <w:r>
          <w:rPr>
            <w:rStyle w:val="afc"/>
          </w:rPr>
          <w:t>ф. 0504101</w:t>
        </w:r>
      </w:hyperlink>
      <w:r>
        <w:t>).</w:t>
      </w:r>
      <w:bookmarkEnd w:id="53"/>
    </w:p>
    <w:p w:rsidR="000D0EA3" w:rsidRDefault="00E67EFE">
      <w:proofErr w:type="gramStart"/>
      <w:r>
        <w:rPr>
          <w:i/>
        </w:rPr>
        <w:t>(Основание:</w:t>
      </w:r>
      <w:proofErr w:type="gramEnd"/>
      <w:r>
        <w:rPr>
          <w:i/>
        </w:rPr>
        <w:t xml:space="preserve"> </w:t>
      </w:r>
      <w:proofErr w:type="gramStart"/>
      <w:r>
        <w:rPr>
          <w:i/>
        </w:rPr>
        <w:t xml:space="preserve">Методические </w:t>
      </w:r>
      <w:hyperlink r:id="rId165" w:history="1">
        <w:r>
          <w:rPr>
            <w:rStyle w:val="afc"/>
            <w:i/>
          </w:rPr>
          <w:t>указания</w:t>
        </w:r>
      </w:hyperlink>
      <w:r>
        <w:rPr>
          <w:i/>
        </w:rPr>
        <w:t xml:space="preserve"> № 52н)</w:t>
      </w:r>
      <w:proofErr w:type="gramEnd"/>
    </w:p>
    <w:p w:rsidR="000D0EA3" w:rsidRDefault="00E67EFE">
      <w:pPr>
        <w:pStyle w:val="2"/>
      </w:pPr>
      <w:bookmarkStart w:id="54" w:name="_ref_1-67f464a30b6e41"/>
      <w:r>
        <w:t>При приобретении основных средств оформляется Акт о приеме-передаче объектов нефинансовых активов (</w:t>
      </w:r>
      <w:hyperlink r:id="rId166" w:history="1">
        <w:r>
          <w:rPr>
            <w:rStyle w:val="afc"/>
          </w:rPr>
          <w:t>ф. 0504101</w:t>
        </w:r>
      </w:hyperlink>
      <w:r>
        <w:t>).</w:t>
      </w:r>
      <w:bookmarkEnd w:id="54"/>
    </w:p>
    <w:p w:rsidR="000D0EA3" w:rsidRDefault="00E67EFE">
      <w:proofErr w:type="gramStart"/>
      <w:r>
        <w:rPr>
          <w:i/>
        </w:rPr>
        <w:t>(Основание:</w:t>
      </w:r>
      <w:proofErr w:type="gramEnd"/>
      <w:r>
        <w:rPr>
          <w:i/>
        </w:rPr>
        <w:t xml:space="preserve"> </w:t>
      </w:r>
      <w:proofErr w:type="gramStart"/>
      <w:r>
        <w:rPr>
          <w:i/>
        </w:rPr>
        <w:t xml:space="preserve">Методические </w:t>
      </w:r>
      <w:hyperlink r:id="rId167" w:history="1">
        <w:r>
          <w:rPr>
            <w:rStyle w:val="afc"/>
            <w:i/>
          </w:rPr>
          <w:t>указания</w:t>
        </w:r>
      </w:hyperlink>
      <w:r>
        <w:rPr>
          <w:i/>
        </w:rPr>
        <w:t xml:space="preserve"> № 52н)</w:t>
      </w:r>
      <w:proofErr w:type="gramEnd"/>
    </w:p>
    <w:p w:rsidR="000D0EA3" w:rsidRDefault="00E67EFE">
      <w:pPr>
        <w:pStyle w:val="2"/>
      </w:pPr>
      <w:bookmarkStart w:id="55" w:name="_ref_1-876eb75286594d"/>
      <w:r>
        <w:t>Частичная ликвидация объекта основных сре</w:t>
      </w:r>
      <w:proofErr w:type="gramStart"/>
      <w:r>
        <w:t>дств пр</w:t>
      </w:r>
      <w:proofErr w:type="gramEnd"/>
      <w: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68" w:history="1">
        <w:r>
          <w:rPr>
            <w:rStyle w:val="afc"/>
          </w:rPr>
          <w:t>ф. 0504103</w:t>
        </w:r>
      </w:hyperlink>
      <w:r>
        <w:t xml:space="preserve">). В иных случаях частичная ликвидация объекта основных средств оформляется Актом по форме, приведенной в </w:t>
      </w:r>
      <w:r w:rsidRPr="00B04410">
        <w:rPr>
          <w:highlight w:val="yellow"/>
        </w:rPr>
        <w:t xml:space="preserve">Приложении № </w:t>
      </w:r>
      <w:fldSimple w:instr=" REF _ref_1-feb7c350795545 \h \n \!  \* MERGEFORMAT " w:fldLock="1">
        <w:r w:rsidRPr="00B04410">
          <w:rPr>
            <w:highlight w:val="yellow"/>
          </w:rPr>
          <w:t>2</w:t>
        </w:r>
      </w:fldSimple>
      <w:r>
        <w:t xml:space="preserve"> к настоящей Учетной политике.</w:t>
      </w:r>
      <w:bookmarkEnd w:id="55"/>
    </w:p>
    <w:p w:rsidR="000D0EA3" w:rsidRDefault="00E67EFE">
      <w:proofErr w:type="gramStart"/>
      <w:r>
        <w:rPr>
          <w:i/>
        </w:rPr>
        <w:t>(Основание:</w:t>
      </w:r>
      <w:proofErr w:type="gramEnd"/>
      <w:r>
        <w:rPr>
          <w:i/>
        </w:rPr>
        <w:t xml:space="preserve"> </w:t>
      </w:r>
      <w:proofErr w:type="gramStart"/>
      <w:r>
        <w:rPr>
          <w:i/>
        </w:rPr>
        <w:t xml:space="preserve">Методические </w:t>
      </w:r>
      <w:hyperlink r:id="rId169" w:history="1">
        <w:r>
          <w:rPr>
            <w:rStyle w:val="afc"/>
            <w:i/>
          </w:rPr>
          <w:t>указания</w:t>
        </w:r>
      </w:hyperlink>
      <w:r>
        <w:rPr>
          <w:i/>
        </w:rPr>
        <w:t xml:space="preserve"> № 52н, </w:t>
      </w:r>
      <w:hyperlink r:id="rId170" w:history="1">
        <w:r>
          <w:rPr>
            <w:rStyle w:val="afc"/>
            <w:i/>
          </w:rPr>
          <w:t>п. 9</w:t>
        </w:r>
      </w:hyperlink>
      <w:r>
        <w:rPr>
          <w:i/>
        </w:rPr>
        <w:t xml:space="preserve"> СГС "Учетная политика")</w:t>
      </w:r>
      <w:proofErr w:type="gramEnd"/>
    </w:p>
    <w:p w:rsidR="000D0EA3" w:rsidRDefault="00E67EFE">
      <w:pPr>
        <w:pStyle w:val="Warning"/>
      </w:pPr>
      <w:r>
        <w:rPr>
          <w:b/>
        </w:rPr>
        <w:t>Внимание!</w:t>
      </w:r>
      <w:r>
        <w:t xml:space="preserve"> Необходимо самостоятельно разработать форму акта и закрепить ее в приложении к учетной политике. Форма должна содержать все обязательные реквизиты, установленные в </w:t>
      </w:r>
      <w:hyperlink r:id="rId171" w:history="1">
        <w:r>
          <w:rPr>
            <w:rStyle w:val="afc"/>
          </w:rPr>
          <w:t>п. 25</w:t>
        </w:r>
      </w:hyperlink>
      <w:r>
        <w:t xml:space="preserve"> СГС "Концептуальные основы".</w:t>
      </w:r>
    </w:p>
    <w:p w:rsidR="000D0EA3" w:rsidRDefault="00E67EFE">
      <w:pPr>
        <w:pStyle w:val="1"/>
      </w:pPr>
      <w:bookmarkStart w:id="56" w:name="_ref_1-d830688800d04f"/>
      <w:r>
        <w:t>Нематериальные активы</w:t>
      </w:r>
      <w:bookmarkEnd w:id="56"/>
    </w:p>
    <w:p w:rsidR="000D0EA3" w:rsidRDefault="00E67EFE">
      <w:pPr>
        <w:pStyle w:val="2"/>
      </w:pPr>
      <w:bookmarkStart w:id="57" w:name="_ref_1-1c6787f5fc6449"/>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7"/>
    </w:p>
    <w:p w:rsidR="000D0EA3" w:rsidRDefault="00E67EFE">
      <w:r>
        <w:rPr>
          <w:i/>
        </w:rPr>
        <w:t xml:space="preserve">(Основание: </w:t>
      </w:r>
      <w:hyperlink r:id="rId172" w:history="1">
        <w:r>
          <w:rPr>
            <w:rStyle w:val="afc"/>
            <w:i/>
          </w:rPr>
          <w:t>п. 56</w:t>
        </w:r>
      </w:hyperlink>
      <w:r>
        <w:rPr>
          <w:i/>
        </w:rPr>
        <w:t xml:space="preserve"> Инструкции № 157н)</w:t>
      </w:r>
    </w:p>
    <w:p w:rsidR="000D0EA3" w:rsidRDefault="00E67EFE">
      <w:pPr>
        <w:pStyle w:val="2"/>
      </w:pPr>
      <w:bookmarkStart w:id="58" w:name="_ref_1-18f7f92c96c744"/>
      <w:r>
        <w:t>Объект признается нематериальным активом при одновременном выполнении следующих условий:</w:t>
      </w:r>
      <w:bookmarkEnd w:id="58"/>
    </w:p>
    <w:p w:rsidR="000D0EA3" w:rsidRDefault="00E67EFE">
      <w:r>
        <w:t>- объект способен приносить экономические выгоды в будущем;</w:t>
      </w:r>
    </w:p>
    <w:p w:rsidR="000D0EA3" w:rsidRDefault="00E67EFE">
      <w:r>
        <w:t>- у объекта отсутствует материально-вещественная форма;</w:t>
      </w:r>
    </w:p>
    <w:p w:rsidR="000D0EA3" w:rsidRDefault="00E67EFE">
      <w:r>
        <w:t>- объект можно отделить от другого имущества (выделить);</w:t>
      </w:r>
    </w:p>
    <w:p w:rsidR="000D0EA3" w:rsidRDefault="00E67EFE">
      <w: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0D0EA3" w:rsidRDefault="00E67EFE">
      <w:r>
        <w:t>- не предполагается последующая перепродажа данного актива;</w:t>
      </w:r>
    </w:p>
    <w:p w:rsidR="000D0EA3" w:rsidRDefault="00E67EFE">
      <w:r>
        <w:t>- имеются надлежаще оформленные документы, подтверждающие существование актива;</w:t>
      </w:r>
    </w:p>
    <w:p w:rsidR="000D0EA3" w:rsidRDefault="00E67EFE">
      <w:r>
        <w:t>- имеются надлежаще оформленные документы, устанавливающие исключительное право на актив;</w:t>
      </w:r>
    </w:p>
    <w:p w:rsidR="000D0EA3" w:rsidRDefault="00E67EFE">
      <w:proofErr w:type="gramStart"/>
      <w:r>
        <w:t xml:space="preserve">- 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w:t>
      </w:r>
      <w:r>
        <w:lastRenderedPageBreak/>
        <w:t>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t xml:space="preserve"> и секреты производства (ноу-хау).</w:t>
      </w:r>
    </w:p>
    <w:p w:rsidR="000D0EA3" w:rsidRDefault="00E67EFE">
      <w:r>
        <w:rPr>
          <w:i/>
        </w:rPr>
        <w:t xml:space="preserve">(Основание: </w:t>
      </w:r>
      <w:hyperlink r:id="rId173" w:history="1">
        <w:r>
          <w:rPr>
            <w:rStyle w:val="afc"/>
            <w:i/>
          </w:rPr>
          <w:t>п. п. 4</w:t>
        </w:r>
      </w:hyperlink>
      <w:r>
        <w:rPr>
          <w:i/>
        </w:rPr>
        <w:t xml:space="preserve">, </w:t>
      </w:r>
      <w:hyperlink r:id="rId174" w:history="1">
        <w:r>
          <w:rPr>
            <w:rStyle w:val="afc"/>
            <w:i/>
          </w:rPr>
          <w:t>6</w:t>
        </w:r>
      </w:hyperlink>
      <w:r>
        <w:rPr>
          <w:i/>
        </w:rPr>
        <w:t xml:space="preserve">, </w:t>
      </w:r>
      <w:hyperlink r:id="rId175" w:history="1">
        <w:r>
          <w:rPr>
            <w:rStyle w:val="afc"/>
            <w:i/>
          </w:rPr>
          <w:t>7</w:t>
        </w:r>
      </w:hyperlink>
      <w:r>
        <w:rPr>
          <w:i/>
        </w:rPr>
        <w:t xml:space="preserve"> СГС "Нематериальные активы", </w:t>
      </w:r>
      <w:hyperlink r:id="rId176" w:history="1">
        <w:r>
          <w:rPr>
            <w:rStyle w:val="afc"/>
            <w:i/>
          </w:rPr>
          <w:t>п. 56</w:t>
        </w:r>
      </w:hyperlink>
      <w:r>
        <w:rPr>
          <w:i/>
        </w:rPr>
        <w:t xml:space="preserve"> Инструкции № 157н)</w:t>
      </w:r>
    </w:p>
    <w:p w:rsidR="000D0EA3" w:rsidRDefault="00E67EFE">
      <w:pPr>
        <w:pStyle w:val="2"/>
      </w:pPr>
      <w:bookmarkStart w:id="59" w:name="_ref_1-85629c26479c47"/>
      <w:r>
        <w:t>Сроком полезного использования нематериального актива является период, в течение которого предполагается использование актива.</w:t>
      </w:r>
      <w:bookmarkEnd w:id="59"/>
    </w:p>
    <w:p w:rsidR="000D0EA3" w:rsidRDefault="00E67EFE">
      <w:r>
        <w:rPr>
          <w:i/>
        </w:rPr>
        <w:t xml:space="preserve">(Основание: </w:t>
      </w:r>
      <w:hyperlink r:id="rId177" w:history="1">
        <w:r>
          <w:rPr>
            <w:rStyle w:val="afc"/>
            <w:i/>
          </w:rPr>
          <w:t>п. 60</w:t>
        </w:r>
      </w:hyperlink>
      <w:r>
        <w:rPr>
          <w:i/>
        </w:rPr>
        <w:t xml:space="preserve"> Инструкции № 157н)</w:t>
      </w:r>
    </w:p>
    <w:p w:rsidR="000D0EA3" w:rsidRDefault="00E67EFE">
      <w:pPr>
        <w:pStyle w:val="2"/>
      </w:pPr>
      <w:bookmarkStart w:id="60" w:name="_ref_1-8db694a6479843"/>
      <w:r>
        <w:t xml:space="preserve">Аналитический учет вложений в нематериальные активы ведется в </w:t>
      </w:r>
      <w:proofErr w:type="spellStart"/>
      <w:r>
        <w:t>Многографной</w:t>
      </w:r>
      <w:proofErr w:type="spellEnd"/>
      <w:r>
        <w:t xml:space="preserve"> карточке (</w:t>
      </w:r>
      <w:hyperlink r:id="rId178" w:history="1">
        <w:r>
          <w:rPr>
            <w:rStyle w:val="afc"/>
          </w:rPr>
          <w:t>ф. 0504054</w:t>
        </w:r>
      </w:hyperlink>
      <w:r>
        <w:t>).</w:t>
      </w:r>
      <w:bookmarkEnd w:id="60"/>
    </w:p>
    <w:p w:rsidR="000D0EA3" w:rsidRDefault="00E67EFE">
      <w:r>
        <w:rPr>
          <w:i/>
        </w:rPr>
        <w:t xml:space="preserve">(Основание: </w:t>
      </w:r>
      <w:hyperlink r:id="rId179" w:history="1">
        <w:r>
          <w:rPr>
            <w:rStyle w:val="afc"/>
            <w:i/>
          </w:rPr>
          <w:t>п. 128</w:t>
        </w:r>
      </w:hyperlink>
      <w:r>
        <w:rPr>
          <w:i/>
        </w:rPr>
        <w:t xml:space="preserve"> Инструкции № 157н)</w:t>
      </w:r>
    </w:p>
    <w:p w:rsidR="000D0EA3" w:rsidRDefault="00E67EFE">
      <w:pPr>
        <w:pStyle w:val="2"/>
      </w:pPr>
      <w:bookmarkStart w:id="61" w:name="_ref_1-a661337de34b44"/>
      <w:r>
        <w:t>Амортизация по всем нематериальным активам начисляется линейным методом.</w:t>
      </w:r>
      <w:bookmarkEnd w:id="61"/>
    </w:p>
    <w:p w:rsidR="000D0EA3" w:rsidRDefault="00E67EFE">
      <w:r>
        <w:rPr>
          <w:i/>
        </w:rPr>
        <w:t xml:space="preserve">(Основание: </w:t>
      </w:r>
      <w:hyperlink r:id="rId180" w:history="1">
        <w:r>
          <w:rPr>
            <w:rStyle w:val="afc"/>
            <w:i/>
          </w:rPr>
          <w:t>п. п. 30</w:t>
        </w:r>
      </w:hyperlink>
      <w:r>
        <w:rPr>
          <w:i/>
        </w:rPr>
        <w:t xml:space="preserve">, </w:t>
      </w:r>
      <w:hyperlink r:id="rId181" w:history="1">
        <w:r>
          <w:rPr>
            <w:rStyle w:val="afc"/>
            <w:i/>
          </w:rPr>
          <w:t>31</w:t>
        </w:r>
      </w:hyperlink>
      <w:r>
        <w:rPr>
          <w:i/>
        </w:rPr>
        <w:t xml:space="preserve"> СГС "Нематериальные активы")</w:t>
      </w:r>
    </w:p>
    <w:p w:rsidR="000D0EA3" w:rsidRDefault="00E67EFE">
      <w:pPr>
        <w:pStyle w:val="2"/>
      </w:pPr>
      <w:bookmarkStart w:id="62" w:name="_ref_1-ed50949e39484b"/>
      <w: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62"/>
    </w:p>
    <w:p w:rsidR="000D0EA3" w:rsidRDefault="00E67EFE">
      <w:r>
        <w:t xml:space="preserve">Если срок охраны конфиденциальности не установлен, в учете возникает объект </w:t>
      </w:r>
      <w:hyperlink r:id="rId182" w:history="1">
        <w:r>
          <w:rPr>
            <w:rStyle w:val="afc"/>
          </w:rPr>
          <w:t>НМА с неопределенным сроком полезного использования</w:t>
        </w:r>
      </w:hyperlink>
      <w:r>
        <w:t>.</w:t>
      </w:r>
    </w:p>
    <w:p w:rsidR="000D0EA3" w:rsidRDefault="00E67EFE">
      <w:r>
        <w:rPr>
          <w:i/>
        </w:rPr>
        <w:t xml:space="preserve">(Основание: </w:t>
      </w:r>
      <w:hyperlink r:id="rId183" w:history="1">
        <w:r>
          <w:rPr>
            <w:rStyle w:val="afc"/>
            <w:i/>
          </w:rPr>
          <w:t>п. 1 ст. 1465</w:t>
        </w:r>
      </w:hyperlink>
      <w:r>
        <w:rPr>
          <w:i/>
        </w:rPr>
        <w:t xml:space="preserve">, </w:t>
      </w:r>
      <w:hyperlink r:id="rId184" w:history="1">
        <w:r>
          <w:rPr>
            <w:rStyle w:val="afc"/>
            <w:i/>
          </w:rPr>
          <w:t>ст. 1467</w:t>
        </w:r>
      </w:hyperlink>
      <w:r>
        <w:rPr>
          <w:i/>
        </w:rPr>
        <w:t xml:space="preserve"> ГК РФ)</w:t>
      </w:r>
    </w:p>
    <w:p w:rsidR="000D0EA3" w:rsidRDefault="00E67EFE">
      <w:pPr>
        <w:pStyle w:val="2"/>
      </w:pPr>
      <w:bookmarkStart w:id="63" w:name="_ref_1-f8d6eaf6a4874c"/>
      <w: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63"/>
    </w:p>
    <w:p w:rsidR="000D0EA3" w:rsidRDefault="00E67EFE">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Pr>
          <w:u w:val="single"/>
        </w:rPr>
        <w:t>       </w:t>
      </w:r>
      <w:r>
        <w:t>% или более от продолжительности текущего периода.</w:t>
      </w:r>
    </w:p>
    <w:p w:rsidR="000D0EA3" w:rsidRDefault="00E67EFE">
      <w:r>
        <w:t>Срок полезного использования таких объектов НМА подлежит уточнению.</w:t>
      </w:r>
    </w:p>
    <w:p w:rsidR="000D0EA3" w:rsidRDefault="00E67EFE">
      <w:r>
        <w:rPr>
          <w:i/>
        </w:rPr>
        <w:t xml:space="preserve">(Основание: </w:t>
      </w:r>
      <w:hyperlink r:id="rId185" w:history="1">
        <w:r>
          <w:rPr>
            <w:rStyle w:val="afc"/>
            <w:i/>
          </w:rPr>
          <w:t>п. 61</w:t>
        </w:r>
      </w:hyperlink>
      <w:r>
        <w:rPr>
          <w:i/>
        </w:rPr>
        <w:t xml:space="preserve"> Инструкции № 157н)</w:t>
      </w:r>
    </w:p>
    <w:p w:rsidR="000D0EA3" w:rsidRDefault="00E67EFE">
      <w:pPr>
        <w:pStyle w:val="2"/>
      </w:pPr>
      <w:bookmarkStart w:id="64" w:name="_ref_1-9c62e64e535d48"/>
      <w:r>
        <w:t xml:space="preserve">В отчетности отражаются данные об остаточной стоимости по </w:t>
      </w:r>
      <w:r>
        <w:rPr>
          <w:u w:val="single"/>
        </w:rPr>
        <w:t>          (вид данных)            </w:t>
      </w:r>
      <w:r>
        <w:t xml:space="preserve"> на начало и конец отчетного периода. При этом осуществляется их подразделение на созданные собственными силами объекты нематериальных активов и прочие, а также выделение лицензионных соглашений.</w:t>
      </w:r>
      <w:bookmarkEnd w:id="64"/>
    </w:p>
    <w:p w:rsidR="000D0EA3" w:rsidRDefault="00E67EFE">
      <w:r>
        <w:rPr>
          <w:i/>
        </w:rPr>
        <w:t xml:space="preserve">(Основание: </w:t>
      </w:r>
      <w:hyperlink r:id="rId186" w:history="1">
        <w:r>
          <w:rPr>
            <w:rStyle w:val="afc"/>
            <w:i/>
          </w:rPr>
          <w:t>п. 44</w:t>
        </w:r>
      </w:hyperlink>
      <w:r>
        <w:rPr>
          <w:i/>
        </w:rPr>
        <w:t xml:space="preserve"> СГС "Нематериальные активы")</w:t>
      </w:r>
    </w:p>
    <w:p w:rsidR="000D0EA3" w:rsidRDefault="00E67EFE">
      <w:pPr>
        <w:pStyle w:val="Warning"/>
      </w:pPr>
      <w:r>
        <w:t xml:space="preserve">В соответствии с </w:t>
      </w:r>
      <w:hyperlink r:id="rId187" w:history="1">
        <w:r>
          <w:rPr>
            <w:rStyle w:val="afc"/>
          </w:rPr>
          <w:t>п. 44</w:t>
        </w:r>
      </w:hyperlink>
      <w:r>
        <w:t xml:space="preserve"> СГС «Нематериальные активы» в отчетности раскрываются дополнительные данные об остаточной стоимости объектов нематериальных активов, если такое раскрытие предусмотрено учетной политикой. Укажите данные, подлежащие дополнительному раскрытию в отчетности, после выгрузки текста учетной политики в </w:t>
      </w:r>
      <w:proofErr w:type="spellStart"/>
      <w:r>
        <w:t>Word</w:t>
      </w:r>
      <w:proofErr w:type="spellEnd"/>
      <w:r>
        <w:t>.</w:t>
      </w:r>
    </w:p>
    <w:p w:rsidR="000D0EA3" w:rsidRDefault="00E67EFE">
      <w:pPr>
        <w:pStyle w:val="Warning"/>
      </w:pPr>
      <w:r>
        <w:t>Если дополнительные данные по объектам нематериальных активов не раскрываются в отчетности, выбирать данный вопрос не нужно.</w:t>
      </w:r>
    </w:p>
    <w:p w:rsidR="000D0EA3" w:rsidRDefault="00E67EFE">
      <w:pPr>
        <w:pStyle w:val="1"/>
      </w:pPr>
      <w:bookmarkStart w:id="65" w:name="_ref_1-391058b4711746"/>
      <w:proofErr w:type="spellStart"/>
      <w:r>
        <w:t>Непроизведенные</w:t>
      </w:r>
      <w:proofErr w:type="spellEnd"/>
      <w:r>
        <w:t xml:space="preserve"> активы</w:t>
      </w:r>
      <w:bookmarkEnd w:id="65"/>
    </w:p>
    <w:p w:rsidR="000D0EA3" w:rsidRDefault="00E67EFE">
      <w:pPr>
        <w:pStyle w:val="2"/>
      </w:pPr>
      <w:bookmarkStart w:id="66" w:name="_ref_1-03eab198b81745"/>
      <w:proofErr w:type="spellStart"/>
      <w:proofErr w:type="gramStart"/>
      <w:r>
        <w:t>Непроизведенными</w:t>
      </w:r>
      <w:proofErr w:type="spellEnd"/>
      <w:r>
        <w:t xml:space="preserve"> активами признаются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w:t>
      </w:r>
      <w:r>
        <w:lastRenderedPageBreak/>
        <w:t>собственность на которые не разграничена, сведения о которых внесены в Единый государственный реестр недвижимости.</w:t>
      </w:r>
      <w:bookmarkEnd w:id="66"/>
      <w:proofErr w:type="gramEnd"/>
    </w:p>
    <w:p w:rsidR="000D0EA3" w:rsidRDefault="00E67EFE">
      <w:r>
        <w:rPr>
          <w:i/>
        </w:rPr>
        <w:t xml:space="preserve">(Основание: </w:t>
      </w:r>
      <w:hyperlink r:id="rId188" w:history="1">
        <w:r>
          <w:rPr>
            <w:rStyle w:val="afc"/>
            <w:i/>
          </w:rPr>
          <w:t>п. 6</w:t>
        </w:r>
      </w:hyperlink>
      <w:r>
        <w:rPr>
          <w:i/>
        </w:rPr>
        <w:t xml:space="preserve"> СГС "</w:t>
      </w:r>
      <w:proofErr w:type="spellStart"/>
      <w:r>
        <w:rPr>
          <w:i/>
        </w:rPr>
        <w:t>Непроизведенные</w:t>
      </w:r>
      <w:proofErr w:type="spellEnd"/>
      <w:r>
        <w:rPr>
          <w:i/>
        </w:rPr>
        <w:t xml:space="preserve"> активы", </w:t>
      </w:r>
      <w:hyperlink r:id="rId189" w:history="1">
        <w:r>
          <w:rPr>
            <w:rStyle w:val="afc"/>
            <w:i/>
          </w:rPr>
          <w:t>п. 70</w:t>
        </w:r>
      </w:hyperlink>
      <w:r>
        <w:rPr>
          <w:i/>
        </w:rPr>
        <w:t xml:space="preserve"> Инструкции № 157н)</w:t>
      </w:r>
    </w:p>
    <w:p w:rsidR="000D0EA3" w:rsidRDefault="00E67EFE">
      <w:pPr>
        <w:pStyle w:val="2"/>
      </w:pPr>
      <w:bookmarkStart w:id="67" w:name="_ref_1-57232a59867044"/>
      <w:r>
        <w:t xml:space="preserve">Аналитический учет вложений в </w:t>
      </w:r>
      <w:proofErr w:type="spellStart"/>
      <w:r>
        <w:t>непроизведенные</w:t>
      </w:r>
      <w:proofErr w:type="spellEnd"/>
      <w:r>
        <w:t xml:space="preserve"> активы ведется в </w:t>
      </w:r>
      <w:proofErr w:type="spellStart"/>
      <w:r>
        <w:t>Многографной</w:t>
      </w:r>
      <w:proofErr w:type="spellEnd"/>
      <w:r>
        <w:t xml:space="preserve"> карточке (</w:t>
      </w:r>
      <w:hyperlink r:id="rId190" w:history="1">
        <w:r>
          <w:rPr>
            <w:rStyle w:val="afc"/>
          </w:rPr>
          <w:t>ф. 0504054</w:t>
        </w:r>
      </w:hyperlink>
      <w:r>
        <w:t>).</w:t>
      </w:r>
      <w:bookmarkEnd w:id="67"/>
    </w:p>
    <w:p w:rsidR="000D0EA3" w:rsidRDefault="00E67EFE">
      <w:r>
        <w:rPr>
          <w:i/>
        </w:rPr>
        <w:t xml:space="preserve">(Основание: </w:t>
      </w:r>
      <w:hyperlink r:id="rId191" w:history="1">
        <w:r>
          <w:rPr>
            <w:rStyle w:val="afc"/>
            <w:i/>
          </w:rPr>
          <w:t>п. 128</w:t>
        </w:r>
      </w:hyperlink>
      <w:r>
        <w:rPr>
          <w:i/>
        </w:rPr>
        <w:t xml:space="preserve"> Инструкции № 157н)</w:t>
      </w:r>
    </w:p>
    <w:p w:rsidR="000D0EA3" w:rsidRDefault="00E67EFE">
      <w:pPr>
        <w:pStyle w:val="2"/>
      </w:pPr>
      <w:bookmarkStart w:id="68" w:name="_ref_1-7f37cfa8abdf4d"/>
      <w:r>
        <w:t xml:space="preserve">Объект </w:t>
      </w:r>
      <w:proofErr w:type="spellStart"/>
      <w:r>
        <w:t>непроизведенных</w:t>
      </w:r>
      <w:proofErr w:type="spellEnd"/>
      <w:r>
        <w:t xml:space="preserve"> активов учитывается на </w:t>
      </w:r>
      <w:proofErr w:type="spellStart"/>
      <w:r>
        <w:t>забалансовом</w:t>
      </w:r>
      <w:proofErr w:type="spellEnd"/>
      <w:r>
        <w:t xml:space="preserve"> счете </w:t>
      </w:r>
      <w:r>
        <w:rPr>
          <w:u w:val="single"/>
        </w:rPr>
        <w:t>    (номер и наименование счета)</w:t>
      </w:r>
      <w:proofErr w:type="gramStart"/>
      <w:r>
        <w:rPr>
          <w:u w:val="single"/>
        </w:rPr>
        <w:t xml:space="preserve">    </w:t>
      </w:r>
      <w:r>
        <w:t>,</w:t>
      </w:r>
      <w:proofErr w:type="gramEnd"/>
      <w:r>
        <w:t xml:space="preserve">  если в отношении него одновременно выполняются следующие условия:</w:t>
      </w:r>
      <w:bookmarkEnd w:id="68"/>
    </w:p>
    <w:p w:rsidR="000D0EA3" w:rsidRDefault="00E67EFE">
      <w:r>
        <w:t>- объект не приносит экономических выгод;</w:t>
      </w:r>
    </w:p>
    <w:p w:rsidR="000D0EA3" w:rsidRDefault="00E67EFE">
      <w:r>
        <w:t>- объект не имеет полезного потенциала;</w:t>
      </w:r>
    </w:p>
    <w:p w:rsidR="000D0EA3" w:rsidRDefault="00E67EFE">
      <w:r>
        <w:t>- не предполагается, что объект будет приносить экономические выгоды.</w:t>
      </w:r>
    </w:p>
    <w:p w:rsidR="000D0EA3" w:rsidRDefault="00E67EFE">
      <w:r>
        <w:rPr>
          <w:i/>
        </w:rPr>
        <w:t xml:space="preserve">(Основание: </w:t>
      </w:r>
      <w:hyperlink r:id="rId192" w:history="1">
        <w:r>
          <w:rPr>
            <w:rStyle w:val="afc"/>
            <w:i/>
          </w:rPr>
          <w:t>п. 36</w:t>
        </w:r>
      </w:hyperlink>
      <w:r>
        <w:rPr>
          <w:i/>
        </w:rPr>
        <w:t xml:space="preserve"> СГС "Концептуальные основы", </w:t>
      </w:r>
      <w:hyperlink r:id="rId193" w:history="1">
        <w:r>
          <w:rPr>
            <w:rStyle w:val="afc"/>
            <w:i/>
          </w:rPr>
          <w:t>п. 7</w:t>
        </w:r>
      </w:hyperlink>
      <w:r>
        <w:rPr>
          <w:i/>
        </w:rPr>
        <w:t xml:space="preserve"> СГС "</w:t>
      </w:r>
      <w:proofErr w:type="spellStart"/>
      <w:r>
        <w:rPr>
          <w:i/>
        </w:rPr>
        <w:t>Непроизведенные</w:t>
      </w:r>
      <w:proofErr w:type="spellEnd"/>
      <w:r>
        <w:rPr>
          <w:i/>
        </w:rPr>
        <w:t xml:space="preserve"> активы")</w:t>
      </w:r>
    </w:p>
    <w:p w:rsidR="000D0EA3" w:rsidRDefault="00E67EFE">
      <w:pPr>
        <w:pStyle w:val="2"/>
      </w:pPr>
      <w:bookmarkStart w:id="69" w:name="_ref_1-74a657093c0949"/>
      <w:proofErr w:type="spellStart"/>
      <w:r>
        <w:t>Непроизведенные</w:t>
      </w:r>
      <w:proofErr w:type="spellEnd"/>
      <w:r>
        <w:t xml:space="preserve">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9"/>
    </w:p>
    <w:p w:rsidR="000D0EA3" w:rsidRDefault="00E67EFE">
      <w:r>
        <w:rPr>
          <w:i/>
        </w:rPr>
        <w:t xml:space="preserve">(Основание: </w:t>
      </w:r>
      <w:hyperlink r:id="rId194" w:history="1">
        <w:r>
          <w:rPr>
            <w:rStyle w:val="afc"/>
            <w:i/>
          </w:rPr>
          <w:t>п. 36</w:t>
        </w:r>
      </w:hyperlink>
      <w:r>
        <w:rPr>
          <w:i/>
        </w:rPr>
        <w:t xml:space="preserve"> СГС "Концептуальные основы", </w:t>
      </w:r>
      <w:hyperlink r:id="rId195" w:history="1">
        <w:r>
          <w:rPr>
            <w:rStyle w:val="afc"/>
            <w:i/>
          </w:rPr>
          <w:t>Письмо</w:t>
        </w:r>
      </w:hyperlink>
      <w:r>
        <w:rPr>
          <w:i/>
        </w:rPr>
        <w:t xml:space="preserve"> Минфина России от 27.10.2015 № 02-05-10/61628)</w:t>
      </w:r>
    </w:p>
    <w:p w:rsidR="000D0EA3" w:rsidRDefault="00E67EFE">
      <w:pPr>
        <w:pStyle w:val="2"/>
      </w:pPr>
      <w:bookmarkStart w:id="70" w:name="_ref_1-f7d45dd3997846"/>
      <w: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w:t>
      </w:r>
      <w:proofErr w:type="spellStart"/>
      <w:r>
        <w:t>непроизведенных</w:t>
      </w:r>
      <w:proofErr w:type="spellEnd"/>
      <w:r>
        <w:t xml:space="preserve"> активов.</w:t>
      </w:r>
      <w:bookmarkEnd w:id="70"/>
    </w:p>
    <w:p w:rsidR="000D0EA3" w:rsidRDefault="00E67EFE">
      <w:r>
        <w:rPr>
          <w:i/>
        </w:rPr>
        <w:t xml:space="preserve">(Основание: </w:t>
      </w:r>
      <w:hyperlink r:id="rId196" w:history="1">
        <w:r>
          <w:rPr>
            <w:rStyle w:val="afc"/>
            <w:i/>
          </w:rPr>
          <w:t>п. 71</w:t>
        </w:r>
      </w:hyperlink>
      <w:r>
        <w:rPr>
          <w:i/>
        </w:rPr>
        <w:t xml:space="preserve"> Инструкции № 157н</w:t>
      </w:r>
      <w:r>
        <w:t xml:space="preserve">, </w:t>
      </w:r>
      <w:hyperlink r:id="rId197" w:history="1">
        <w:r>
          <w:rPr>
            <w:rStyle w:val="afc"/>
            <w:i/>
          </w:rPr>
          <w:t>п. 16</w:t>
        </w:r>
      </w:hyperlink>
      <w:r>
        <w:rPr>
          <w:i/>
        </w:rPr>
        <w:t xml:space="preserve"> Инструкции № 162н)</w:t>
      </w:r>
    </w:p>
    <w:p w:rsidR="000D0EA3" w:rsidRDefault="00E67EFE">
      <w:pPr>
        <w:pStyle w:val="1"/>
      </w:pPr>
      <w:bookmarkStart w:id="71" w:name="_ref_1-50a121e1b3244d"/>
      <w:r>
        <w:t>Материальные запасы</w:t>
      </w:r>
      <w:bookmarkEnd w:id="71"/>
    </w:p>
    <w:p w:rsidR="000D0EA3" w:rsidRDefault="00E67EFE">
      <w:pPr>
        <w:pStyle w:val="2"/>
      </w:pPr>
      <w:bookmarkStart w:id="72" w:name="_ref_1-acfdc3ca985e45"/>
      <w:r>
        <w:t>Единицей бухгалтерского учета материальных запасов является:</w:t>
      </w:r>
      <w:bookmarkEnd w:id="72"/>
    </w:p>
    <w:p w:rsidR="000D0EA3" w:rsidRDefault="00E67EFE">
      <w:pPr>
        <w:pStyle w:val="ab"/>
        <w:numPr>
          <w:ilvl w:val="1"/>
          <w:numId w:val="7"/>
        </w:numPr>
        <w:spacing w:after="0"/>
        <w:ind w:left="964"/>
        <w:jc w:val="both"/>
      </w:pPr>
      <w:r>
        <w:t xml:space="preserve">номенклатурная (реестровая) единица - для </w:t>
      </w:r>
      <w:r>
        <w:rPr>
          <w:u w:val="single"/>
        </w:rPr>
        <w:t>    (вид (-</w:t>
      </w:r>
      <w:proofErr w:type="spellStart"/>
      <w:r>
        <w:rPr>
          <w:u w:val="single"/>
        </w:rPr>
        <w:t>ы</w:t>
      </w:r>
      <w:proofErr w:type="spellEnd"/>
      <w:r>
        <w:rPr>
          <w:u w:val="single"/>
        </w:rPr>
        <w:t>) или группа (-</w:t>
      </w:r>
      <w:proofErr w:type="spellStart"/>
      <w:r>
        <w:rPr>
          <w:u w:val="single"/>
        </w:rPr>
        <w:t>ы</w:t>
      </w:r>
      <w:proofErr w:type="spellEnd"/>
      <w:r>
        <w:rPr>
          <w:u w:val="single"/>
        </w:rPr>
        <w:t>) материалов)</w:t>
      </w:r>
      <w:proofErr w:type="gramStart"/>
      <w:r>
        <w:rPr>
          <w:u w:val="single"/>
        </w:rPr>
        <w:t xml:space="preserve">    </w:t>
      </w:r>
      <w:r>
        <w:t>;</w:t>
      </w:r>
      <w:proofErr w:type="gramEnd"/>
    </w:p>
    <w:p w:rsidR="000D0EA3" w:rsidRDefault="00E67EFE">
      <w:pPr>
        <w:pStyle w:val="ab"/>
        <w:numPr>
          <w:ilvl w:val="1"/>
          <w:numId w:val="7"/>
        </w:numPr>
        <w:spacing w:after="0"/>
        <w:ind w:left="964"/>
        <w:jc w:val="both"/>
      </w:pPr>
      <w:r>
        <w:t xml:space="preserve">партия - для </w:t>
      </w:r>
      <w:r>
        <w:rPr>
          <w:u w:val="single"/>
        </w:rPr>
        <w:t>    (вид (-</w:t>
      </w:r>
      <w:proofErr w:type="spellStart"/>
      <w:r>
        <w:rPr>
          <w:u w:val="single"/>
        </w:rPr>
        <w:t>ы</w:t>
      </w:r>
      <w:proofErr w:type="spellEnd"/>
      <w:r>
        <w:rPr>
          <w:u w:val="single"/>
        </w:rPr>
        <w:t>) или группа (-</w:t>
      </w:r>
      <w:proofErr w:type="spellStart"/>
      <w:r>
        <w:rPr>
          <w:u w:val="single"/>
        </w:rPr>
        <w:t>ы</w:t>
      </w:r>
      <w:proofErr w:type="spellEnd"/>
      <w:r>
        <w:rPr>
          <w:u w:val="single"/>
        </w:rPr>
        <w:t>) материалов)</w:t>
      </w:r>
      <w:proofErr w:type="gramStart"/>
      <w:r>
        <w:rPr>
          <w:u w:val="single"/>
        </w:rPr>
        <w:t xml:space="preserve">    </w:t>
      </w:r>
      <w:r>
        <w:t>;</w:t>
      </w:r>
      <w:proofErr w:type="gramEnd"/>
    </w:p>
    <w:p w:rsidR="000D0EA3" w:rsidRDefault="00E67EFE">
      <w:pPr>
        <w:pStyle w:val="ab"/>
        <w:numPr>
          <w:ilvl w:val="1"/>
          <w:numId w:val="7"/>
        </w:numPr>
        <w:spacing w:after="0"/>
        <w:ind w:left="964"/>
        <w:jc w:val="both"/>
      </w:pPr>
      <w:r>
        <w:t xml:space="preserve">однородная (реестровая) группа - для </w:t>
      </w:r>
      <w:r>
        <w:rPr>
          <w:u w:val="single"/>
        </w:rPr>
        <w:t>    (вид (-</w:t>
      </w:r>
      <w:proofErr w:type="spellStart"/>
      <w:r>
        <w:rPr>
          <w:u w:val="single"/>
        </w:rPr>
        <w:t>ы</w:t>
      </w:r>
      <w:proofErr w:type="spellEnd"/>
      <w:r>
        <w:rPr>
          <w:u w:val="single"/>
        </w:rPr>
        <w:t>) или группа (-</w:t>
      </w:r>
      <w:proofErr w:type="spellStart"/>
      <w:r>
        <w:rPr>
          <w:u w:val="single"/>
        </w:rPr>
        <w:t>ы</w:t>
      </w:r>
      <w:proofErr w:type="spellEnd"/>
      <w:r>
        <w:rPr>
          <w:u w:val="single"/>
        </w:rPr>
        <w:t>) материалов)</w:t>
      </w:r>
      <w:proofErr w:type="gramStart"/>
      <w:r>
        <w:rPr>
          <w:u w:val="single"/>
        </w:rPr>
        <w:t xml:space="preserve">    </w:t>
      </w:r>
      <w:r>
        <w:t>.</w:t>
      </w:r>
      <w:proofErr w:type="gramEnd"/>
    </w:p>
    <w:p w:rsidR="000D0EA3" w:rsidRDefault="00E67EFE">
      <w:r>
        <w:rPr>
          <w:i/>
        </w:rPr>
        <w:t xml:space="preserve">(Основание: </w:t>
      </w:r>
      <w:hyperlink r:id="rId198" w:history="1">
        <w:r>
          <w:rPr>
            <w:rStyle w:val="afc"/>
            <w:i/>
          </w:rPr>
          <w:t>п. 101</w:t>
        </w:r>
      </w:hyperlink>
      <w:r>
        <w:rPr>
          <w:i/>
        </w:rPr>
        <w:t xml:space="preserve"> Инструкции № 157н, </w:t>
      </w:r>
      <w:hyperlink r:id="rId199" w:history="1">
        <w:r>
          <w:rPr>
            <w:rStyle w:val="afc"/>
            <w:i/>
          </w:rPr>
          <w:t>п. 8</w:t>
        </w:r>
      </w:hyperlink>
      <w:r>
        <w:rPr>
          <w:i/>
        </w:rPr>
        <w:t xml:space="preserve"> СГС «Запасы»)</w:t>
      </w:r>
    </w:p>
    <w:p w:rsidR="000D0EA3" w:rsidRDefault="00E67EFE">
      <w:pPr>
        <w:pStyle w:val="2"/>
      </w:pPr>
      <w:bookmarkStart w:id="73" w:name="_ref_1-ddf964b1eaa44a"/>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73"/>
    </w:p>
    <w:p w:rsidR="000D0EA3" w:rsidRDefault="00E67EFE">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0D0EA3" w:rsidRDefault="00E67EFE">
      <w:r>
        <w:rPr>
          <w:i/>
        </w:rPr>
        <w:t>(</w:t>
      </w:r>
      <w:r>
        <w:t xml:space="preserve">Основание: </w:t>
      </w:r>
      <w:hyperlink r:id="rId200" w:history="1">
        <w:r>
          <w:rPr>
            <w:rStyle w:val="afc"/>
            <w:i/>
          </w:rPr>
          <w:t>п. п. 100</w:t>
        </w:r>
      </w:hyperlink>
      <w:r>
        <w:rPr>
          <w:i/>
        </w:rPr>
        <w:t xml:space="preserve">, </w:t>
      </w:r>
      <w:hyperlink r:id="rId201" w:history="1">
        <w:r>
          <w:rPr>
            <w:rStyle w:val="afc"/>
            <w:i/>
          </w:rPr>
          <w:t>102</w:t>
        </w:r>
      </w:hyperlink>
      <w:r>
        <w:rPr>
          <w:i/>
        </w:rPr>
        <w:t xml:space="preserve"> Инструкции № 157н, </w:t>
      </w:r>
      <w:hyperlink r:id="rId202" w:history="1">
        <w:r>
          <w:rPr>
            <w:rStyle w:val="afc"/>
            <w:i/>
          </w:rPr>
          <w:t>п. 9</w:t>
        </w:r>
      </w:hyperlink>
      <w:r>
        <w:rPr>
          <w:i/>
        </w:rPr>
        <w:t xml:space="preserve"> СГС "Учетная политика")</w:t>
      </w:r>
    </w:p>
    <w:p w:rsidR="000D0EA3" w:rsidRDefault="00E67EFE">
      <w:pPr>
        <w:pStyle w:val="2"/>
      </w:pPr>
      <w:bookmarkStart w:id="74" w:name="_ref_1-96ff0450a7ac46"/>
      <w:r>
        <w:t xml:space="preserve">Аналитический учет вложений в материальные запасы ведется в </w:t>
      </w:r>
      <w:proofErr w:type="spellStart"/>
      <w:r>
        <w:t>Многографной</w:t>
      </w:r>
      <w:proofErr w:type="spellEnd"/>
      <w:r>
        <w:t xml:space="preserve"> карточке (</w:t>
      </w:r>
      <w:hyperlink r:id="rId203" w:history="1">
        <w:r>
          <w:rPr>
            <w:rStyle w:val="afc"/>
          </w:rPr>
          <w:t>ф. 0504054</w:t>
        </w:r>
      </w:hyperlink>
      <w:r>
        <w:t>).</w:t>
      </w:r>
      <w:bookmarkEnd w:id="74"/>
    </w:p>
    <w:p w:rsidR="000D0EA3" w:rsidRDefault="00E67EFE">
      <w:r>
        <w:rPr>
          <w:i/>
        </w:rPr>
        <w:t xml:space="preserve">(Основание: </w:t>
      </w:r>
      <w:hyperlink r:id="rId204" w:history="1">
        <w:r>
          <w:rPr>
            <w:rStyle w:val="afc"/>
            <w:i/>
          </w:rPr>
          <w:t>п. 128</w:t>
        </w:r>
      </w:hyperlink>
      <w:r>
        <w:rPr>
          <w:i/>
        </w:rPr>
        <w:t xml:space="preserve"> Инструкции № 157н)</w:t>
      </w:r>
    </w:p>
    <w:p w:rsidR="000D0EA3" w:rsidRDefault="00E67EFE">
      <w:pPr>
        <w:pStyle w:val="2"/>
      </w:pPr>
      <w:bookmarkStart w:id="75" w:name="_ref_1-1d35f8f33f494e"/>
      <w:r>
        <w:lastRenderedPageBreak/>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75"/>
    </w:p>
    <w:p w:rsidR="000D0EA3" w:rsidRDefault="00E67EFE">
      <w:r>
        <w:rPr>
          <w:i/>
        </w:rPr>
        <w:t xml:space="preserve">(Основание: </w:t>
      </w:r>
      <w:hyperlink r:id="rId205" w:history="1">
        <w:r>
          <w:rPr>
            <w:rStyle w:val="afc"/>
            <w:i/>
          </w:rPr>
          <w:t>п. п. 52</w:t>
        </w:r>
      </w:hyperlink>
      <w:r>
        <w:rPr>
          <w:i/>
        </w:rPr>
        <w:t xml:space="preserve">, </w:t>
      </w:r>
      <w:hyperlink r:id="rId206" w:history="1">
        <w:r>
          <w:rPr>
            <w:rStyle w:val="afc"/>
            <w:i/>
          </w:rPr>
          <w:t>54</w:t>
        </w:r>
      </w:hyperlink>
      <w:r>
        <w:rPr>
          <w:i/>
        </w:rPr>
        <w:t xml:space="preserve"> СГС "Концептуальные основы", </w:t>
      </w:r>
      <w:hyperlink r:id="rId207" w:history="1">
        <w:r>
          <w:rPr>
            <w:rStyle w:val="afc"/>
            <w:i/>
          </w:rPr>
          <w:t>п. 106</w:t>
        </w:r>
      </w:hyperlink>
      <w:r>
        <w:rPr>
          <w:i/>
        </w:rPr>
        <w:t xml:space="preserve"> Инструкции № 157н)</w:t>
      </w:r>
    </w:p>
    <w:p w:rsidR="000D0EA3" w:rsidRDefault="00E67EFE">
      <w:pPr>
        <w:pStyle w:val="2"/>
      </w:pPr>
      <w:bookmarkStart w:id="76" w:name="_ref_1-e9adefc561a74e"/>
      <w:r>
        <w:t>Выбытие материальных запасов признается по средней фактической стоимости запасов.</w:t>
      </w:r>
      <w:bookmarkEnd w:id="76"/>
    </w:p>
    <w:p w:rsidR="000D0EA3" w:rsidRDefault="00E67EFE">
      <w:r>
        <w:rPr>
          <w:i/>
        </w:rPr>
        <w:t xml:space="preserve">(Основание: </w:t>
      </w:r>
      <w:hyperlink r:id="rId208" w:history="1">
        <w:r>
          <w:rPr>
            <w:rStyle w:val="afc"/>
            <w:i/>
          </w:rPr>
          <w:t>п. 46</w:t>
        </w:r>
      </w:hyperlink>
      <w:r>
        <w:rPr>
          <w:i/>
        </w:rPr>
        <w:t xml:space="preserve"> СГС "Концептуальные основы", </w:t>
      </w:r>
      <w:hyperlink r:id="rId209" w:history="1">
        <w:r>
          <w:rPr>
            <w:rStyle w:val="afc"/>
            <w:i/>
          </w:rPr>
          <w:t>п. 108</w:t>
        </w:r>
      </w:hyperlink>
      <w:r>
        <w:rPr>
          <w:i/>
        </w:rPr>
        <w:t xml:space="preserve"> Инструкции № 157н)</w:t>
      </w:r>
    </w:p>
    <w:p w:rsidR="000D0EA3" w:rsidRDefault="00E67EFE">
      <w:pPr>
        <w:pStyle w:val="2"/>
      </w:pPr>
      <w:bookmarkStart w:id="77" w:name="_ref_1-4e80c25264054c"/>
      <w:r>
        <w:t xml:space="preserve">Нормы расхода ГСМ утверждаются в виде отдельного документа на основании </w:t>
      </w:r>
      <w:hyperlink r:id="rId210" w:history="1">
        <w:r>
          <w:rPr>
            <w:rStyle w:val="afc"/>
          </w:rPr>
          <w:t>Методических рекомендаций</w:t>
        </w:r>
      </w:hyperlink>
      <w:r>
        <w:t xml:space="preserve"> № АМ-23-р.</w:t>
      </w:r>
      <w:bookmarkEnd w:id="77"/>
    </w:p>
    <w:p w:rsidR="000D0EA3" w:rsidRDefault="00E67EFE">
      <w:r>
        <w:rPr>
          <w:i/>
        </w:rPr>
        <w:t xml:space="preserve">(Основание: </w:t>
      </w:r>
      <w:hyperlink r:id="rId211" w:history="1">
        <w:r>
          <w:rPr>
            <w:rStyle w:val="afc"/>
            <w:i/>
          </w:rPr>
          <w:t>п. 9</w:t>
        </w:r>
      </w:hyperlink>
      <w:r>
        <w:rPr>
          <w:i/>
        </w:rPr>
        <w:t xml:space="preserve"> СГС "Учетная политика")</w:t>
      </w:r>
    </w:p>
    <w:p w:rsidR="000D0EA3" w:rsidRDefault="00E67EFE">
      <w:pPr>
        <w:pStyle w:val="2"/>
      </w:pPr>
      <w:bookmarkStart w:id="78" w:name="_ref_1-d4ce37df336b4c"/>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12" w:history="1">
        <w:r>
          <w:rPr>
            <w:rStyle w:val="afc"/>
          </w:rPr>
          <w:t>Методических рекомендациях</w:t>
        </w:r>
      </w:hyperlink>
      <w:r>
        <w:t xml:space="preserve"> № АМ-23-р.</w:t>
      </w:r>
      <w:bookmarkEnd w:id="78"/>
    </w:p>
    <w:p w:rsidR="000D0EA3" w:rsidRDefault="00E67EFE">
      <w:proofErr w:type="gramStart"/>
      <w:r>
        <w:rPr>
          <w:i/>
        </w:rPr>
        <w:t>(Основание:</w:t>
      </w:r>
      <w:proofErr w:type="gramEnd"/>
      <w:r>
        <w:rPr>
          <w:i/>
        </w:rPr>
        <w:t xml:space="preserve"> </w:t>
      </w:r>
      <w:proofErr w:type="gramStart"/>
      <w:r>
        <w:rPr>
          <w:i/>
        </w:rPr>
        <w:t xml:space="preserve">Методические </w:t>
      </w:r>
      <w:hyperlink r:id="rId213" w:history="1">
        <w:r>
          <w:rPr>
            <w:rStyle w:val="afc"/>
            <w:i/>
          </w:rPr>
          <w:t>рекомендации</w:t>
        </w:r>
      </w:hyperlink>
      <w:r>
        <w:rPr>
          <w:i/>
        </w:rPr>
        <w:t xml:space="preserve"> № АМ-23-р)</w:t>
      </w:r>
      <w:proofErr w:type="gramEnd"/>
    </w:p>
    <w:p w:rsidR="000D0EA3" w:rsidRDefault="00E67EFE">
      <w:pPr>
        <w:pStyle w:val="2"/>
      </w:pPr>
      <w:bookmarkStart w:id="79"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214" w:history="1">
        <w:r>
          <w:rPr>
            <w:rStyle w:val="afc"/>
          </w:rPr>
          <w:t>ф. 0504205</w:t>
        </w:r>
      </w:hyperlink>
      <w:r>
        <w:t>).</w:t>
      </w:r>
      <w:bookmarkEnd w:id="79"/>
    </w:p>
    <w:p w:rsidR="000D0EA3" w:rsidRDefault="00E67EFE">
      <w:r>
        <w:rPr>
          <w:i/>
        </w:rPr>
        <w:t xml:space="preserve">(Основание: </w:t>
      </w:r>
      <w:hyperlink r:id="rId215" w:history="1">
        <w:r>
          <w:rPr>
            <w:rStyle w:val="afc"/>
            <w:i/>
          </w:rPr>
          <w:t>п. 116</w:t>
        </w:r>
      </w:hyperlink>
      <w:r>
        <w:rPr>
          <w:i/>
        </w:rPr>
        <w:t xml:space="preserve"> Инструкции № 157н)</w:t>
      </w:r>
    </w:p>
    <w:p w:rsidR="000D0EA3" w:rsidRDefault="00E67EFE">
      <w:pPr>
        <w:pStyle w:val="2"/>
      </w:pPr>
      <w:bookmarkStart w:id="80" w:name="_ref_1-2706e9ad788947"/>
      <w:r>
        <w:t>Выдача запасных частей и хозяйственных материалов (</w:t>
      </w:r>
      <w:proofErr w:type="spellStart"/>
      <w:r>
        <w:t>электролампочек</w:t>
      </w:r>
      <w:proofErr w:type="spellEnd"/>
      <w:r>
        <w:t>, мыла, щеток и т.п.) на хозяйственные нужды оформляется Ведомостью выдачи материальных ценностей на нужды учреждения (</w:t>
      </w:r>
      <w:hyperlink r:id="rId216" w:history="1">
        <w:r>
          <w:rPr>
            <w:rStyle w:val="afc"/>
          </w:rPr>
          <w:t>ф. 0504210</w:t>
        </w:r>
      </w:hyperlink>
      <w:r>
        <w:t>), которая является основанием для их списания.</w:t>
      </w:r>
      <w:bookmarkEnd w:id="80"/>
    </w:p>
    <w:p w:rsidR="000D0EA3" w:rsidRDefault="00E67EFE">
      <w:r>
        <w:rPr>
          <w:i/>
        </w:rPr>
        <w:t xml:space="preserve">(Основание: </w:t>
      </w:r>
      <w:hyperlink r:id="rId217" w:history="1">
        <w:r>
          <w:rPr>
            <w:rStyle w:val="afc"/>
            <w:i/>
          </w:rPr>
          <w:t>п. 9</w:t>
        </w:r>
      </w:hyperlink>
      <w:r>
        <w:rPr>
          <w:i/>
        </w:rPr>
        <w:t xml:space="preserve"> СГС "Учетная политика")</w:t>
      </w:r>
    </w:p>
    <w:p w:rsidR="000D0EA3" w:rsidRDefault="00E67EFE">
      <w:pPr>
        <w:pStyle w:val="1"/>
      </w:pPr>
      <w:bookmarkStart w:id="81" w:name="_ref_1-c612af5079154e"/>
      <w:r>
        <w:t>Денежные средства, денежные эквиваленты и денежные документы</w:t>
      </w:r>
      <w:bookmarkEnd w:id="81"/>
    </w:p>
    <w:p w:rsidR="000D0EA3" w:rsidRDefault="00E67EFE">
      <w:pPr>
        <w:pStyle w:val="2"/>
      </w:pPr>
      <w:bookmarkStart w:id="82" w:name="_ref_1-adc525be85af40"/>
      <w:r>
        <w:t xml:space="preserve">Учет денежных средств осуществляется в соответствии с требованиями, установленными </w:t>
      </w:r>
      <w:hyperlink r:id="rId218" w:history="1">
        <w:r>
          <w:rPr>
            <w:rStyle w:val="afc"/>
          </w:rPr>
          <w:t>Порядком</w:t>
        </w:r>
      </w:hyperlink>
      <w:r>
        <w:t xml:space="preserve"> ведения кассовых операций.</w:t>
      </w:r>
      <w:bookmarkEnd w:id="82"/>
    </w:p>
    <w:p w:rsidR="000D0EA3" w:rsidRDefault="00E67EFE">
      <w:proofErr w:type="gramStart"/>
      <w:r>
        <w:rPr>
          <w:i/>
        </w:rPr>
        <w:t>(Основание:</w:t>
      </w:r>
      <w:proofErr w:type="gramEnd"/>
      <w:r>
        <w:rPr>
          <w:i/>
        </w:rPr>
        <w:t xml:space="preserve"> </w:t>
      </w:r>
      <w:hyperlink r:id="rId219" w:history="1">
        <w:proofErr w:type="gramStart"/>
        <w:r>
          <w:rPr>
            <w:rStyle w:val="afc"/>
            <w:i/>
          </w:rPr>
          <w:t>Указание</w:t>
        </w:r>
      </w:hyperlink>
      <w:r>
        <w:rPr>
          <w:i/>
        </w:rPr>
        <w:t xml:space="preserve"> № 3210-У)</w:t>
      </w:r>
      <w:proofErr w:type="gramEnd"/>
    </w:p>
    <w:p w:rsidR="000D0EA3" w:rsidRDefault="00E67EFE">
      <w:pPr>
        <w:pStyle w:val="2"/>
      </w:pPr>
      <w:bookmarkStart w:id="83" w:name="_ref_1-384b1b908cdf44"/>
      <w:proofErr w:type="gramStart"/>
      <w:r>
        <w:t xml:space="preserve">Кассовая книга </w:t>
      </w:r>
      <w:hyperlink r:id="rId220" w:history="1">
        <w:r>
          <w:rPr>
            <w:rStyle w:val="afc"/>
          </w:rPr>
          <w:t>(ф. 0504514)</w:t>
        </w:r>
      </w:hyperlink>
      <w:r>
        <w:t xml:space="preserve"> оформляется на бумажном носителе с применением компьютерной программы </w:t>
      </w:r>
      <w:r>
        <w:rPr>
          <w:u w:val="single"/>
        </w:rPr>
        <w:t>    (</w:t>
      </w:r>
      <w:r w:rsidR="00187450">
        <w:rPr>
          <w:u w:val="single"/>
        </w:rPr>
        <w:t>1С:</w:t>
      </w:r>
      <w:proofErr w:type="gramEnd"/>
      <w:r w:rsidR="00187450">
        <w:rPr>
          <w:u w:val="single"/>
        </w:rPr>
        <w:t xml:space="preserve"> </w:t>
      </w:r>
      <w:proofErr w:type="gramStart"/>
      <w:r w:rsidR="00187450">
        <w:rPr>
          <w:u w:val="single"/>
        </w:rPr>
        <w:t>Предприятие 8.3</w:t>
      </w:r>
      <w:r>
        <w:rPr>
          <w:u w:val="single"/>
        </w:rPr>
        <w:t>)    </w:t>
      </w:r>
      <w:r>
        <w:t>.</w:t>
      </w:r>
      <w:bookmarkEnd w:id="83"/>
      <w:proofErr w:type="gramEnd"/>
    </w:p>
    <w:p w:rsidR="000D0EA3" w:rsidRDefault="00E67EFE">
      <w:r>
        <w:rPr>
          <w:i/>
        </w:rPr>
        <w:t xml:space="preserve">(Основание: </w:t>
      </w:r>
      <w:hyperlink r:id="rId221" w:history="1">
        <w:proofErr w:type="spellStart"/>
        <w:r>
          <w:rPr>
            <w:rStyle w:val="afc"/>
            <w:i/>
          </w:rPr>
          <w:t>пп</w:t>
        </w:r>
        <w:proofErr w:type="spellEnd"/>
        <w:r>
          <w:rPr>
            <w:rStyle w:val="afc"/>
            <w:i/>
          </w:rPr>
          <w:t>. 4.7 п. 4</w:t>
        </w:r>
      </w:hyperlink>
      <w:r>
        <w:rPr>
          <w:i/>
        </w:rPr>
        <w:t xml:space="preserve"> Указания № 3210-У, </w:t>
      </w:r>
      <w:hyperlink r:id="rId222" w:history="1">
        <w:r>
          <w:rPr>
            <w:rStyle w:val="afc"/>
            <w:i/>
          </w:rPr>
          <w:t>п. 167</w:t>
        </w:r>
      </w:hyperlink>
      <w:r>
        <w:rPr>
          <w:i/>
        </w:rPr>
        <w:t xml:space="preserve"> Инструкции № 157н)</w:t>
      </w:r>
    </w:p>
    <w:p w:rsidR="000D0EA3" w:rsidRDefault="00E67EFE">
      <w:pPr>
        <w:pStyle w:val="2"/>
      </w:pPr>
      <w:bookmarkStart w:id="84" w:name="_ref_1-25728a2845f248"/>
      <w:r>
        <w:t>В составе денежных документов учитываются:</w:t>
      </w:r>
      <w:bookmarkEnd w:id="84"/>
    </w:p>
    <w:p w:rsidR="000D0EA3" w:rsidRDefault="00E67EFE">
      <w:pPr>
        <w:pStyle w:val="ab"/>
        <w:numPr>
          <w:ilvl w:val="1"/>
          <w:numId w:val="8"/>
        </w:numPr>
        <w:spacing w:after="0"/>
        <w:ind w:left="964"/>
        <w:jc w:val="both"/>
      </w:pPr>
      <w:r>
        <w:t>топливные карты;</w:t>
      </w:r>
    </w:p>
    <w:p w:rsidR="000D0EA3" w:rsidRDefault="00E67EFE">
      <w:pPr>
        <w:pStyle w:val="ab"/>
        <w:numPr>
          <w:ilvl w:val="1"/>
          <w:numId w:val="8"/>
        </w:numPr>
        <w:spacing w:after="0"/>
        <w:ind w:left="964"/>
        <w:jc w:val="both"/>
      </w:pPr>
      <w:r>
        <w:t>проездные билеты на проезд в городском пассажирском транспорте;</w:t>
      </w:r>
    </w:p>
    <w:p w:rsidR="000D0EA3" w:rsidRDefault="00E67EFE">
      <w:pPr>
        <w:pStyle w:val="ab"/>
        <w:numPr>
          <w:ilvl w:val="1"/>
          <w:numId w:val="8"/>
        </w:numPr>
        <w:spacing w:after="0"/>
        <w:ind w:left="964"/>
        <w:jc w:val="both"/>
      </w:pPr>
      <w:r>
        <w:t>проездные документы, приобретаемые для проезда работников к месту командировки и обратно.</w:t>
      </w:r>
    </w:p>
    <w:p w:rsidR="000D0EA3" w:rsidRDefault="00E67EFE">
      <w:r>
        <w:rPr>
          <w:i/>
        </w:rPr>
        <w:t xml:space="preserve">(Основание: </w:t>
      </w:r>
      <w:hyperlink r:id="rId223" w:history="1">
        <w:r>
          <w:rPr>
            <w:rStyle w:val="afc"/>
            <w:i/>
          </w:rPr>
          <w:t>п. 169</w:t>
        </w:r>
      </w:hyperlink>
      <w:r>
        <w:rPr>
          <w:i/>
        </w:rPr>
        <w:t xml:space="preserve"> Инструкции № 157н)</w:t>
      </w:r>
    </w:p>
    <w:p w:rsidR="000D0EA3" w:rsidRDefault="00E67EFE">
      <w:pPr>
        <w:pStyle w:val="2"/>
      </w:pPr>
      <w:bookmarkStart w:id="85" w:name="_ref_1-400fb103444645"/>
      <w: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85"/>
    </w:p>
    <w:p w:rsidR="000D0EA3" w:rsidRDefault="00E67EFE">
      <w:r>
        <w:rPr>
          <w:i/>
        </w:rPr>
        <w:t xml:space="preserve">(Основание: </w:t>
      </w:r>
      <w:hyperlink r:id="rId224" w:history="1">
        <w:r>
          <w:rPr>
            <w:rStyle w:val="afc"/>
            <w:i/>
          </w:rPr>
          <w:t>п. 9</w:t>
        </w:r>
      </w:hyperlink>
      <w:r>
        <w:rPr>
          <w:i/>
        </w:rPr>
        <w:t xml:space="preserve"> СГС "Учетная политика")</w:t>
      </w:r>
    </w:p>
    <w:p w:rsidR="000D0EA3" w:rsidRDefault="00E67EFE">
      <w:pPr>
        <w:pStyle w:val="1"/>
      </w:pPr>
      <w:bookmarkStart w:id="86" w:name="_ref_1-39ac8562ec9841"/>
      <w:r>
        <w:lastRenderedPageBreak/>
        <w:t>Долговые обязательства</w:t>
      </w:r>
      <w:bookmarkEnd w:id="86"/>
    </w:p>
    <w:p w:rsidR="000D0EA3" w:rsidRDefault="00E67EFE">
      <w:pPr>
        <w:pStyle w:val="2"/>
      </w:pPr>
      <w:bookmarkStart w:id="87" w:name="_ref_1-c2645c3fbfe146"/>
      <w:r>
        <w:t>Долговые обязательства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87"/>
    </w:p>
    <w:p w:rsidR="000D0EA3" w:rsidRDefault="00E67EFE">
      <w:r>
        <w:rPr>
          <w:i/>
        </w:rPr>
        <w:t xml:space="preserve">(Основание: </w:t>
      </w:r>
      <w:hyperlink r:id="rId225" w:history="1">
        <w:r>
          <w:rPr>
            <w:rStyle w:val="afc"/>
            <w:i/>
          </w:rPr>
          <w:t>п. 27</w:t>
        </w:r>
      </w:hyperlink>
      <w:r>
        <w:rPr>
          <w:i/>
        </w:rPr>
        <w:t xml:space="preserve"> СГС "Представление отчетности", </w:t>
      </w:r>
      <w:hyperlink r:id="rId226" w:history="1">
        <w:r>
          <w:rPr>
            <w:rStyle w:val="afc"/>
            <w:i/>
          </w:rPr>
          <w:t>п. 248</w:t>
        </w:r>
      </w:hyperlink>
      <w:r>
        <w:rPr>
          <w:i/>
        </w:rPr>
        <w:t xml:space="preserve"> Инструкции № 157н)</w:t>
      </w:r>
    </w:p>
    <w:p w:rsidR="000D0EA3" w:rsidRDefault="00E67EFE">
      <w:pPr>
        <w:pStyle w:val="2"/>
      </w:pPr>
      <w:bookmarkStart w:id="88" w:name="_ref_1-1bd980e7842b4e"/>
      <w:r>
        <w:t xml:space="preserve">Долговые обязательства, которые не относятся к </w:t>
      </w:r>
      <w:proofErr w:type="gramStart"/>
      <w:r>
        <w:t>краткосрочным</w:t>
      </w:r>
      <w:proofErr w:type="gramEnd"/>
      <w:r>
        <w:t>, классифицируются как долгосрочные.</w:t>
      </w:r>
      <w:bookmarkEnd w:id="88"/>
    </w:p>
    <w:p w:rsidR="000D0EA3" w:rsidRDefault="00E67EFE">
      <w:r>
        <w:rPr>
          <w:i/>
        </w:rPr>
        <w:t xml:space="preserve">(Основание: </w:t>
      </w:r>
      <w:hyperlink r:id="rId227" w:history="1">
        <w:r>
          <w:rPr>
            <w:rStyle w:val="afc"/>
            <w:i/>
          </w:rPr>
          <w:t>п. 27</w:t>
        </w:r>
      </w:hyperlink>
      <w:r>
        <w:rPr>
          <w:i/>
        </w:rPr>
        <w:t xml:space="preserve"> СГС "Представление отчетности", </w:t>
      </w:r>
      <w:hyperlink r:id="rId228" w:history="1">
        <w:r>
          <w:rPr>
            <w:rStyle w:val="afc"/>
            <w:i/>
          </w:rPr>
          <w:t>п. 248</w:t>
        </w:r>
      </w:hyperlink>
      <w:r>
        <w:rPr>
          <w:i/>
        </w:rPr>
        <w:t xml:space="preserve"> Инструкции № 157н)</w:t>
      </w:r>
    </w:p>
    <w:p w:rsidR="000D0EA3" w:rsidRDefault="00E67EFE">
      <w:pPr>
        <w:pStyle w:val="2"/>
      </w:pPr>
      <w:bookmarkStart w:id="89" w:name="_ref_1-ab4b2446379f4f"/>
      <w:r>
        <w:t xml:space="preserve">Для аналитического учета краткосрочных долговых обязательств к 23-му разряду номера счета 0 301 00 000 через точку добавляется код </w:t>
      </w:r>
      <w:r>
        <w:rPr>
          <w:u w:val="single"/>
        </w:rPr>
        <w:t>    (номер или буквы аналитического кода для учета краткосрочных обязательств)    </w:t>
      </w:r>
      <w:r>
        <w:t xml:space="preserve"> "Долговое обязательство краткосрочное".</w:t>
      </w:r>
      <w:bookmarkEnd w:id="89"/>
    </w:p>
    <w:p w:rsidR="000D0EA3" w:rsidRDefault="00E67EFE">
      <w:r>
        <w:rPr>
          <w:i/>
        </w:rPr>
        <w:t xml:space="preserve">(Основание: </w:t>
      </w:r>
      <w:hyperlink r:id="rId229" w:history="1">
        <w:r>
          <w:rPr>
            <w:rStyle w:val="afc"/>
            <w:i/>
          </w:rPr>
          <w:t>п. 2</w:t>
        </w:r>
      </w:hyperlink>
      <w:r>
        <w:rPr>
          <w:i/>
        </w:rPr>
        <w:t xml:space="preserve"> Инструкции № 162н)</w:t>
      </w:r>
    </w:p>
    <w:p w:rsidR="000D0EA3" w:rsidRDefault="00E67EFE">
      <w:pPr>
        <w:pStyle w:val="2"/>
      </w:pPr>
      <w:bookmarkStart w:id="90" w:name="_ref_1-55e24611886645"/>
      <w:r>
        <w:t xml:space="preserve">Для аналитического учета долгосрочных долговых обязательств к 23-му разряду номера счета 0 301 00 000 через точку добавляется код </w:t>
      </w:r>
      <w:r>
        <w:rPr>
          <w:u w:val="single"/>
        </w:rPr>
        <w:t>    (номер или буквы аналитического кода для учета долгосрочных обязательств)    </w:t>
      </w:r>
      <w:r>
        <w:t xml:space="preserve"> "Долговое обязательство долгосрочное".</w:t>
      </w:r>
      <w:bookmarkEnd w:id="90"/>
    </w:p>
    <w:p w:rsidR="000D0EA3" w:rsidRDefault="00E67EFE">
      <w:r>
        <w:rPr>
          <w:i/>
        </w:rPr>
        <w:t xml:space="preserve">(Основание: </w:t>
      </w:r>
      <w:hyperlink r:id="rId230" w:history="1">
        <w:r>
          <w:rPr>
            <w:rStyle w:val="afc"/>
            <w:i/>
          </w:rPr>
          <w:t>п. 2</w:t>
        </w:r>
      </w:hyperlink>
      <w:r>
        <w:rPr>
          <w:i/>
        </w:rPr>
        <w:t xml:space="preserve"> Инструкции № 162н)</w:t>
      </w:r>
    </w:p>
    <w:p w:rsidR="000D0EA3" w:rsidRDefault="00E67EFE">
      <w:pPr>
        <w:pStyle w:val="2"/>
      </w:pPr>
      <w:bookmarkStart w:id="91" w:name="_ref_1-b74cd36a618f40"/>
      <w:r>
        <w:t>Информация по учету долговых обязательств ежемесячно сопоставляется со сведениями, отраженными в долговой книге. При этом между данными учета и данными долговой книги на соответствующую отчетную дату не может быть расхождений.</w:t>
      </w:r>
      <w:bookmarkEnd w:id="91"/>
    </w:p>
    <w:p w:rsidR="000D0EA3" w:rsidRDefault="00E67EFE">
      <w:r>
        <w:rPr>
          <w:i/>
        </w:rPr>
        <w:t xml:space="preserve">(Основание: </w:t>
      </w:r>
      <w:hyperlink r:id="rId231" w:history="1">
        <w:r>
          <w:rPr>
            <w:rStyle w:val="afc"/>
            <w:i/>
          </w:rPr>
          <w:t>ст. 121</w:t>
        </w:r>
      </w:hyperlink>
      <w:r>
        <w:rPr>
          <w:i/>
        </w:rPr>
        <w:t xml:space="preserve"> БК РФ)</w:t>
      </w:r>
    </w:p>
    <w:p w:rsidR="000D0EA3" w:rsidRDefault="00E67EFE">
      <w:pPr>
        <w:pStyle w:val="1"/>
      </w:pPr>
      <w:bookmarkStart w:id="92" w:name="_ref_1-8fd5a8c2a3d04f"/>
      <w:r>
        <w:t>Расчеты с дебиторами и кредиторами</w:t>
      </w:r>
      <w:bookmarkEnd w:id="92"/>
    </w:p>
    <w:p w:rsidR="000D0EA3" w:rsidRDefault="00E67EFE">
      <w:pPr>
        <w:pStyle w:val="2"/>
      </w:pPr>
      <w:bookmarkStart w:id="93" w:name="_ref_1-2469639581744d"/>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93"/>
    </w:p>
    <w:p w:rsidR="000D0EA3" w:rsidRDefault="00E67EFE">
      <w:r>
        <w:rPr>
          <w:i/>
        </w:rPr>
        <w:t xml:space="preserve">(Основание: </w:t>
      </w:r>
      <w:hyperlink r:id="rId232" w:history="1">
        <w:r>
          <w:rPr>
            <w:rStyle w:val="afc"/>
            <w:i/>
          </w:rPr>
          <w:t>п. 220</w:t>
        </w:r>
      </w:hyperlink>
      <w:r>
        <w:rPr>
          <w:i/>
        </w:rPr>
        <w:t xml:space="preserve"> Инструкции № 157н)</w:t>
      </w:r>
    </w:p>
    <w:p w:rsidR="000D0EA3" w:rsidRDefault="00E67EFE">
      <w:pPr>
        <w:pStyle w:val="2"/>
      </w:pPr>
      <w:bookmarkStart w:id="94" w:name="_ref_1-137a66bb71a84b"/>
      <w:r>
        <w:t xml:space="preserve">Задолженность дебиторов по штрафам, пеням, иным санкциям, предусмотренным контрактом (договором, соглашением), заключенным в соответствии с Федеральным </w:t>
      </w:r>
      <w:hyperlink r:id="rId233" w:history="1">
        <w:r>
          <w:rPr>
            <w:rStyle w:val="afc"/>
          </w:rPr>
          <w:t>законом</w:t>
        </w:r>
      </w:hyperlink>
      <w:r>
        <w:t xml:space="preserve"> от 05.04.2013 №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bookmarkEnd w:id="94"/>
    </w:p>
    <w:p w:rsidR="000D0EA3" w:rsidRDefault="00E67EFE">
      <w: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t>платежей</w:t>
      </w:r>
      <w:proofErr w:type="gramEnd"/>
      <w: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0D0EA3" w:rsidRDefault="00E67EFE">
      <w:r>
        <w:rPr>
          <w:i/>
        </w:rPr>
        <w:t xml:space="preserve">(Основание: </w:t>
      </w:r>
      <w:hyperlink r:id="rId234" w:history="1">
        <w:r>
          <w:rPr>
            <w:rStyle w:val="afc"/>
            <w:i/>
          </w:rPr>
          <w:t>п. 34</w:t>
        </w:r>
      </w:hyperlink>
      <w:r>
        <w:rPr>
          <w:i/>
        </w:rPr>
        <w:t xml:space="preserve"> СГС "Доходы", </w:t>
      </w:r>
      <w:hyperlink r:id="rId235" w:history="1">
        <w:r>
          <w:rPr>
            <w:rStyle w:val="afc"/>
            <w:i/>
          </w:rPr>
          <w:t>Письмо</w:t>
        </w:r>
      </w:hyperlink>
      <w:r>
        <w:rPr>
          <w:i/>
        </w:rPr>
        <w:t xml:space="preserve"> Минфина России от 18.10.2018 № 02-07-10/75014)</w:t>
      </w:r>
    </w:p>
    <w:p w:rsidR="000D0EA3" w:rsidRDefault="00E67EFE">
      <w:pPr>
        <w:pStyle w:val="2"/>
      </w:pPr>
      <w:bookmarkStart w:id="95" w:name="_ref_1-12e5f21d92a542"/>
      <w: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95"/>
    </w:p>
    <w:p w:rsidR="000D0EA3" w:rsidRDefault="00E67EFE">
      <w:r>
        <w:rPr>
          <w:i/>
        </w:rPr>
        <w:t xml:space="preserve">(Основание: </w:t>
      </w:r>
      <w:hyperlink r:id="rId236" w:history="1">
        <w:r>
          <w:rPr>
            <w:rStyle w:val="afc"/>
            <w:i/>
          </w:rPr>
          <w:t>п. 9</w:t>
        </w:r>
      </w:hyperlink>
      <w:r>
        <w:rPr>
          <w:i/>
        </w:rPr>
        <w:t xml:space="preserve"> СГС "Учетная политика")</w:t>
      </w:r>
    </w:p>
    <w:p w:rsidR="000D0EA3" w:rsidRDefault="00E67EFE">
      <w:pPr>
        <w:pStyle w:val="2"/>
      </w:pPr>
      <w:bookmarkStart w:id="96" w:name="_ref_1-a7d36e424a954b"/>
      <w:r>
        <w:lastRenderedPageBreak/>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6"/>
    </w:p>
    <w:p w:rsidR="000D0EA3" w:rsidRDefault="00E67EFE">
      <w:r>
        <w:rPr>
          <w:i/>
        </w:rPr>
        <w:t xml:space="preserve">(Основание: </w:t>
      </w:r>
      <w:hyperlink r:id="rId237" w:history="1">
        <w:r>
          <w:rPr>
            <w:rStyle w:val="afc"/>
            <w:i/>
          </w:rPr>
          <w:t>п. 9</w:t>
        </w:r>
      </w:hyperlink>
      <w:r>
        <w:rPr>
          <w:i/>
        </w:rPr>
        <w:t xml:space="preserve"> СГС "Учетная политика")</w:t>
      </w:r>
    </w:p>
    <w:p w:rsidR="000D0EA3" w:rsidRDefault="00E67EFE">
      <w:pPr>
        <w:pStyle w:val="2"/>
      </w:pPr>
      <w:bookmarkStart w:id="97" w:name="_ref_1-2487a684569545"/>
      <w:r>
        <w:t xml:space="preserve">Аналитический учет расчетов с подотчетными лицами ведется в Карточке учета средств и расчетов </w:t>
      </w:r>
      <w:hyperlink r:id="rId238" w:history="1">
        <w:r>
          <w:rPr>
            <w:rStyle w:val="afc"/>
          </w:rPr>
          <w:t>(ф. 0504051)</w:t>
        </w:r>
      </w:hyperlink>
      <w:r>
        <w:t>.</w:t>
      </w:r>
      <w:bookmarkEnd w:id="97"/>
    </w:p>
    <w:p w:rsidR="000D0EA3" w:rsidRDefault="00E67EFE">
      <w:r>
        <w:rPr>
          <w:i/>
        </w:rPr>
        <w:t xml:space="preserve">(Основание: </w:t>
      </w:r>
      <w:hyperlink r:id="rId239" w:history="1">
        <w:r>
          <w:rPr>
            <w:rStyle w:val="afc"/>
            <w:i/>
          </w:rPr>
          <w:t>п. 218</w:t>
        </w:r>
      </w:hyperlink>
      <w:r>
        <w:rPr>
          <w:i/>
        </w:rPr>
        <w:t xml:space="preserve"> Инструкции № 157н)</w:t>
      </w:r>
    </w:p>
    <w:p w:rsidR="000D0EA3" w:rsidRDefault="00E67EFE">
      <w:pPr>
        <w:pStyle w:val="2"/>
      </w:pPr>
      <w:bookmarkStart w:id="98" w:name="_ref_1-30a8597693694b"/>
      <w:r>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40" w:history="1">
        <w:r>
          <w:rPr>
            <w:rStyle w:val="afc"/>
          </w:rPr>
          <w:t>ф. 0504051</w:t>
        </w:r>
      </w:hyperlink>
      <w:r>
        <w:t>).</w:t>
      </w:r>
      <w:bookmarkEnd w:id="98"/>
    </w:p>
    <w:p w:rsidR="000D0EA3" w:rsidRDefault="00E67EFE">
      <w:r>
        <w:rPr>
          <w:i/>
        </w:rPr>
        <w:t xml:space="preserve">(Основание: </w:t>
      </w:r>
      <w:hyperlink r:id="rId241" w:history="1">
        <w:r>
          <w:rPr>
            <w:rStyle w:val="afc"/>
            <w:i/>
          </w:rPr>
          <w:t>п. 257</w:t>
        </w:r>
      </w:hyperlink>
      <w:r>
        <w:rPr>
          <w:i/>
        </w:rPr>
        <w:t xml:space="preserve"> Инструкции № 157н)</w:t>
      </w:r>
    </w:p>
    <w:p w:rsidR="000D0EA3" w:rsidRDefault="00E67EFE">
      <w:pPr>
        <w:pStyle w:val="2"/>
      </w:pPr>
      <w:bookmarkStart w:id="99" w:name="_ref_1-e3ea9b3ebfbc4d"/>
      <w:r>
        <w:t>Аналитический учет расчетов по платежам в бюджеты ведется в Карточке учета средств и расчетов (</w:t>
      </w:r>
      <w:hyperlink r:id="rId242" w:history="1">
        <w:r>
          <w:rPr>
            <w:rStyle w:val="afc"/>
          </w:rPr>
          <w:t>ф. 0504051</w:t>
        </w:r>
      </w:hyperlink>
      <w:r>
        <w:t>).</w:t>
      </w:r>
      <w:bookmarkEnd w:id="99"/>
    </w:p>
    <w:p w:rsidR="000D0EA3" w:rsidRDefault="00E67EFE">
      <w:r>
        <w:rPr>
          <w:i/>
        </w:rPr>
        <w:t xml:space="preserve">(Основание: </w:t>
      </w:r>
      <w:hyperlink r:id="rId243" w:history="1">
        <w:r>
          <w:rPr>
            <w:rStyle w:val="afc"/>
            <w:i/>
          </w:rPr>
          <w:t>п. 264</w:t>
        </w:r>
      </w:hyperlink>
      <w:r>
        <w:rPr>
          <w:i/>
        </w:rPr>
        <w:t xml:space="preserve"> Инструкции № 157н)</w:t>
      </w:r>
    </w:p>
    <w:p w:rsidR="000D0EA3" w:rsidRDefault="00E67EFE">
      <w:pPr>
        <w:pStyle w:val="2"/>
      </w:pPr>
      <w:bookmarkStart w:id="100" w:name="_ref_1-0ca738b5835e41"/>
      <w:r>
        <w:t>Аналитический учет расчетов по оплате труда ведется по структурным подразделениям.</w:t>
      </w:r>
      <w:bookmarkEnd w:id="100"/>
    </w:p>
    <w:p w:rsidR="000D0EA3" w:rsidRDefault="00E67EFE">
      <w:r>
        <w:rPr>
          <w:i/>
        </w:rPr>
        <w:t xml:space="preserve">(Основание: </w:t>
      </w:r>
      <w:hyperlink r:id="rId244" w:history="1">
        <w:r>
          <w:rPr>
            <w:rStyle w:val="afc"/>
            <w:i/>
          </w:rPr>
          <w:t>п. 257</w:t>
        </w:r>
      </w:hyperlink>
      <w:r>
        <w:rPr>
          <w:i/>
        </w:rPr>
        <w:t xml:space="preserve"> Инструкции № 157н)</w:t>
      </w:r>
    </w:p>
    <w:p w:rsidR="000D0EA3" w:rsidRDefault="00E67EFE">
      <w:pPr>
        <w:pStyle w:val="2"/>
      </w:pPr>
      <w:bookmarkStart w:id="101" w:name="_ref_1-58646ddda2a743"/>
      <w:r>
        <w:t>Сверка персонифицированных данных управленческого учета с показателями балансовых счетов осуществляется ежеквартально на первое число месяца, следующего за отчетным кварталом.</w:t>
      </w:r>
      <w:bookmarkEnd w:id="101"/>
    </w:p>
    <w:p w:rsidR="000D0EA3" w:rsidRDefault="00E67EFE">
      <w:r>
        <w:rPr>
          <w:i/>
        </w:rPr>
        <w:t xml:space="preserve">(Основание: </w:t>
      </w:r>
      <w:hyperlink r:id="rId245" w:history="1">
        <w:r>
          <w:rPr>
            <w:rStyle w:val="afc"/>
            <w:i/>
          </w:rPr>
          <w:t>п. 257</w:t>
        </w:r>
      </w:hyperlink>
      <w:r>
        <w:rPr>
          <w:i/>
        </w:rPr>
        <w:t xml:space="preserve"> Инструкции № 157н)</w:t>
      </w:r>
    </w:p>
    <w:p w:rsidR="000D0EA3" w:rsidRDefault="00E67EFE">
      <w:pPr>
        <w:pStyle w:val="2"/>
      </w:pPr>
      <w:bookmarkStart w:id="102" w:name="_ref_1-f4c21c54de794e"/>
      <w:r>
        <w:t>В Табеле учета использования рабочего времени (</w:t>
      </w:r>
      <w:hyperlink r:id="rId246" w:history="1">
        <w:r>
          <w:rPr>
            <w:rStyle w:val="afc"/>
          </w:rPr>
          <w:t>ф. 0504421</w:t>
        </w:r>
      </w:hyperlink>
      <w:r>
        <w:t>) отражаются фактические затраты рабочего времени.</w:t>
      </w:r>
      <w:bookmarkEnd w:id="102"/>
    </w:p>
    <w:p w:rsidR="000D0EA3" w:rsidRDefault="00E67EFE">
      <w:proofErr w:type="gramStart"/>
      <w:r>
        <w:rPr>
          <w:i/>
        </w:rPr>
        <w:t>(Основание:</w:t>
      </w:r>
      <w:proofErr w:type="gramEnd"/>
      <w:r>
        <w:rPr>
          <w:i/>
        </w:rPr>
        <w:t xml:space="preserve"> </w:t>
      </w:r>
      <w:proofErr w:type="gramStart"/>
      <w:r>
        <w:rPr>
          <w:i/>
        </w:rPr>
        <w:t xml:space="preserve">Методические </w:t>
      </w:r>
      <w:hyperlink r:id="rId247" w:history="1">
        <w:r>
          <w:rPr>
            <w:rStyle w:val="afc"/>
            <w:i/>
          </w:rPr>
          <w:t>указания</w:t>
        </w:r>
      </w:hyperlink>
      <w:r>
        <w:rPr>
          <w:i/>
        </w:rPr>
        <w:t xml:space="preserve"> № 52н)</w:t>
      </w:r>
      <w:proofErr w:type="gramEnd"/>
    </w:p>
    <w:p w:rsidR="000D0EA3" w:rsidRDefault="00E67EFE">
      <w:pPr>
        <w:pStyle w:val="2"/>
      </w:pPr>
      <w:bookmarkStart w:id="103" w:name="_ref_1-5da98327652146"/>
      <w:r>
        <w:t xml:space="preserve">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w:t>
      </w:r>
      <w:r>
        <w:rPr>
          <w:u w:val="single"/>
        </w:rPr>
        <w:t>    (номер или буквы аналитического кода для учета операций со связанными сторонами)    </w:t>
      </w:r>
      <w:r>
        <w:t>"Операции со связанными сторонами".</w:t>
      </w:r>
      <w:bookmarkEnd w:id="103"/>
    </w:p>
    <w:p w:rsidR="000D0EA3" w:rsidRDefault="00E67EFE">
      <w:r>
        <w:rPr>
          <w:i/>
        </w:rPr>
        <w:t xml:space="preserve">(Основание: </w:t>
      </w:r>
      <w:hyperlink r:id="rId248" w:history="1">
        <w:r>
          <w:rPr>
            <w:rStyle w:val="afc"/>
            <w:i/>
          </w:rPr>
          <w:t>п. 9</w:t>
        </w:r>
      </w:hyperlink>
      <w:r>
        <w:rPr>
          <w:i/>
        </w:rPr>
        <w:t xml:space="preserve"> СГС "Учетная политика" </w:t>
      </w:r>
      <w:hyperlink r:id="rId249" w:history="1">
        <w:r>
          <w:rPr>
            <w:rStyle w:val="afc"/>
            <w:i/>
          </w:rPr>
          <w:t>п. п. 10</w:t>
        </w:r>
      </w:hyperlink>
      <w:r>
        <w:rPr>
          <w:i/>
        </w:rPr>
        <w:t xml:space="preserve">, </w:t>
      </w:r>
      <w:hyperlink r:id="rId250" w:history="1">
        <w:r>
          <w:rPr>
            <w:rStyle w:val="afc"/>
            <w:i/>
          </w:rPr>
          <w:t>11</w:t>
        </w:r>
      </w:hyperlink>
      <w:r>
        <w:rPr>
          <w:i/>
        </w:rPr>
        <w:t xml:space="preserve"> СГС "Информация о связанных сторонах")</w:t>
      </w:r>
    </w:p>
    <w:p w:rsidR="000D0EA3" w:rsidRDefault="00E67EFE">
      <w:pPr>
        <w:pStyle w:val="2"/>
      </w:pPr>
      <w:bookmarkStart w:id="104" w:name="_ref_1-1d3797c7af0540"/>
      <w:r>
        <w:t>По не исполненной в срок и не соответствующей критериям признания актива дебиторской задолженности создается резерв.</w:t>
      </w:r>
      <w:bookmarkEnd w:id="104"/>
    </w:p>
    <w:p w:rsidR="000D0EA3" w:rsidRDefault="00E67EFE">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0D0EA3" w:rsidRDefault="00E67EFE">
      <w:r>
        <w:rPr>
          <w:i/>
        </w:rPr>
        <w:t xml:space="preserve">(Основание: </w:t>
      </w:r>
      <w:hyperlink r:id="rId251" w:history="1">
        <w:r>
          <w:rPr>
            <w:rStyle w:val="afc"/>
            <w:i/>
          </w:rPr>
          <w:t>п. 11</w:t>
        </w:r>
      </w:hyperlink>
      <w:r>
        <w:rPr>
          <w:i/>
        </w:rPr>
        <w:t xml:space="preserve"> СГС "Доходы", </w:t>
      </w:r>
      <w:hyperlink r:id="rId252" w:history="1">
        <w:r>
          <w:rPr>
            <w:rStyle w:val="afc"/>
            <w:i/>
          </w:rPr>
          <w:t>п. 9</w:t>
        </w:r>
      </w:hyperlink>
      <w:r>
        <w:rPr>
          <w:i/>
        </w:rPr>
        <w:t xml:space="preserve"> СГС "Учетная политика")</w:t>
      </w:r>
    </w:p>
    <w:p w:rsidR="000D0EA3" w:rsidRDefault="00E67EFE">
      <w:pPr>
        <w:pStyle w:val="2"/>
      </w:pPr>
      <w:bookmarkStart w:id="105" w:name="_ref_1-61b634ba8fc149"/>
      <w:r>
        <w:t>Резерв по сомнительной задолженности формируется (корректируется) один раз в год - на конец отчетного года.</w:t>
      </w:r>
      <w:bookmarkEnd w:id="105"/>
    </w:p>
    <w:p w:rsidR="000D0EA3" w:rsidRDefault="00E67EFE">
      <w:pPr>
        <w:pStyle w:val="2"/>
      </w:pPr>
      <w:bookmarkStart w:id="106" w:name="_ref_1-21bb7eea61f94f"/>
      <w: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w:t>
      </w:r>
      <w:r>
        <w:rPr>
          <w:u w:val="single"/>
        </w:rPr>
        <w:t>    (номер или буквы аналитического кода для учета резерва)    </w:t>
      </w:r>
      <w:r>
        <w:rPr>
          <w:i/>
        </w:rPr>
        <w:t xml:space="preserve"> </w:t>
      </w:r>
      <w:r>
        <w:t>"Резерв по сомнительной задолженности".</w:t>
      </w:r>
      <w:bookmarkEnd w:id="106"/>
    </w:p>
    <w:p w:rsidR="000D0EA3" w:rsidRDefault="00E67EFE">
      <w:r>
        <w:rPr>
          <w:i/>
        </w:rPr>
        <w:t xml:space="preserve">(Основание: </w:t>
      </w:r>
      <w:hyperlink r:id="rId253" w:history="1">
        <w:r>
          <w:rPr>
            <w:rStyle w:val="afc"/>
            <w:i/>
          </w:rPr>
          <w:t>п. 9</w:t>
        </w:r>
      </w:hyperlink>
      <w:r>
        <w:rPr>
          <w:i/>
        </w:rPr>
        <w:t xml:space="preserve"> СГС "Учетная политика")</w:t>
      </w:r>
    </w:p>
    <w:p w:rsidR="000D0EA3" w:rsidRDefault="00E67EFE">
      <w:pPr>
        <w:pStyle w:val="1"/>
      </w:pPr>
      <w:bookmarkStart w:id="107" w:name="_ref_1-f8de209f15c34c"/>
      <w:r>
        <w:lastRenderedPageBreak/>
        <w:t>Финансовый результат</w:t>
      </w:r>
      <w:bookmarkEnd w:id="107"/>
    </w:p>
    <w:p w:rsidR="000D0EA3" w:rsidRDefault="00E67EFE">
      <w:pPr>
        <w:pStyle w:val="2"/>
      </w:pPr>
      <w:bookmarkStart w:id="108" w:name="_ref_1-4c671d0474494a"/>
      <w:r>
        <w:t xml:space="preserve">Как расходы будущих периодов учитываются расходы: </w:t>
      </w:r>
      <w:r>
        <w:rPr>
          <w:u w:val="single"/>
        </w:rPr>
        <w:t>    (расходы, учитываемые как расходы будущих периодов)</w:t>
      </w:r>
      <w:proofErr w:type="gramStart"/>
      <w:r>
        <w:rPr>
          <w:u w:val="single"/>
        </w:rPr>
        <w:t xml:space="preserve">    </w:t>
      </w:r>
      <w:r>
        <w:rPr>
          <w:i/>
        </w:rPr>
        <w:t>.</w:t>
      </w:r>
      <w:bookmarkEnd w:id="108"/>
      <w:proofErr w:type="gramEnd"/>
    </w:p>
    <w:p w:rsidR="000D0EA3" w:rsidRDefault="00E67EFE">
      <w:r>
        <w:rPr>
          <w:i/>
        </w:rPr>
        <w:t xml:space="preserve">(Основание: </w:t>
      </w:r>
      <w:hyperlink r:id="rId254" w:history="1">
        <w:r>
          <w:rPr>
            <w:rStyle w:val="afc"/>
            <w:i/>
          </w:rPr>
          <w:t>п. 302</w:t>
        </w:r>
      </w:hyperlink>
      <w:r>
        <w:rPr>
          <w:i/>
        </w:rPr>
        <w:t xml:space="preserve"> Инструкции № 157н)</w:t>
      </w:r>
    </w:p>
    <w:p w:rsidR="000D0EA3" w:rsidRDefault="00E67EFE">
      <w:pPr>
        <w:pStyle w:val="2"/>
      </w:pPr>
      <w:bookmarkStart w:id="109" w:name="_ref_1-70b7b8c0814e49"/>
      <w: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bookmarkEnd w:id="109"/>
    </w:p>
    <w:p w:rsidR="000D0EA3" w:rsidRDefault="00E67EFE">
      <w:r>
        <w:rPr>
          <w:i/>
        </w:rPr>
        <w:t xml:space="preserve">(Основание: </w:t>
      </w:r>
      <w:hyperlink r:id="rId255" w:history="1">
        <w:r>
          <w:rPr>
            <w:rStyle w:val="afc"/>
            <w:i/>
          </w:rPr>
          <w:t>п. 302.1</w:t>
        </w:r>
      </w:hyperlink>
      <w:r>
        <w:rPr>
          <w:i/>
        </w:rPr>
        <w:t xml:space="preserve"> Инструкции № 157н, </w:t>
      </w:r>
      <w:hyperlink r:id="rId256" w:history="1">
        <w:r>
          <w:rPr>
            <w:rStyle w:val="afc"/>
            <w:i/>
          </w:rPr>
          <w:t>п. 6</w:t>
        </w:r>
      </w:hyperlink>
      <w:r>
        <w:rPr>
          <w:i/>
        </w:rPr>
        <w:t xml:space="preserve"> СГС "Резервы</w:t>
      </w:r>
      <w:r>
        <w:t>"</w:t>
      </w:r>
      <w:r>
        <w:rPr>
          <w:i/>
        </w:rPr>
        <w:t>)</w:t>
      </w:r>
    </w:p>
    <w:p w:rsidR="000D0EA3" w:rsidRDefault="00E67EFE">
      <w:pPr>
        <w:pStyle w:val="2"/>
      </w:pPr>
      <w:bookmarkStart w:id="110" w:name="_ref_1-c1a65cda3f114f"/>
      <w:r>
        <w:t xml:space="preserve">Аналитический учет резервов предстоящих расходов ведется в Карточке учета средств и расчетов </w:t>
      </w:r>
      <w:hyperlink r:id="rId257" w:history="1">
        <w:r>
          <w:rPr>
            <w:rStyle w:val="afc"/>
          </w:rPr>
          <w:t>(ф. 0504051)</w:t>
        </w:r>
      </w:hyperlink>
      <w:r>
        <w:t>.</w:t>
      </w:r>
      <w:bookmarkEnd w:id="110"/>
    </w:p>
    <w:p w:rsidR="000D0EA3" w:rsidRDefault="00E67EFE">
      <w:r>
        <w:rPr>
          <w:i/>
        </w:rPr>
        <w:t xml:space="preserve">(Основание: </w:t>
      </w:r>
      <w:hyperlink r:id="rId258" w:history="1">
        <w:r>
          <w:rPr>
            <w:rStyle w:val="afc"/>
            <w:i/>
          </w:rPr>
          <w:t>п. 302.1</w:t>
        </w:r>
      </w:hyperlink>
      <w:r>
        <w:rPr>
          <w:i/>
        </w:rPr>
        <w:t xml:space="preserve"> Инструкции № 157н)</w:t>
      </w:r>
    </w:p>
    <w:p w:rsidR="000D0EA3" w:rsidRDefault="00E67EFE">
      <w:pPr>
        <w:pStyle w:val="2"/>
      </w:pPr>
      <w:bookmarkStart w:id="111" w:name="_ref_1-4e68481be8924f"/>
      <w:r>
        <w:t xml:space="preserve">На счете финансовых результатов прошлых отчетных периодов устанавливаются дополнительные коды по годам формирования - </w:t>
      </w:r>
      <w:r>
        <w:rPr>
          <w:u w:val="single"/>
        </w:rPr>
        <w:t>    (значения кодов и порядок их включения в номер счета)</w:t>
      </w:r>
      <w:proofErr w:type="gramStart"/>
      <w:r>
        <w:rPr>
          <w:u w:val="single"/>
        </w:rPr>
        <w:t xml:space="preserve">    </w:t>
      </w:r>
      <w:r>
        <w:t>.</w:t>
      </w:r>
      <w:bookmarkEnd w:id="111"/>
      <w:proofErr w:type="gramEnd"/>
    </w:p>
    <w:p w:rsidR="000D0EA3" w:rsidRDefault="00E67EFE">
      <w:r>
        <w:rPr>
          <w:i/>
        </w:rPr>
        <w:t xml:space="preserve">(Основание: </w:t>
      </w:r>
      <w:hyperlink r:id="rId259" w:history="1">
        <w:r>
          <w:rPr>
            <w:rStyle w:val="afc"/>
            <w:i/>
          </w:rPr>
          <w:t>п. 300</w:t>
        </w:r>
      </w:hyperlink>
      <w:r>
        <w:rPr>
          <w:i/>
        </w:rPr>
        <w:t xml:space="preserve"> Инструкции № 157н)</w:t>
      </w:r>
    </w:p>
    <w:p w:rsidR="000D0EA3" w:rsidRDefault="00E67EFE">
      <w:pPr>
        <w:pStyle w:val="1"/>
      </w:pPr>
      <w:bookmarkStart w:id="112" w:name="_ref_1-7bfede6faa2041"/>
      <w:r>
        <w:t>Администрирование доходов, источников финансирования дефицита бюджета</w:t>
      </w:r>
      <w:bookmarkEnd w:id="112"/>
    </w:p>
    <w:p w:rsidR="000D0EA3" w:rsidRDefault="00E67EFE">
      <w:pPr>
        <w:pStyle w:val="2"/>
      </w:pPr>
      <w:bookmarkStart w:id="113" w:name="_ref_1-ae05c30071b54f"/>
      <w:r>
        <w:t>Основанием для отражения операций по поступлениям являются:</w:t>
      </w:r>
      <w:bookmarkEnd w:id="113"/>
    </w:p>
    <w:p w:rsidR="000D0EA3" w:rsidRDefault="00E67EFE">
      <w:pPr>
        <w:pStyle w:val="ab"/>
        <w:numPr>
          <w:ilvl w:val="1"/>
          <w:numId w:val="9"/>
        </w:numPr>
        <w:spacing w:after="0"/>
        <w:ind w:left="964"/>
        <w:jc w:val="both"/>
      </w:pPr>
      <w:r>
        <w:t xml:space="preserve">выписки из лицевого счета администратора доходов бюджета </w:t>
      </w:r>
      <w:hyperlink r:id="rId260" w:history="1">
        <w:r>
          <w:rPr>
            <w:rStyle w:val="afc"/>
          </w:rPr>
          <w:t>(ф. 0531761)</w:t>
        </w:r>
      </w:hyperlink>
      <w:r>
        <w:t>;</w:t>
      </w:r>
    </w:p>
    <w:p w:rsidR="000D0EA3" w:rsidRDefault="00E67EFE">
      <w:pPr>
        <w:pStyle w:val="ab"/>
        <w:numPr>
          <w:ilvl w:val="1"/>
          <w:numId w:val="9"/>
        </w:numPr>
        <w:spacing w:after="0"/>
        <w:ind w:left="964"/>
        <w:jc w:val="both"/>
      </w:pPr>
      <w:r>
        <w:t xml:space="preserve">выписки из лицевого счета администратора источников финансирования дефицита бюджета </w:t>
      </w:r>
      <w:hyperlink r:id="rId261" w:history="1">
        <w:r>
          <w:rPr>
            <w:rStyle w:val="afc"/>
          </w:rPr>
          <w:t>(ф. 0531764)</w:t>
        </w:r>
      </w:hyperlink>
      <w:r>
        <w:t>;</w:t>
      </w:r>
    </w:p>
    <w:p w:rsidR="000D0EA3" w:rsidRDefault="00E67EFE">
      <w:pPr>
        <w:pStyle w:val="ab"/>
        <w:numPr>
          <w:ilvl w:val="1"/>
          <w:numId w:val="9"/>
        </w:numPr>
        <w:spacing w:after="0"/>
        <w:ind w:left="964"/>
        <w:jc w:val="both"/>
      </w:pPr>
      <w:r>
        <w:t xml:space="preserve">выписки из Сводного реестра поступлений и выбытий </w:t>
      </w:r>
      <w:hyperlink r:id="rId262" w:history="1">
        <w:r>
          <w:rPr>
            <w:rStyle w:val="afc"/>
          </w:rPr>
          <w:t>(ф. 0531472)</w:t>
        </w:r>
      </w:hyperlink>
      <w:r>
        <w:t>;</w:t>
      </w:r>
    </w:p>
    <w:p w:rsidR="000D0EA3" w:rsidRDefault="00E67EFE">
      <w:pPr>
        <w:pStyle w:val="ab"/>
        <w:numPr>
          <w:ilvl w:val="1"/>
          <w:numId w:val="9"/>
        </w:numPr>
        <w:spacing w:after="0"/>
        <w:ind w:left="964"/>
        <w:jc w:val="both"/>
      </w:pPr>
      <w:r>
        <w:t xml:space="preserve">справки о перечислении поступлений в бюджеты </w:t>
      </w:r>
      <w:hyperlink r:id="rId263" w:history="1">
        <w:r>
          <w:rPr>
            <w:rStyle w:val="afc"/>
          </w:rPr>
          <w:t>(ф. 0531468)</w:t>
        </w:r>
      </w:hyperlink>
      <w:r>
        <w:t>.</w:t>
      </w:r>
    </w:p>
    <w:p w:rsidR="000D0EA3" w:rsidRDefault="00E67EFE">
      <w:r>
        <w:rPr>
          <w:i/>
        </w:rPr>
        <w:t xml:space="preserve">(Основание: </w:t>
      </w:r>
      <w:hyperlink r:id="rId264" w:history="1">
        <w:r>
          <w:rPr>
            <w:rStyle w:val="afc"/>
            <w:i/>
          </w:rPr>
          <w:t>п. 2 ст. 40</w:t>
        </w:r>
      </w:hyperlink>
      <w:r>
        <w:rPr>
          <w:i/>
        </w:rPr>
        <w:t xml:space="preserve"> БК РФ, </w:t>
      </w:r>
      <w:hyperlink r:id="rId265" w:history="1">
        <w:r>
          <w:rPr>
            <w:rStyle w:val="afc"/>
            <w:i/>
          </w:rPr>
          <w:t>п. 90</w:t>
        </w:r>
      </w:hyperlink>
      <w:r>
        <w:rPr>
          <w:i/>
        </w:rPr>
        <w:t xml:space="preserve"> Инструкции № 162н)</w:t>
      </w:r>
    </w:p>
    <w:p w:rsidR="000D0EA3" w:rsidRDefault="00E67EFE">
      <w:pPr>
        <w:pStyle w:val="1"/>
      </w:pPr>
      <w:bookmarkStart w:id="114" w:name="_ref_1-74b24bac06b84f"/>
      <w:r>
        <w:t>Санкционирование расходов</w:t>
      </w:r>
      <w:bookmarkEnd w:id="114"/>
    </w:p>
    <w:p w:rsidR="000D0EA3" w:rsidRDefault="00E67EFE">
      <w:pPr>
        <w:pStyle w:val="2"/>
      </w:pPr>
      <w:bookmarkStart w:id="115" w:name="_ref_1-e5c3201eeb7540"/>
      <w:r>
        <w:t>Учет принимаемых обязательств осуществляется на основании:</w:t>
      </w:r>
      <w:bookmarkEnd w:id="115"/>
    </w:p>
    <w:p w:rsidR="000D0EA3" w:rsidRDefault="00E67EFE">
      <w:pPr>
        <w:pStyle w:val="ab"/>
        <w:numPr>
          <w:ilvl w:val="1"/>
          <w:numId w:val="10"/>
        </w:numPr>
        <w:spacing w:after="0"/>
        <w:ind w:left="964"/>
        <w:jc w:val="both"/>
      </w:pPr>
      <w:r>
        <w:t>извещения о проведении конкурса, аукциона, торгов, запроса котировок, запроса предложений;</w:t>
      </w:r>
    </w:p>
    <w:p w:rsidR="000D0EA3" w:rsidRDefault="00E67EFE">
      <w:pPr>
        <w:pStyle w:val="ab"/>
        <w:numPr>
          <w:ilvl w:val="1"/>
          <w:numId w:val="10"/>
        </w:numPr>
        <w:spacing w:after="0"/>
        <w:ind w:left="964"/>
        <w:jc w:val="both"/>
      </w:pPr>
      <w:r>
        <w:t>приглашения принять участие в определении поставщика (подрядчика, исполнителя);</w:t>
      </w:r>
    </w:p>
    <w:p w:rsidR="000D0EA3" w:rsidRDefault="00E67EFE">
      <w:pPr>
        <w:pStyle w:val="ab"/>
        <w:numPr>
          <w:ilvl w:val="1"/>
          <w:numId w:val="10"/>
        </w:numPr>
        <w:spacing w:after="0"/>
        <w:ind w:left="964"/>
        <w:jc w:val="both"/>
      </w:pPr>
      <w:r>
        <w:t>договора на поставку товаров, выполнение работ, оказание услуг;</w:t>
      </w:r>
    </w:p>
    <w:p w:rsidR="000D0EA3" w:rsidRDefault="00E67EFE">
      <w:pPr>
        <w:pStyle w:val="ab"/>
        <w:numPr>
          <w:ilvl w:val="1"/>
          <w:numId w:val="10"/>
        </w:numPr>
        <w:spacing w:after="0"/>
        <w:ind w:left="964"/>
        <w:jc w:val="both"/>
      </w:pPr>
      <w:r>
        <w:t>протокола конкурсной комиссии;</w:t>
      </w:r>
    </w:p>
    <w:p w:rsidR="000D0EA3" w:rsidRDefault="00E67EFE">
      <w:pPr>
        <w:pStyle w:val="ab"/>
        <w:numPr>
          <w:ilvl w:val="1"/>
          <w:numId w:val="10"/>
        </w:numPr>
        <w:spacing w:after="0"/>
        <w:ind w:left="964"/>
        <w:jc w:val="both"/>
      </w:pPr>
      <w:r>
        <w:t>бухгалтерской справки (</w:t>
      </w:r>
      <w:hyperlink r:id="rId266" w:history="1">
        <w:r>
          <w:rPr>
            <w:rStyle w:val="afc"/>
          </w:rPr>
          <w:t>ф. 0504833</w:t>
        </w:r>
      </w:hyperlink>
      <w:r>
        <w:t>).</w:t>
      </w:r>
    </w:p>
    <w:p w:rsidR="000D0EA3" w:rsidRDefault="00E67EFE">
      <w:r>
        <w:rPr>
          <w:i/>
        </w:rPr>
        <w:t>(Основание:</w:t>
      </w:r>
      <w:r>
        <w:t xml:space="preserve"> </w:t>
      </w:r>
      <w:hyperlink r:id="rId267" w:history="1">
        <w:r>
          <w:rPr>
            <w:rStyle w:val="afc"/>
            <w:i/>
          </w:rPr>
          <w:t>п. 3 ст. 219</w:t>
        </w:r>
      </w:hyperlink>
      <w:r>
        <w:rPr>
          <w:i/>
        </w:rPr>
        <w:t xml:space="preserve"> БК РФ, </w:t>
      </w:r>
      <w:hyperlink r:id="rId268" w:history="1">
        <w:r>
          <w:rPr>
            <w:rStyle w:val="afc"/>
            <w:i/>
          </w:rPr>
          <w:t>п. 318</w:t>
        </w:r>
      </w:hyperlink>
      <w:r>
        <w:rPr>
          <w:i/>
        </w:rPr>
        <w:t xml:space="preserve"> Инструкции № 157н, </w:t>
      </w:r>
      <w:hyperlink r:id="rId269" w:history="1">
        <w:r>
          <w:rPr>
            <w:rStyle w:val="afc"/>
            <w:i/>
          </w:rPr>
          <w:t>п. 9</w:t>
        </w:r>
      </w:hyperlink>
      <w:r>
        <w:rPr>
          <w:i/>
        </w:rPr>
        <w:t xml:space="preserve"> СГС "Учетная политика")</w:t>
      </w:r>
    </w:p>
    <w:p w:rsidR="000D0EA3" w:rsidRDefault="00E67EFE">
      <w:pPr>
        <w:pStyle w:val="2"/>
      </w:pPr>
      <w:bookmarkStart w:id="116" w:name="_ref_1-731c7ac1727547"/>
      <w:r>
        <w:t>Учет обязательств осуществляется на основании:</w:t>
      </w:r>
      <w:bookmarkEnd w:id="116"/>
    </w:p>
    <w:p w:rsidR="000D0EA3" w:rsidRDefault="00E67EFE">
      <w:pPr>
        <w:pStyle w:val="ab"/>
        <w:numPr>
          <w:ilvl w:val="1"/>
          <w:numId w:val="11"/>
        </w:numPr>
        <w:spacing w:after="0"/>
        <w:ind w:left="964"/>
        <w:jc w:val="both"/>
      </w:pPr>
      <w:r>
        <w:t>распорядительного документа об утверждении штатного расписания с расчетом годового фонда оплаты труда;</w:t>
      </w:r>
    </w:p>
    <w:p w:rsidR="000D0EA3" w:rsidRDefault="00E67EFE">
      <w:pPr>
        <w:pStyle w:val="ab"/>
        <w:numPr>
          <w:ilvl w:val="1"/>
          <w:numId w:val="11"/>
        </w:numPr>
        <w:spacing w:after="0"/>
        <w:ind w:left="964"/>
        <w:jc w:val="both"/>
      </w:pPr>
      <w:r>
        <w:t>договора (контракта) на поставку товаров, выполнение работ, оказание услуг;</w:t>
      </w:r>
    </w:p>
    <w:p w:rsidR="000D0EA3" w:rsidRDefault="00E67EFE">
      <w:pPr>
        <w:pStyle w:val="ab"/>
        <w:numPr>
          <w:ilvl w:val="1"/>
          <w:numId w:val="11"/>
        </w:numPr>
        <w:spacing w:after="0"/>
        <w:ind w:left="964"/>
        <w:jc w:val="both"/>
      </w:pPr>
      <w:r>
        <w:t>при отсутствии договора - акта выполненных работ (оказанных услуг), счета;</w:t>
      </w:r>
    </w:p>
    <w:p w:rsidR="000D0EA3" w:rsidRDefault="00E67EFE">
      <w:pPr>
        <w:pStyle w:val="ab"/>
        <w:numPr>
          <w:ilvl w:val="1"/>
          <w:numId w:val="11"/>
        </w:numPr>
        <w:spacing w:after="0"/>
        <w:ind w:left="964"/>
        <w:jc w:val="both"/>
      </w:pPr>
      <w:r>
        <w:t>исполнительного листа, судебного приказа;</w:t>
      </w:r>
    </w:p>
    <w:p w:rsidR="000D0EA3" w:rsidRDefault="00E67EFE">
      <w:pPr>
        <w:pStyle w:val="ab"/>
        <w:numPr>
          <w:ilvl w:val="1"/>
          <w:numId w:val="11"/>
        </w:numPr>
        <w:spacing w:after="0"/>
        <w:ind w:left="964"/>
        <w:jc w:val="both"/>
      </w:pPr>
      <w:r>
        <w:t>налоговой декларации, налогового расчета (расчета авансовых платежей), расчета по страховым взносам;</w:t>
      </w:r>
    </w:p>
    <w:p w:rsidR="000D0EA3" w:rsidRDefault="00E67EFE">
      <w:pPr>
        <w:pStyle w:val="ab"/>
        <w:numPr>
          <w:ilvl w:val="1"/>
          <w:numId w:val="11"/>
        </w:numPr>
        <w:spacing w:after="0"/>
        <w:ind w:left="964"/>
        <w:jc w:val="both"/>
      </w:pPr>
      <w:r>
        <w:lastRenderedPageBreak/>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0D0EA3" w:rsidRDefault="00E67EFE">
      <w:pPr>
        <w:pStyle w:val="ab"/>
        <w:numPr>
          <w:ilvl w:val="1"/>
          <w:numId w:val="11"/>
        </w:numPr>
        <w:spacing w:after="0"/>
        <w:ind w:left="964"/>
        <w:jc w:val="both"/>
      </w:pPr>
      <w:r>
        <w:t>согласованного руководителем заявления о выдаче под отчет денежных средств или авансового отчета.</w:t>
      </w:r>
    </w:p>
    <w:p w:rsidR="000D0EA3" w:rsidRDefault="00E67EFE">
      <w:r>
        <w:rPr>
          <w:i/>
        </w:rPr>
        <w:t>(Основание:</w:t>
      </w:r>
      <w:r>
        <w:t xml:space="preserve"> </w:t>
      </w:r>
      <w:hyperlink r:id="rId270" w:history="1">
        <w:r>
          <w:rPr>
            <w:rStyle w:val="afc"/>
            <w:i/>
          </w:rPr>
          <w:t>п. 3 ст. 219</w:t>
        </w:r>
      </w:hyperlink>
      <w:r>
        <w:rPr>
          <w:i/>
        </w:rPr>
        <w:t xml:space="preserve"> БК РФ, </w:t>
      </w:r>
      <w:hyperlink r:id="rId271" w:history="1">
        <w:r>
          <w:rPr>
            <w:rStyle w:val="afc"/>
            <w:i/>
          </w:rPr>
          <w:t>п. 318</w:t>
        </w:r>
      </w:hyperlink>
      <w:r>
        <w:rPr>
          <w:i/>
        </w:rPr>
        <w:t xml:space="preserve"> Инструкции № 157н, </w:t>
      </w:r>
      <w:hyperlink r:id="rId272" w:history="1">
        <w:r>
          <w:rPr>
            <w:rStyle w:val="afc"/>
            <w:i/>
          </w:rPr>
          <w:t>п. 9</w:t>
        </w:r>
      </w:hyperlink>
      <w:r>
        <w:rPr>
          <w:i/>
        </w:rPr>
        <w:t xml:space="preserve"> СГС "Учетная политика")</w:t>
      </w:r>
    </w:p>
    <w:p w:rsidR="000D0EA3" w:rsidRDefault="00E67EFE">
      <w:pPr>
        <w:pStyle w:val="2"/>
      </w:pPr>
      <w:bookmarkStart w:id="117" w:name="_ref_1-0fc9698131ea4c"/>
      <w:r>
        <w:t>Учет денежных обязательств осуществляется на основании:</w:t>
      </w:r>
      <w:bookmarkEnd w:id="117"/>
    </w:p>
    <w:p w:rsidR="000D0EA3" w:rsidRDefault="00E67EFE">
      <w:pPr>
        <w:pStyle w:val="ab"/>
        <w:numPr>
          <w:ilvl w:val="1"/>
          <w:numId w:val="12"/>
        </w:numPr>
        <w:spacing w:after="0"/>
        <w:ind w:left="964"/>
        <w:jc w:val="both"/>
      </w:pPr>
      <w:r>
        <w:t>расчетно-платежной ведомости (</w:t>
      </w:r>
      <w:hyperlink r:id="rId273" w:history="1">
        <w:r>
          <w:rPr>
            <w:rStyle w:val="afc"/>
          </w:rPr>
          <w:t>ф. 0504401</w:t>
        </w:r>
      </w:hyperlink>
      <w:r>
        <w:t>);</w:t>
      </w:r>
    </w:p>
    <w:p w:rsidR="000D0EA3" w:rsidRDefault="00E67EFE">
      <w:pPr>
        <w:pStyle w:val="ab"/>
        <w:numPr>
          <w:ilvl w:val="1"/>
          <w:numId w:val="12"/>
        </w:numPr>
        <w:spacing w:after="0"/>
        <w:ind w:left="964"/>
        <w:jc w:val="both"/>
      </w:pPr>
      <w:r>
        <w:t>расчетной ведомости (</w:t>
      </w:r>
      <w:hyperlink r:id="rId274" w:history="1">
        <w:r>
          <w:rPr>
            <w:rStyle w:val="afc"/>
          </w:rPr>
          <w:t>ф. 0504402</w:t>
        </w:r>
      </w:hyperlink>
      <w:r>
        <w:t>);</w:t>
      </w:r>
    </w:p>
    <w:p w:rsidR="000D0EA3" w:rsidRDefault="00E67EFE">
      <w:pPr>
        <w:pStyle w:val="ab"/>
        <w:numPr>
          <w:ilvl w:val="1"/>
          <w:numId w:val="12"/>
        </w:numPr>
        <w:spacing w:after="0"/>
        <w:ind w:left="964"/>
        <w:jc w:val="both"/>
      </w:pPr>
      <w:r>
        <w:t>записки-расчета об исчислении среднего заработка при предоставлении отпуска, увольнении и других случаях (</w:t>
      </w:r>
      <w:hyperlink r:id="rId275" w:history="1">
        <w:r>
          <w:rPr>
            <w:rStyle w:val="afc"/>
          </w:rPr>
          <w:t>ф. 0504425</w:t>
        </w:r>
      </w:hyperlink>
      <w:r>
        <w:t>);</w:t>
      </w:r>
    </w:p>
    <w:p w:rsidR="000D0EA3" w:rsidRDefault="00E67EFE">
      <w:pPr>
        <w:pStyle w:val="ab"/>
        <w:numPr>
          <w:ilvl w:val="1"/>
          <w:numId w:val="12"/>
        </w:numPr>
        <w:spacing w:after="0"/>
        <w:ind w:left="964"/>
        <w:jc w:val="both"/>
      </w:pPr>
      <w:r>
        <w:t>бухгалтерской справки (</w:t>
      </w:r>
      <w:hyperlink r:id="rId276" w:history="1">
        <w:r>
          <w:rPr>
            <w:rStyle w:val="afc"/>
          </w:rPr>
          <w:t>ф. 0504833</w:t>
        </w:r>
      </w:hyperlink>
      <w:r>
        <w:t>);</w:t>
      </w:r>
    </w:p>
    <w:p w:rsidR="000D0EA3" w:rsidRDefault="00E67EFE">
      <w:pPr>
        <w:pStyle w:val="ab"/>
        <w:numPr>
          <w:ilvl w:val="1"/>
          <w:numId w:val="12"/>
        </w:numPr>
        <w:spacing w:after="0"/>
        <w:ind w:left="964"/>
        <w:jc w:val="both"/>
      </w:pPr>
      <w:r>
        <w:t>акта выполненных работ;</w:t>
      </w:r>
    </w:p>
    <w:p w:rsidR="000D0EA3" w:rsidRDefault="00E67EFE">
      <w:pPr>
        <w:pStyle w:val="ab"/>
        <w:numPr>
          <w:ilvl w:val="1"/>
          <w:numId w:val="12"/>
        </w:numPr>
        <w:spacing w:after="0"/>
        <w:ind w:left="964"/>
        <w:jc w:val="both"/>
      </w:pPr>
      <w:r>
        <w:t>акта об оказании услуг;</w:t>
      </w:r>
    </w:p>
    <w:p w:rsidR="000D0EA3" w:rsidRDefault="00E67EFE">
      <w:pPr>
        <w:pStyle w:val="ab"/>
        <w:numPr>
          <w:ilvl w:val="1"/>
          <w:numId w:val="12"/>
        </w:numPr>
        <w:spacing w:after="0"/>
        <w:ind w:left="964"/>
        <w:jc w:val="both"/>
      </w:pPr>
      <w:r>
        <w:t>акта приема-передачи;</w:t>
      </w:r>
    </w:p>
    <w:p w:rsidR="000D0EA3" w:rsidRDefault="00E67EFE">
      <w:pPr>
        <w:pStyle w:val="ab"/>
        <w:numPr>
          <w:ilvl w:val="1"/>
          <w:numId w:val="12"/>
        </w:numPr>
        <w:spacing w:after="0"/>
        <w:ind w:left="964"/>
        <w:jc w:val="both"/>
      </w:pPr>
      <w:r>
        <w:t>договора в случае осуществления авансовых платежей в соответствии с его условиями;</w:t>
      </w:r>
    </w:p>
    <w:p w:rsidR="000D0EA3" w:rsidRDefault="00E67EFE">
      <w:pPr>
        <w:pStyle w:val="ab"/>
        <w:numPr>
          <w:ilvl w:val="1"/>
          <w:numId w:val="12"/>
        </w:numPr>
        <w:spacing w:after="0"/>
        <w:ind w:left="964"/>
        <w:jc w:val="both"/>
      </w:pPr>
      <w:r>
        <w:t>авансового отчета (</w:t>
      </w:r>
      <w:hyperlink r:id="rId277" w:history="1">
        <w:r>
          <w:rPr>
            <w:rStyle w:val="afc"/>
          </w:rPr>
          <w:t>ф. 0504505</w:t>
        </w:r>
      </w:hyperlink>
      <w:r>
        <w:t>);</w:t>
      </w:r>
    </w:p>
    <w:p w:rsidR="000D0EA3" w:rsidRDefault="00E67EFE">
      <w:pPr>
        <w:pStyle w:val="ab"/>
        <w:numPr>
          <w:ilvl w:val="1"/>
          <w:numId w:val="12"/>
        </w:numPr>
        <w:spacing w:after="0"/>
        <w:ind w:left="964"/>
        <w:jc w:val="both"/>
      </w:pPr>
      <w:r>
        <w:t>справки-расчета;</w:t>
      </w:r>
    </w:p>
    <w:p w:rsidR="000D0EA3" w:rsidRDefault="00E67EFE">
      <w:pPr>
        <w:pStyle w:val="ab"/>
        <w:numPr>
          <w:ilvl w:val="1"/>
          <w:numId w:val="12"/>
        </w:numPr>
        <w:spacing w:after="0"/>
        <w:ind w:left="964"/>
        <w:jc w:val="both"/>
      </w:pPr>
      <w:r>
        <w:t>счета;</w:t>
      </w:r>
    </w:p>
    <w:p w:rsidR="000D0EA3" w:rsidRDefault="00E67EFE">
      <w:pPr>
        <w:pStyle w:val="ab"/>
        <w:numPr>
          <w:ilvl w:val="1"/>
          <w:numId w:val="12"/>
        </w:numPr>
        <w:spacing w:after="0"/>
        <w:ind w:left="964"/>
        <w:jc w:val="both"/>
      </w:pPr>
      <w:r>
        <w:t>счета-фактуры;</w:t>
      </w:r>
    </w:p>
    <w:p w:rsidR="000D0EA3" w:rsidRDefault="00E67EFE">
      <w:pPr>
        <w:pStyle w:val="ab"/>
        <w:numPr>
          <w:ilvl w:val="1"/>
          <w:numId w:val="12"/>
        </w:numPr>
        <w:spacing w:after="0"/>
        <w:ind w:left="964"/>
        <w:jc w:val="both"/>
      </w:pPr>
      <w:r>
        <w:t>товарной накладной (ТОРГ-12) (</w:t>
      </w:r>
      <w:hyperlink r:id="rId278" w:history="1">
        <w:r>
          <w:rPr>
            <w:rStyle w:val="afc"/>
          </w:rPr>
          <w:t>ф. 0330212</w:t>
        </w:r>
      </w:hyperlink>
      <w:r>
        <w:t>);</w:t>
      </w:r>
    </w:p>
    <w:p w:rsidR="000D0EA3" w:rsidRDefault="00E67EFE">
      <w:pPr>
        <w:pStyle w:val="ab"/>
        <w:numPr>
          <w:ilvl w:val="1"/>
          <w:numId w:val="12"/>
        </w:numPr>
        <w:spacing w:after="0"/>
        <w:ind w:left="964"/>
        <w:jc w:val="both"/>
      </w:pPr>
      <w:r>
        <w:t>универсального передаточного документа;</w:t>
      </w:r>
    </w:p>
    <w:p w:rsidR="000D0EA3" w:rsidRDefault="00E67EFE">
      <w:pPr>
        <w:pStyle w:val="ab"/>
        <w:numPr>
          <w:ilvl w:val="1"/>
          <w:numId w:val="12"/>
        </w:numPr>
        <w:spacing w:after="0"/>
        <w:ind w:left="964"/>
        <w:jc w:val="both"/>
      </w:pPr>
      <w:r>
        <w:t>чека;</w:t>
      </w:r>
    </w:p>
    <w:p w:rsidR="000D0EA3" w:rsidRDefault="00E67EFE">
      <w:pPr>
        <w:pStyle w:val="ab"/>
        <w:numPr>
          <w:ilvl w:val="1"/>
          <w:numId w:val="12"/>
        </w:numPr>
        <w:spacing w:after="0"/>
        <w:ind w:left="964"/>
        <w:jc w:val="both"/>
      </w:pPr>
      <w:r>
        <w:t>квитанции;</w:t>
      </w:r>
    </w:p>
    <w:p w:rsidR="000D0EA3" w:rsidRDefault="00E67EFE">
      <w:pPr>
        <w:pStyle w:val="ab"/>
        <w:numPr>
          <w:ilvl w:val="1"/>
          <w:numId w:val="12"/>
        </w:numPr>
        <w:spacing w:after="0"/>
        <w:ind w:left="964"/>
        <w:jc w:val="both"/>
      </w:pPr>
      <w:r>
        <w:t>исполнительного листа, судебного приказа;</w:t>
      </w:r>
    </w:p>
    <w:p w:rsidR="000D0EA3" w:rsidRDefault="00E67EFE">
      <w:pPr>
        <w:pStyle w:val="ab"/>
        <w:numPr>
          <w:ilvl w:val="1"/>
          <w:numId w:val="12"/>
        </w:numPr>
        <w:spacing w:after="0"/>
        <w:ind w:left="964"/>
        <w:jc w:val="both"/>
      </w:pPr>
      <w:r>
        <w:t>налоговой декларации, налогового расчета (расчета авансовых платежей), расчета по страховым взносам;</w:t>
      </w:r>
    </w:p>
    <w:p w:rsidR="000D0EA3" w:rsidRDefault="00E67EFE">
      <w:pPr>
        <w:pStyle w:val="ab"/>
        <w:numPr>
          <w:ilvl w:val="1"/>
          <w:numId w:val="12"/>
        </w:numPr>
        <w:spacing w:after="0"/>
        <w:ind w:left="964"/>
        <w:jc w:val="both"/>
      </w:pPr>
      <w: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0D0EA3" w:rsidRDefault="00E67EFE">
      <w:pPr>
        <w:pStyle w:val="ab"/>
        <w:numPr>
          <w:ilvl w:val="1"/>
          <w:numId w:val="12"/>
        </w:numPr>
        <w:spacing w:after="0"/>
        <w:ind w:left="964"/>
        <w:jc w:val="both"/>
      </w:pPr>
      <w:r>
        <w:t>согласованного руководителем заявления о выдаче под отчет денежных средств.</w:t>
      </w:r>
    </w:p>
    <w:p w:rsidR="000D0EA3" w:rsidRDefault="00E67EFE">
      <w:r>
        <w:rPr>
          <w:i/>
        </w:rPr>
        <w:t>(Основание:</w:t>
      </w:r>
      <w:r>
        <w:t xml:space="preserve"> </w:t>
      </w:r>
      <w:hyperlink r:id="rId279" w:history="1">
        <w:r>
          <w:rPr>
            <w:rStyle w:val="afc"/>
            <w:i/>
          </w:rPr>
          <w:t>п. 4 ст. 219</w:t>
        </w:r>
      </w:hyperlink>
      <w:r>
        <w:rPr>
          <w:i/>
        </w:rPr>
        <w:t xml:space="preserve"> БК РФ, </w:t>
      </w:r>
      <w:hyperlink r:id="rId280" w:history="1">
        <w:r>
          <w:rPr>
            <w:rStyle w:val="afc"/>
            <w:i/>
          </w:rPr>
          <w:t>п. 318</w:t>
        </w:r>
      </w:hyperlink>
      <w:r>
        <w:rPr>
          <w:i/>
        </w:rPr>
        <w:t xml:space="preserve"> Инструкции № 157н)</w:t>
      </w:r>
    </w:p>
    <w:p w:rsidR="000D0EA3" w:rsidRDefault="00E67EFE">
      <w:pPr>
        <w:pStyle w:val="2"/>
      </w:pPr>
      <w:bookmarkStart w:id="118" w:name="_ref_1-19b08ba7d16448"/>
      <w: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r w:rsidR="009C4959">
        <w:fldChar w:fldCharType="begin" w:fldLock="1"/>
      </w:r>
      <w:r>
        <w:instrText xml:space="preserve"> REF _ref_1-72f8f8713a4142 \h \n \! </w:instrText>
      </w:r>
      <w:r w:rsidR="009C4959">
        <w:fldChar w:fldCharType="separate"/>
      </w:r>
      <w:r>
        <w:t>4</w:t>
      </w:r>
      <w:r w:rsidR="009C4959">
        <w:fldChar w:fldCharType="end"/>
      </w:r>
      <w:r>
        <w:t> к Учетной политике.</w:t>
      </w:r>
      <w:bookmarkEnd w:id="118"/>
    </w:p>
    <w:p w:rsidR="000D0EA3" w:rsidRDefault="00E67EFE">
      <w:r>
        <w:rPr>
          <w:i/>
        </w:rPr>
        <w:t xml:space="preserve">(Основание: </w:t>
      </w:r>
      <w:hyperlink r:id="rId281" w:history="1">
        <w:r>
          <w:rPr>
            <w:rStyle w:val="afc"/>
            <w:i/>
          </w:rPr>
          <w:t>п. 150</w:t>
        </w:r>
      </w:hyperlink>
      <w:r>
        <w:rPr>
          <w:i/>
        </w:rPr>
        <w:t xml:space="preserve"> Инструкции № 162н)</w:t>
      </w:r>
    </w:p>
    <w:p w:rsidR="000D0EA3" w:rsidRDefault="00E67EFE">
      <w:pPr>
        <w:pStyle w:val="1"/>
      </w:pPr>
      <w:bookmarkStart w:id="119" w:name="_ref_1-cd5bee3996f042"/>
      <w:r>
        <w:t>Обесценение активов</w:t>
      </w:r>
      <w:bookmarkEnd w:id="119"/>
    </w:p>
    <w:p w:rsidR="000D0EA3" w:rsidRDefault="00E67EFE">
      <w:pPr>
        <w:pStyle w:val="2"/>
      </w:pPr>
      <w:bookmarkStart w:id="120"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20"/>
    </w:p>
    <w:p w:rsidR="000D0EA3" w:rsidRDefault="00E67EFE">
      <w:r>
        <w:rPr>
          <w:i/>
        </w:rPr>
        <w:t xml:space="preserve">(Основание: </w:t>
      </w:r>
      <w:hyperlink r:id="rId282" w:history="1">
        <w:r>
          <w:rPr>
            <w:rStyle w:val="afc"/>
            <w:i/>
          </w:rPr>
          <w:t>п. 9</w:t>
        </w:r>
      </w:hyperlink>
      <w:r>
        <w:rPr>
          <w:i/>
        </w:rPr>
        <w:t xml:space="preserve"> СГС "Учетная политика", </w:t>
      </w:r>
      <w:hyperlink r:id="rId283" w:history="1">
        <w:r>
          <w:rPr>
            <w:rStyle w:val="afc"/>
            <w:i/>
          </w:rPr>
          <w:t>п. п. 5</w:t>
        </w:r>
      </w:hyperlink>
      <w:r>
        <w:rPr>
          <w:i/>
        </w:rPr>
        <w:t xml:space="preserve">, </w:t>
      </w:r>
      <w:hyperlink r:id="rId284" w:history="1">
        <w:r>
          <w:rPr>
            <w:rStyle w:val="afc"/>
            <w:i/>
          </w:rPr>
          <w:t>6</w:t>
        </w:r>
      </w:hyperlink>
      <w:r>
        <w:rPr>
          <w:i/>
        </w:rPr>
        <w:t xml:space="preserve"> СГС "Обесценение активов")</w:t>
      </w:r>
    </w:p>
    <w:p w:rsidR="000D0EA3" w:rsidRDefault="00E67EFE">
      <w:pPr>
        <w:pStyle w:val="2"/>
      </w:pPr>
      <w:bookmarkStart w:id="121" w:name="_ref_1-6e81dd5844cc4d"/>
      <w: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85" w:history="1">
        <w:r>
          <w:rPr>
            <w:rStyle w:val="afc"/>
          </w:rPr>
          <w:t>(ф. 0504087)</w:t>
        </w:r>
      </w:hyperlink>
      <w:r>
        <w:t>.</w:t>
      </w:r>
      <w:bookmarkEnd w:id="121"/>
    </w:p>
    <w:p w:rsidR="000D0EA3" w:rsidRDefault="00E67EFE">
      <w:r>
        <w:rPr>
          <w:i/>
        </w:rPr>
        <w:t xml:space="preserve">(Основание: </w:t>
      </w:r>
      <w:hyperlink r:id="rId286" w:history="1">
        <w:r>
          <w:rPr>
            <w:rStyle w:val="afc"/>
            <w:i/>
          </w:rPr>
          <w:t>п. п. 6</w:t>
        </w:r>
      </w:hyperlink>
      <w:r>
        <w:rPr>
          <w:i/>
        </w:rPr>
        <w:t xml:space="preserve">, </w:t>
      </w:r>
      <w:hyperlink r:id="rId287" w:history="1">
        <w:r>
          <w:rPr>
            <w:rStyle w:val="afc"/>
            <w:i/>
          </w:rPr>
          <w:t>18</w:t>
        </w:r>
      </w:hyperlink>
      <w:r>
        <w:rPr>
          <w:i/>
        </w:rPr>
        <w:t xml:space="preserve"> СГС "Обесценение активов")</w:t>
      </w:r>
    </w:p>
    <w:p w:rsidR="000D0EA3" w:rsidRDefault="00E67EFE">
      <w:pPr>
        <w:pStyle w:val="2"/>
      </w:pPr>
      <w:bookmarkStart w:id="122" w:name="_ref_1-e18c0ab4586a45"/>
      <w:r>
        <w:lastRenderedPageBreak/>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22"/>
    </w:p>
    <w:p w:rsidR="000D0EA3" w:rsidRDefault="00E67EFE">
      <w:r>
        <w:rPr>
          <w:i/>
        </w:rPr>
        <w:t xml:space="preserve">(Основание: </w:t>
      </w:r>
      <w:hyperlink r:id="rId288" w:history="1">
        <w:r>
          <w:rPr>
            <w:rStyle w:val="afc"/>
            <w:i/>
          </w:rPr>
          <w:t>п. 9</w:t>
        </w:r>
      </w:hyperlink>
      <w:r>
        <w:rPr>
          <w:i/>
        </w:rPr>
        <w:t xml:space="preserve"> СГС "Учетная политика")</w:t>
      </w:r>
    </w:p>
    <w:p w:rsidR="000D0EA3" w:rsidRDefault="00E67EFE">
      <w:pPr>
        <w:pStyle w:val="2"/>
      </w:pPr>
      <w:bookmarkStart w:id="123" w:name="_ref_1-234e9829458a46"/>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3"/>
    </w:p>
    <w:p w:rsidR="000D0EA3" w:rsidRDefault="00E67EFE">
      <w:r>
        <w:t>В случае если предлагается решение о проведении оценки, также указывается оптимальный метод определения справедливой стоимости актива.</w:t>
      </w:r>
    </w:p>
    <w:p w:rsidR="000D0EA3" w:rsidRDefault="00E67EFE">
      <w:r>
        <w:rPr>
          <w:i/>
        </w:rPr>
        <w:t xml:space="preserve">(Основание: </w:t>
      </w:r>
      <w:hyperlink r:id="rId289" w:history="1">
        <w:r>
          <w:rPr>
            <w:rStyle w:val="afc"/>
            <w:i/>
          </w:rPr>
          <w:t>п. 9</w:t>
        </w:r>
      </w:hyperlink>
      <w:r>
        <w:rPr>
          <w:i/>
        </w:rPr>
        <w:t xml:space="preserve"> СГС "Учетная политика", </w:t>
      </w:r>
      <w:hyperlink r:id="rId290" w:history="1">
        <w:r>
          <w:rPr>
            <w:rStyle w:val="afc"/>
            <w:i/>
          </w:rPr>
          <w:t>п. п. 10</w:t>
        </w:r>
      </w:hyperlink>
      <w:r>
        <w:rPr>
          <w:i/>
        </w:rPr>
        <w:t xml:space="preserve">, </w:t>
      </w:r>
      <w:hyperlink r:id="rId291" w:history="1">
        <w:r>
          <w:rPr>
            <w:rStyle w:val="afc"/>
            <w:i/>
          </w:rPr>
          <w:t>11</w:t>
        </w:r>
      </w:hyperlink>
      <w:r>
        <w:rPr>
          <w:i/>
        </w:rPr>
        <w:t xml:space="preserve"> СГС "Обесценение активов")</w:t>
      </w:r>
    </w:p>
    <w:p w:rsidR="000D0EA3" w:rsidRDefault="00E67EFE">
      <w:pPr>
        <w:pStyle w:val="2"/>
      </w:pPr>
      <w:bookmarkStart w:id="124" w:name="_ref_1-b9a1ad4195284f"/>
      <w:r>
        <w:t xml:space="preserve">При выявлении признаков возможного обесценения (снижения убытка) </w:t>
      </w:r>
      <w:r w:rsidR="00187450">
        <w:rPr>
          <w:u w:val="single"/>
        </w:rPr>
        <w:t> глава администрации</w:t>
      </w:r>
      <w:r>
        <w:rPr>
          <w:u w:val="single"/>
        </w:rPr>
        <w:t> </w:t>
      </w:r>
      <w:r>
        <w:t xml:space="preserve"> принимает решение о необходимости (об отсутствии необходимости) определения справедливой стоимости такого актива.</w:t>
      </w:r>
      <w:bookmarkEnd w:id="124"/>
    </w:p>
    <w:p w:rsidR="000D0EA3" w:rsidRDefault="00E67EFE">
      <w:pPr>
        <w:pStyle w:val="2"/>
      </w:pPr>
      <w:bookmarkStart w:id="125" w:name="_ref_1-f41b250cef1342"/>
      <w:r>
        <w:t>Это решение оформляется приказом с указанием метода, которым стоимость будет определена.</w:t>
      </w:r>
      <w:bookmarkEnd w:id="125"/>
    </w:p>
    <w:p w:rsidR="000D0EA3" w:rsidRDefault="00E67EFE">
      <w:r>
        <w:rPr>
          <w:i/>
        </w:rPr>
        <w:t xml:space="preserve">(Основание: </w:t>
      </w:r>
      <w:hyperlink r:id="rId292" w:history="1">
        <w:r>
          <w:rPr>
            <w:rStyle w:val="afc"/>
            <w:i/>
          </w:rPr>
          <w:t>п. п. 10</w:t>
        </w:r>
      </w:hyperlink>
      <w:r>
        <w:rPr>
          <w:i/>
        </w:rPr>
        <w:t xml:space="preserve">, </w:t>
      </w:r>
      <w:hyperlink r:id="rId293" w:history="1">
        <w:r>
          <w:rPr>
            <w:rStyle w:val="afc"/>
            <w:i/>
          </w:rPr>
          <w:t>22</w:t>
        </w:r>
      </w:hyperlink>
      <w:r>
        <w:rPr>
          <w:i/>
        </w:rPr>
        <w:t xml:space="preserve"> СГС "Обесценение активов")</w:t>
      </w:r>
    </w:p>
    <w:p w:rsidR="000D0EA3" w:rsidRDefault="00E67EFE">
      <w:pPr>
        <w:pStyle w:val="2"/>
      </w:pPr>
      <w:bookmarkStart w:id="126" w:name="_ref_1-82eba409a29d43"/>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6"/>
    </w:p>
    <w:p w:rsidR="000D0EA3" w:rsidRDefault="00E67EFE">
      <w:r>
        <w:rPr>
          <w:i/>
        </w:rPr>
        <w:t xml:space="preserve">(Основание: </w:t>
      </w:r>
      <w:hyperlink r:id="rId294" w:history="1">
        <w:r>
          <w:rPr>
            <w:rStyle w:val="afc"/>
            <w:i/>
          </w:rPr>
          <w:t>п. 13</w:t>
        </w:r>
      </w:hyperlink>
      <w:r>
        <w:rPr>
          <w:i/>
        </w:rPr>
        <w:t xml:space="preserve"> СГС "Обесценение активов")</w:t>
      </w:r>
    </w:p>
    <w:p w:rsidR="000D0EA3" w:rsidRDefault="00E67EFE">
      <w:pPr>
        <w:pStyle w:val="2"/>
      </w:pPr>
      <w:bookmarkStart w:id="127" w:name="_ref_1-3247905911cc48"/>
      <w:r>
        <w:t>Если по результатам определения справедливой стоимости актива выявлен убыток от обесценения, то он подлежит признанию в учете.</w:t>
      </w:r>
      <w:bookmarkEnd w:id="127"/>
    </w:p>
    <w:p w:rsidR="000D0EA3" w:rsidRDefault="00E67EFE">
      <w:r>
        <w:rPr>
          <w:i/>
        </w:rPr>
        <w:t xml:space="preserve">(Основание: </w:t>
      </w:r>
      <w:hyperlink r:id="rId295" w:history="1">
        <w:r>
          <w:rPr>
            <w:rStyle w:val="afc"/>
            <w:i/>
          </w:rPr>
          <w:t>п. 15</w:t>
        </w:r>
      </w:hyperlink>
      <w:r>
        <w:rPr>
          <w:i/>
        </w:rPr>
        <w:t xml:space="preserve"> СГС "Обесценение активов")</w:t>
      </w:r>
    </w:p>
    <w:p w:rsidR="000D0EA3" w:rsidRDefault="00E67EFE">
      <w:pPr>
        <w:pStyle w:val="2"/>
      </w:pPr>
      <w:bookmarkStart w:id="128" w:name="_ref_1-6307a6b3ee7c44"/>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96" w:history="1">
        <w:r>
          <w:rPr>
            <w:rStyle w:val="afc"/>
          </w:rPr>
          <w:t>(ф. 0504833)</w:t>
        </w:r>
      </w:hyperlink>
      <w:r>
        <w:t>.</w:t>
      </w:r>
      <w:bookmarkEnd w:id="128"/>
    </w:p>
    <w:p w:rsidR="000D0EA3" w:rsidRDefault="00E67EFE">
      <w:r>
        <w:rPr>
          <w:i/>
        </w:rPr>
        <w:t xml:space="preserve">(Основание: </w:t>
      </w:r>
      <w:hyperlink r:id="rId297" w:history="1">
        <w:r>
          <w:rPr>
            <w:rStyle w:val="afc"/>
            <w:i/>
          </w:rPr>
          <w:t>п. 9</w:t>
        </w:r>
      </w:hyperlink>
      <w:r>
        <w:rPr>
          <w:i/>
        </w:rPr>
        <w:t xml:space="preserve"> СГС "Учетная политика")</w:t>
      </w:r>
    </w:p>
    <w:p w:rsidR="000D0EA3" w:rsidRDefault="00E67EFE">
      <w:pPr>
        <w:pStyle w:val="2"/>
      </w:pPr>
      <w:bookmarkStart w:id="129"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29"/>
    </w:p>
    <w:p w:rsidR="000D0EA3" w:rsidRDefault="00E67EFE">
      <w:r>
        <w:rPr>
          <w:i/>
        </w:rPr>
        <w:t xml:space="preserve">(Основание: </w:t>
      </w:r>
      <w:hyperlink r:id="rId298" w:history="1">
        <w:r>
          <w:rPr>
            <w:rStyle w:val="afc"/>
            <w:i/>
          </w:rPr>
          <w:t>п. 24</w:t>
        </w:r>
      </w:hyperlink>
      <w:r>
        <w:rPr>
          <w:i/>
        </w:rPr>
        <w:t xml:space="preserve"> СГС "Обесценение активов")</w:t>
      </w:r>
    </w:p>
    <w:p w:rsidR="000D0EA3" w:rsidRDefault="00E67EFE">
      <w:pPr>
        <w:pStyle w:val="2"/>
      </w:pPr>
      <w:bookmarkStart w:id="130"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299" w:history="1">
        <w:r>
          <w:rPr>
            <w:rStyle w:val="afc"/>
          </w:rPr>
          <w:t>(ф. 0504833)</w:t>
        </w:r>
      </w:hyperlink>
      <w:r>
        <w:t>.</w:t>
      </w:r>
      <w:bookmarkEnd w:id="130"/>
    </w:p>
    <w:p w:rsidR="000D0EA3" w:rsidRDefault="00E67EFE">
      <w:r>
        <w:rPr>
          <w:i/>
        </w:rPr>
        <w:t xml:space="preserve">(Основание: </w:t>
      </w:r>
      <w:hyperlink r:id="rId300" w:history="1">
        <w:r>
          <w:rPr>
            <w:rStyle w:val="afc"/>
            <w:i/>
          </w:rPr>
          <w:t>п. 9</w:t>
        </w:r>
      </w:hyperlink>
      <w:r>
        <w:rPr>
          <w:i/>
        </w:rPr>
        <w:t xml:space="preserve"> СГС "Учетная политика")</w:t>
      </w:r>
    </w:p>
    <w:p w:rsidR="000D0EA3" w:rsidRDefault="00E67EFE">
      <w:pPr>
        <w:pStyle w:val="1"/>
      </w:pPr>
      <w:bookmarkStart w:id="131" w:name="_ref_1-8c74398a4b8742"/>
      <w:proofErr w:type="spellStart"/>
      <w:r>
        <w:t>Забалансовый</w:t>
      </w:r>
      <w:proofErr w:type="spellEnd"/>
      <w:r>
        <w:t xml:space="preserve"> учет</w:t>
      </w:r>
      <w:bookmarkEnd w:id="131"/>
    </w:p>
    <w:p w:rsidR="000D0EA3" w:rsidRDefault="00E67EFE">
      <w:pPr>
        <w:pStyle w:val="2"/>
      </w:pPr>
      <w:bookmarkStart w:id="132" w:name="_ref_1-17ec0406dd5442"/>
      <w:r>
        <w:t xml:space="preserve">Учет на </w:t>
      </w:r>
      <w:proofErr w:type="spellStart"/>
      <w:r>
        <w:t>забалансовых</w:t>
      </w:r>
      <w:proofErr w:type="spellEnd"/>
      <w:r>
        <w:t xml:space="preserve"> счетах ведется в разрезе кодов вида финансового обеспечения (деятельности).</w:t>
      </w:r>
      <w:bookmarkEnd w:id="132"/>
    </w:p>
    <w:p w:rsidR="000D0EA3" w:rsidRDefault="00E67EFE">
      <w:r>
        <w:rPr>
          <w:i/>
        </w:rPr>
        <w:t xml:space="preserve">(Основание: </w:t>
      </w:r>
      <w:hyperlink r:id="rId301" w:history="1">
        <w:r>
          <w:rPr>
            <w:rStyle w:val="afc"/>
            <w:i/>
          </w:rPr>
          <w:t>п. 9</w:t>
        </w:r>
      </w:hyperlink>
      <w:r>
        <w:rPr>
          <w:i/>
        </w:rPr>
        <w:t xml:space="preserve"> СГС "Учетная политика")</w:t>
      </w:r>
    </w:p>
    <w:p w:rsidR="000D0EA3" w:rsidRDefault="00E67EFE">
      <w:pPr>
        <w:pStyle w:val="2"/>
      </w:pPr>
      <w:bookmarkStart w:id="133" w:name="_ref_1-416b3f3e2fde4b"/>
      <w:r>
        <w:t xml:space="preserve">В аналитическом учете по </w:t>
      </w:r>
      <w:hyperlink r:id="rId302" w:history="1">
        <w:r>
          <w:rPr>
            <w:rStyle w:val="afc"/>
          </w:rPr>
          <w:t>счету 01</w:t>
        </w:r>
      </w:hyperlink>
      <w:r>
        <w:t xml:space="preserve"> "Имущество, полученное в пользование" выделяются следующие группы имущества:</w:t>
      </w:r>
      <w:bookmarkEnd w:id="133"/>
    </w:p>
    <w:p w:rsidR="000D0EA3" w:rsidRDefault="00E67EFE">
      <w:pPr>
        <w:pStyle w:val="ab"/>
        <w:numPr>
          <w:ilvl w:val="1"/>
          <w:numId w:val="13"/>
        </w:numPr>
        <w:spacing w:after="0"/>
        <w:ind w:left="964"/>
        <w:jc w:val="both"/>
      </w:pPr>
      <w:r>
        <w:lastRenderedPageBreak/>
        <w:t>имущество, полученное на безвозмездной основе, как вклад собственника (учредителя);</w:t>
      </w:r>
    </w:p>
    <w:p w:rsidR="000D0EA3" w:rsidRDefault="00E67EFE">
      <w:pPr>
        <w:pStyle w:val="ab"/>
        <w:numPr>
          <w:ilvl w:val="1"/>
          <w:numId w:val="13"/>
        </w:numPr>
        <w:spacing w:after="0"/>
        <w:ind w:left="964"/>
        <w:jc w:val="both"/>
      </w:pPr>
      <w:r>
        <w:t>имущество, которое используется по решению собственника (учредителя) без закрепления права оперативного управления;</w:t>
      </w:r>
    </w:p>
    <w:p w:rsidR="000D0EA3" w:rsidRDefault="00E67EFE">
      <w:pPr>
        <w:pStyle w:val="ab"/>
        <w:numPr>
          <w:ilvl w:val="1"/>
          <w:numId w:val="13"/>
        </w:numPr>
        <w:spacing w:after="0"/>
        <w:ind w:left="964"/>
        <w:jc w:val="both"/>
      </w:pPr>
      <w:r>
        <w:t>иное имущество;</w:t>
      </w:r>
    </w:p>
    <w:p w:rsidR="000D0EA3" w:rsidRDefault="00E67EFE">
      <w:pPr>
        <w:pStyle w:val="ab"/>
        <w:numPr>
          <w:ilvl w:val="1"/>
          <w:numId w:val="13"/>
        </w:numPr>
        <w:spacing w:after="0"/>
        <w:ind w:left="964"/>
        <w:jc w:val="both"/>
      </w:pPr>
      <w:r>
        <w:rPr>
          <w:u w:val="single"/>
        </w:rPr>
        <w:t>    (группа (группы) имущества)</w:t>
      </w:r>
      <w:proofErr w:type="gramStart"/>
      <w:r>
        <w:rPr>
          <w:u w:val="single"/>
        </w:rPr>
        <w:t xml:space="preserve">    </w:t>
      </w:r>
      <w:r>
        <w:t>.</w:t>
      </w:r>
      <w:proofErr w:type="gramEnd"/>
    </w:p>
    <w:p w:rsidR="000D0EA3" w:rsidRDefault="00E67EFE">
      <w:r>
        <w:rPr>
          <w:i/>
        </w:rPr>
        <w:t xml:space="preserve">(Основание: </w:t>
      </w:r>
      <w:hyperlink r:id="rId303" w:history="1">
        <w:r>
          <w:rPr>
            <w:rStyle w:val="afc"/>
            <w:i/>
          </w:rPr>
          <w:t>п. 9</w:t>
        </w:r>
      </w:hyperlink>
      <w:r>
        <w:rPr>
          <w:i/>
        </w:rPr>
        <w:t xml:space="preserve"> СГС "Учетная политика", </w:t>
      </w:r>
      <w:hyperlink r:id="rId304" w:history="1">
        <w:r>
          <w:rPr>
            <w:rStyle w:val="afc"/>
            <w:i/>
          </w:rPr>
          <w:t>п. 20</w:t>
        </w:r>
      </w:hyperlink>
      <w:r>
        <w:rPr>
          <w:i/>
        </w:rPr>
        <w:t xml:space="preserve"> Инструкции № 191н)</w:t>
      </w:r>
    </w:p>
    <w:p w:rsidR="000D0EA3" w:rsidRDefault="00E67EFE">
      <w:pPr>
        <w:pStyle w:val="2"/>
      </w:pPr>
      <w:bookmarkStart w:id="134" w:name="_ref_1-a2da713f52574a"/>
      <w:r>
        <w:t xml:space="preserve">Устанавливается следующая группировка имущества на </w:t>
      </w:r>
      <w:hyperlink r:id="rId305" w:history="1">
        <w:r>
          <w:rPr>
            <w:rStyle w:val="afc"/>
          </w:rPr>
          <w:t>счете 02</w:t>
        </w:r>
      </w:hyperlink>
      <w:r>
        <w:t xml:space="preserve"> "Материальные ценности на хранении": </w:t>
      </w:r>
      <w:r>
        <w:rPr>
          <w:u w:val="single"/>
        </w:rPr>
        <w:t>    (установленные группы имущества)</w:t>
      </w:r>
      <w:proofErr w:type="gramStart"/>
      <w:r>
        <w:rPr>
          <w:u w:val="single"/>
        </w:rPr>
        <w:t xml:space="preserve">    </w:t>
      </w:r>
      <w:r>
        <w:t>.</w:t>
      </w:r>
      <w:bookmarkEnd w:id="134"/>
      <w:proofErr w:type="gramEnd"/>
    </w:p>
    <w:p w:rsidR="000D0EA3" w:rsidRDefault="00E67EFE">
      <w:r>
        <w:rPr>
          <w:i/>
        </w:rPr>
        <w:t xml:space="preserve">(Основание: </w:t>
      </w:r>
      <w:hyperlink r:id="rId306" w:history="1">
        <w:r>
          <w:rPr>
            <w:rStyle w:val="afc"/>
            <w:i/>
          </w:rPr>
          <w:t>п. 9</w:t>
        </w:r>
      </w:hyperlink>
      <w:r>
        <w:rPr>
          <w:i/>
        </w:rPr>
        <w:t xml:space="preserve"> СГС "Учетная политика", </w:t>
      </w:r>
      <w:hyperlink r:id="rId307" w:history="1">
        <w:r>
          <w:rPr>
            <w:rStyle w:val="afc"/>
            <w:i/>
          </w:rPr>
          <w:t>п. 20</w:t>
        </w:r>
      </w:hyperlink>
      <w:r>
        <w:rPr>
          <w:i/>
        </w:rPr>
        <w:t xml:space="preserve"> Инструкции № 191н)</w:t>
      </w:r>
    </w:p>
    <w:p w:rsidR="000D0EA3" w:rsidRDefault="00E67EFE">
      <w:pPr>
        <w:pStyle w:val="2"/>
      </w:pPr>
      <w:bookmarkStart w:id="135" w:name="_ref_1-58f525501a994c"/>
      <w:r>
        <w:t xml:space="preserve">На </w:t>
      </w:r>
      <w:proofErr w:type="spellStart"/>
      <w:r>
        <w:t>забалансовом</w:t>
      </w:r>
      <w:proofErr w:type="spellEnd"/>
      <w:r>
        <w:t xml:space="preserve"> </w:t>
      </w:r>
      <w:hyperlink r:id="rId308" w:history="1">
        <w:r>
          <w:rPr>
            <w:rStyle w:val="afc"/>
          </w:rPr>
          <w:t>счете 03</w:t>
        </w:r>
      </w:hyperlink>
      <w:r>
        <w:t xml:space="preserve"> "Бланки строгой отчетности" учет ведется по группам:</w:t>
      </w:r>
      <w:bookmarkEnd w:id="135"/>
    </w:p>
    <w:p w:rsidR="000D0EA3" w:rsidRDefault="00E67EFE">
      <w:pPr>
        <w:pStyle w:val="ab"/>
        <w:numPr>
          <w:ilvl w:val="1"/>
          <w:numId w:val="14"/>
        </w:numPr>
        <w:spacing w:after="0"/>
        <w:ind w:left="964"/>
        <w:jc w:val="both"/>
      </w:pPr>
      <w:r>
        <w:t>трудовые книжки;</w:t>
      </w:r>
    </w:p>
    <w:p w:rsidR="000D0EA3" w:rsidRDefault="00E67EFE">
      <w:pPr>
        <w:pStyle w:val="ab"/>
        <w:numPr>
          <w:ilvl w:val="1"/>
          <w:numId w:val="14"/>
        </w:numPr>
        <w:spacing w:after="0"/>
        <w:ind w:left="964"/>
        <w:jc w:val="both"/>
      </w:pPr>
      <w:r>
        <w:t>вкладыши в трудовые книжки.</w:t>
      </w:r>
    </w:p>
    <w:p w:rsidR="000D0EA3" w:rsidRDefault="00E67EFE">
      <w:r>
        <w:rPr>
          <w:i/>
        </w:rPr>
        <w:t xml:space="preserve">(Основание: </w:t>
      </w:r>
      <w:hyperlink r:id="rId309" w:history="1">
        <w:r>
          <w:rPr>
            <w:rStyle w:val="afc"/>
            <w:i/>
          </w:rPr>
          <w:t>п. 337</w:t>
        </w:r>
      </w:hyperlink>
      <w:r>
        <w:rPr>
          <w:i/>
        </w:rPr>
        <w:t xml:space="preserve"> Инструкции № 157н)</w:t>
      </w:r>
    </w:p>
    <w:p w:rsidR="000D0EA3" w:rsidRDefault="00E67EFE">
      <w:pPr>
        <w:pStyle w:val="2"/>
      </w:pPr>
      <w:bookmarkStart w:id="136" w:name="_ref_1-e42c7f3eebe24f"/>
      <w:r>
        <w:t xml:space="preserve">На </w:t>
      </w:r>
      <w:proofErr w:type="spellStart"/>
      <w:r>
        <w:t>забалансовом</w:t>
      </w:r>
      <w:proofErr w:type="spellEnd"/>
      <w:r>
        <w:t xml:space="preserve"> </w:t>
      </w:r>
      <w:hyperlink r:id="rId310" w:history="1">
        <w:r>
          <w:rPr>
            <w:rStyle w:val="afc"/>
          </w:rPr>
          <w:t>счете 04</w:t>
        </w:r>
      </w:hyperlink>
      <w:r>
        <w:t xml:space="preserve"> "Сомнительная задолженность" учет ведется по группам:</w:t>
      </w:r>
      <w:bookmarkEnd w:id="136"/>
    </w:p>
    <w:p w:rsidR="000D0EA3" w:rsidRDefault="00E67EFE">
      <w:pPr>
        <w:pStyle w:val="ab"/>
        <w:numPr>
          <w:ilvl w:val="1"/>
          <w:numId w:val="15"/>
        </w:numPr>
        <w:spacing w:after="0"/>
        <w:ind w:left="964"/>
        <w:jc w:val="both"/>
      </w:pPr>
      <w:r>
        <w:t>задолженность по доходам;</w:t>
      </w:r>
    </w:p>
    <w:p w:rsidR="000D0EA3" w:rsidRDefault="00E67EFE">
      <w:pPr>
        <w:pStyle w:val="ab"/>
        <w:numPr>
          <w:ilvl w:val="1"/>
          <w:numId w:val="15"/>
        </w:numPr>
        <w:spacing w:after="0"/>
        <w:ind w:left="964"/>
        <w:jc w:val="both"/>
      </w:pPr>
      <w:r>
        <w:t>задолженность по авансам;</w:t>
      </w:r>
    </w:p>
    <w:p w:rsidR="000D0EA3" w:rsidRDefault="00E67EFE">
      <w:pPr>
        <w:pStyle w:val="ab"/>
        <w:numPr>
          <w:ilvl w:val="1"/>
          <w:numId w:val="15"/>
        </w:numPr>
        <w:spacing w:after="0"/>
        <w:ind w:left="964"/>
        <w:jc w:val="both"/>
      </w:pPr>
      <w:r>
        <w:t>задолженность подотчетных лиц;</w:t>
      </w:r>
    </w:p>
    <w:p w:rsidR="000D0EA3" w:rsidRDefault="00E67EFE">
      <w:pPr>
        <w:pStyle w:val="ab"/>
        <w:numPr>
          <w:ilvl w:val="1"/>
          <w:numId w:val="15"/>
        </w:numPr>
        <w:spacing w:after="0"/>
        <w:ind w:left="964"/>
        <w:jc w:val="both"/>
      </w:pPr>
      <w:r>
        <w:t>задолженность по недостачам.</w:t>
      </w:r>
    </w:p>
    <w:p w:rsidR="000D0EA3" w:rsidRDefault="00E67EFE">
      <w:r>
        <w:rPr>
          <w:i/>
        </w:rPr>
        <w:t xml:space="preserve">(Основание: </w:t>
      </w:r>
      <w:hyperlink r:id="rId311" w:history="1">
        <w:r>
          <w:rPr>
            <w:rStyle w:val="afc"/>
            <w:i/>
          </w:rPr>
          <w:t>п. 9</w:t>
        </w:r>
      </w:hyperlink>
      <w:r>
        <w:rPr>
          <w:i/>
        </w:rPr>
        <w:t xml:space="preserve"> СГС "Учетная политика"</w:t>
      </w:r>
      <w:r>
        <w:t>)</w:t>
      </w:r>
    </w:p>
    <w:p w:rsidR="000D0EA3" w:rsidRDefault="00E67EFE">
      <w:pPr>
        <w:pStyle w:val="2"/>
      </w:pPr>
      <w:bookmarkStart w:id="137" w:name="_ref_1-381c5d3a3cbf45"/>
      <w:r>
        <w:t xml:space="preserve">Подарки, полученные в связи с протокольными мероприятиями, служебными командировками и другими официальными мероприятиями, отражаются на </w:t>
      </w:r>
      <w:proofErr w:type="spellStart"/>
      <w:r>
        <w:t>забалансовом</w:t>
      </w:r>
      <w:proofErr w:type="spellEnd"/>
      <w:r>
        <w:t xml:space="preserve"> </w:t>
      </w:r>
      <w:hyperlink r:id="rId312" w:history="1">
        <w:r>
          <w:rPr>
            <w:rStyle w:val="afc"/>
          </w:rPr>
          <w:t>счете 07</w:t>
        </w:r>
      </w:hyperlink>
      <w:r>
        <w:t xml:space="preserve">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bookmarkEnd w:id="137"/>
    </w:p>
    <w:p w:rsidR="000D0EA3" w:rsidRDefault="00E67EFE">
      <w:r>
        <w:rPr>
          <w:i/>
        </w:rPr>
        <w:t xml:space="preserve">(Основание: </w:t>
      </w:r>
      <w:hyperlink r:id="rId313" w:history="1">
        <w:r>
          <w:rPr>
            <w:rStyle w:val="afc"/>
            <w:i/>
          </w:rPr>
          <w:t>п. 9</w:t>
        </w:r>
      </w:hyperlink>
      <w:r>
        <w:rPr>
          <w:i/>
        </w:rPr>
        <w:t xml:space="preserve"> СГС "Учетная политика")</w:t>
      </w:r>
    </w:p>
    <w:p w:rsidR="000D0EA3" w:rsidRDefault="00E67EFE">
      <w:pPr>
        <w:pStyle w:val="2"/>
      </w:pPr>
      <w:bookmarkStart w:id="138" w:name="_ref_1-7582fd3f7d424c"/>
      <w:r>
        <w:t>Подарки, полученные в связи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bookmarkEnd w:id="138"/>
    </w:p>
    <w:p w:rsidR="000D0EA3" w:rsidRDefault="00E67EFE">
      <w:r>
        <w:rPr>
          <w:i/>
        </w:rPr>
        <w:t xml:space="preserve">(Основание: </w:t>
      </w:r>
      <w:hyperlink r:id="rId314" w:history="1">
        <w:r>
          <w:rPr>
            <w:rStyle w:val="afc"/>
            <w:i/>
          </w:rPr>
          <w:t>п. 345</w:t>
        </w:r>
      </w:hyperlink>
      <w:r>
        <w:rPr>
          <w:i/>
        </w:rPr>
        <w:t xml:space="preserve"> Инструкции № 157н, </w:t>
      </w:r>
      <w:hyperlink r:id="rId315" w:history="1">
        <w:r>
          <w:rPr>
            <w:rStyle w:val="afc"/>
            <w:i/>
          </w:rPr>
          <w:t>п. 9</w:t>
        </w:r>
      </w:hyperlink>
      <w:r>
        <w:rPr>
          <w:i/>
        </w:rPr>
        <w:t xml:space="preserve"> СГС "Учетная политика")</w:t>
      </w:r>
    </w:p>
    <w:p w:rsidR="000D0EA3" w:rsidRDefault="00E67EFE">
      <w:pPr>
        <w:pStyle w:val="2"/>
      </w:pPr>
      <w:bookmarkStart w:id="139" w:name="_ref_1-bb690ca1d65641"/>
      <w:r>
        <w:t xml:space="preserve">Документы о вручении ценных подарков (сувенирной продукции) оформляются в соответствии с Порядком, приведенным в </w:t>
      </w:r>
      <w:r w:rsidRPr="00187450">
        <w:rPr>
          <w:highlight w:val="yellow"/>
        </w:rPr>
        <w:t xml:space="preserve">Приложении № </w:t>
      </w:r>
      <w:fldSimple w:instr=" REF _ref_1-0afcfdad084549 \h \n \!  \* MERGEFORMAT " w:fldLock="1">
        <w:r w:rsidRPr="00187450">
          <w:rPr>
            <w:highlight w:val="yellow"/>
          </w:rPr>
          <w:t>15</w:t>
        </w:r>
      </w:fldSimple>
      <w:r>
        <w:t> к Учетной политике.</w:t>
      </w:r>
      <w:bookmarkEnd w:id="139"/>
    </w:p>
    <w:p w:rsidR="000D0EA3" w:rsidRDefault="00E67EFE">
      <w:pPr>
        <w:pStyle w:val="2"/>
      </w:pPr>
      <w:bookmarkStart w:id="140" w:name="_ref_1-2d3ffdabfaf04c"/>
      <w:r>
        <w:t xml:space="preserve">На </w:t>
      </w:r>
      <w:proofErr w:type="spellStart"/>
      <w:r>
        <w:t>забалансовом</w:t>
      </w:r>
      <w:proofErr w:type="spellEnd"/>
      <w:r>
        <w:t xml:space="preserve"> </w:t>
      </w:r>
      <w:hyperlink r:id="rId316" w:history="1">
        <w:r>
          <w:rPr>
            <w:rStyle w:val="afc"/>
          </w:rPr>
          <w:t>счете 09</w:t>
        </w:r>
      </w:hyperlink>
      <w:r>
        <w:t xml:space="preserve"> "Запасные части к транспортным средствам, выданные взамен </w:t>
      </w:r>
      <w:proofErr w:type="gramStart"/>
      <w:r>
        <w:t>изношенных</w:t>
      </w:r>
      <w:proofErr w:type="gramEnd"/>
      <w:r>
        <w:t>" учет ведется по группам:</w:t>
      </w:r>
      <w:bookmarkEnd w:id="140"/>
    </w:p>
    <w:p w:rsidR="000D0EA3" w:rsidRDefault="00E67EFE">
      <w:pPr>
        <w:pStyle w:val="ab"/>
        <w:numPr>
          <w:ilvl w:val="1"/>
          <w:numId w:val="16"/>
        </w:numPr>
        <w:spacing w:after="0"/>
        <w:ind w:left="964"/>
        <w:jc w:val="both"/>
      </w:pPr>
      <w:r>
        <w:t>двигатели, турбокомпрессоры;</w:t>
      </w:r>
    </w:p>
    <w:p w:rsidR="000D0EA3" w:rsidRDefault="00E67EFE">
      <w:pPr>
        <w:pStyle w:val="ab"/>
        <w:numPr>
          <w:ilvl w:val="1"/>
          <w:numId w:val="16"/>
        </w:numPr>
        <w:spacing w:after="0"/>
        <w:ind w:left="964"/>
        <w:jc w:val="both"/>
      </w:pPr>
      <w:r>
        <w:t>аккумуляторы;</w:t>
      </w:r>
    </w:p>
    <w:p w:rsidR="000D0EA3" w:rsidRDefault="00E67EFE">
      <w:pPr>
        <w:pStyle w:val="ab"/>
        <w:numPr>
          <w:ilvl w:val="1"/>
          <w:numId w:val="16"/>
        </w:numPr>
        <w:spacing w:after="0"/>
        <w:ind w:left="964"/>
        <w:jc w:val="both"/>
      </w:pPr>
      <w:r>
        <w:t>шины, диски;</w:t>
      </w:r>
    </w:p>
    <w:p w:rsidR="000D0EA3" w:rsidRDefault="00E67EFE">
      <w:pPr>
        <w:pStyle w:val="ab"/>
        <w:numPr>
          <w:ilvl w:val="1"/>
          <w:numId w:val="16"/>
        </w:numPr>
        <w:spacing w:after="0"/>
        <w:ind w:left="964"/>
        <w:jc w:val="both"/>
      </w:pPr>
      <w:r>
        <w:t>карбюраторы;</w:t>
      </w:r>
    </w:p>
    <w:p w:rsidR="000D0EA3" w:rsidRDefault="00E67EFE">
      <w:pPr>
        <w:pStyle w:val="ab"/>
        <w:numPr>
          <w:ilvl w:val="1"/>
          <w:numId w:val="16"/>
        </w:numPr>
        <w:spacing w:after="0"/>
        <w:ind w:left="964"/>
        <w:jc w:val="both"/>
      </w:pPr>
      <w:r>
        <w:t>коробки передач;</w:t>
      </w:r>
    </w:p>
    <w:p w:rsidR="000D0EA3" w:rsidRDefault="00E67EFE">
      <w:pPr>
        <w:pStyle w:val="ab"/>
        <w:numPr>
          <w:ilvl w:val="1"/>
          <w:numId w:val="16"/>
        </w:numPr>
        <w:spacing w:after="0"/>
        <w:ind w:left="964"/>
        <w:jc w:val="both"/>
      </w:pPr>
      <w:r>
        <w:t>фары.</w:t>
      </w:r>
    </w:p>
    <w:p w:rsidR="000D0EA3" w:rsidRDefault="00E67EFE">
      <w:r>
        <w:rPr>
          <w:i/>
        </w:rPr>
        <w:t xml:space="preserve">(Основание: </w:t>
      </w:r>
      <w:hyperlink r:id="rId317" w:history="1">
        <w:r>
          <w:rPr>
            <w:rStyle w:val="afc"/>
            <w:i/>
          </w:rPr>
          <w:t>п. 349</w:t>
        </w:r>
      </w:hyperlink>
      <w:r>
        <w:rPr>
          <w:i/>
        </w:rPr>
        <w:t xml:space="preserve"> Инструкции № 157н)</w:t>
      </w:r>
    </w:p>
    <w:p w:rsidR="000D0EA3" w:rsidRDefault="00E67EFE">
      <w:pPr>
        <w:pStyle w:val="2"/>
      </w:pPr>
      <w:bookmarkStart w:id="141" w:name="_ref_1-912b5dae2d2142"/>
      <w:r>
        <w:t xml:space="preserve">На </w:t>
      </w:r>
      <w:proofErr w:type="spellStart"/>
      <w:r>
        <w:t>забалансовом</w:t>
      </w:r>
      <w:proofErr w:type="spellEnd"/>
      <w:r>
        <w:t xml:space="preserve"> </w:t>
      </w:r>
      <w:hyperlink r:id="rId318" w:history="1">
        <w:r>
          <w:rPr>
            <w:rStyle w:val="afc"/>
          </w:rPr>
          <w:t>счете 11</w:t>
        </w:r>
      </w:hyperlink>
      <w:r>
        <w:t xml:space="preserve"> "Государственные и муниципальные гарантии" учет ведется по видам гарантий:</w:t>
      </w:r>
      <w:bookmarkEnd w:id="141"/>
    </w:p>
    <w:p w:rsidR="000D0EA3" w:rsidRDefault="00E67EFE">
      <w:r>
        <w:lastRenderedPageBreak/>
        <w:t>- предоставленные гарантии с возникновением права регрессного требования;</w:t>
      </w:r>
    </w:p>
    <w:p w:rsidR="000D0EA3" w:rsidRDefault="00E67EFE">
      <w:r>
        <w:t>- предоставленные гарантии без возникновения права регрессного требования.</w:t>
      </w:r>
    </w:p>
    <w:p w:rsidR="000D0EA3" w:rsidRDefault="00E67EFE">
      <w:r>
        <w:rPr>
          <w:i/>
        </w:rPr>
        <w:t xml:space="preserve">(Основание: </w:t>
      </w:r>
      <w:hyperlink r:id="rId319" w:history="1">
        <w:r>
          <w:rPr>
            <w:rStyle w:val="afc"/>
            <w:i/>
          </w:rPr>
          <w:t>ст. 115</w:t>
        </w:r>
      </w:hyperlink>
      <w:r>
        <w:rPr>
          <w:i/>
        </w:rPr>
        <w:t xml:space="preserve"> БК РФ, </w:t>
      </w:r>
      <w:hyperlink r:id="rId320" w:history="1">
        <w:r>
          <w:rPr>
            <w:rStyle w:val="afc"/>
            <w:i/>
          </w:rPr>
          <w:t>п. 354</w:t>
        </w:r>
      </w:hyperlink>
      <w:r>
        <w:rPr>
          <w:i/>
        </w:rPr>
        <w:t xml:space="preserve"> Инструкции № 157н)</w:t>
      </w:r>
    </w:p>
    <w:p w:rsidR="000D0EA3" w:rsidRDefault="00E67EFE">
      <w:pPr>
        <w:pStyle w:val="2"/>
      </w:pPr>
      <w:bookmarkStart w:id="142" w:name="_ref_1-582c7e59521a45"/>
      <w:r>
        <w:t xml:space="preserve">Аналитический учет по счетам </w:t>
      </w:r>
      <w:hyperlink r:id="rId321" w:history="1">
        <w:r>
          <w:rPr>
            <w:rStyle w:val="afc"/>
          </w:rPr>
          <w:t>17</w:t>
        </w:r>
      </w:hyperlink>
      <w:r>
        <w:t xml:space="preserve"> "Поступления денежных средств" и </w:t>
      </w:r>
      <w:hyperlink r:id="rId322" w:history="1">
        <w:r>
          <w:rPr>
            <w:rStyle w:val="afc"/>
          </w:rPr>
          <w:t>18</w:t>
        </w:r>
      </w:hyperlink>
      <w:r>
        <w:t xml:space="preserve"> "Выбытия денежных средств" ведется в </w:t>
      </w:r>
      <w:proofErr w:type="spellStart"/>
      <w:r>
        <w:t>Многографной</w:t>
      </w:r>
      <w:proofErr w:type="spellEnd"/>
      <w:r>
        <w:t xml:space="preserve"> карточке (</w:t>
      </w:r>
      <w:hyperlink r:id="rId323" w:history="1">
        <w:r>
          <w:rPr>
            <w:rStyle w:val="afc"/>
          </w:rPr>
          <w:t>ф. 0504054</w:t>
        </w:r>
      </w:hyperlink>
      <w:r>
        <w:t>).</w:t>
      </w:r>
      <w:bookmarkEnd w:id="142"/>
    </w:p>
    <w:p w:rsidR="000D0EA3" w:rsidRDefault="00E67EFE">
      <w:r>
        <w:rPr>
          <w:i/>
        </w:rPr>
        <w:t xml:space="preserve">(Основание: </w:t>
      </w:r>
      <w:hyperlink r:id="rId324" w:history="1">
        <w:r>
          <w:rPr>
            <w:rStyle w:val="afc"/>
            <w:i/>
          </w:rPr>
          <w:t>п. п. 366</w:t>
        </w:r>
      </w:hyperlink>
      <w:r>
        <w:rPr>
          <w:i/>
        </w:rPr>
        <w:t xml:space="preserve">, </w:t>
      </w:r>
      <w:hyperlink r:id="rId325" w:history="1">
        <w:r>
          <w:rPr>
            <w:rStyle w:val="afc"/>
            <w:i/>
          </w:rPr>
          <w:t>368</w:t>
        </w:r>
      </w:hyperlink>
      <w:r>
        <w:rPr>
          <w:i/>
        </w:rPr>
        <w:t xml:space="preserve"> Инструкции № 157н)</w:t>
      </w:r>
    </w:p>
    <w:p w:rsidR="000D0EA3" w:rsidRDefault="00E67EFE">
      <w:pPr>
        <w:pStyle w:val="2"/>
      </w:pPr>
      <w:bookmarkStart w:id="143" w:name="_ref_1-bd58a0ceac9b40"/>
      <w:r>
        <w:t xml:space="preserve">Аналитический учет невыясненных поступлений бюджета прошлых лет ведется на </w:t>
      </w:r>
      <w:hyperlink r:id="rId326" w:history="1">
        <w:r>
          <w:rPr>
            <w:rStyle w:val="afc"/>
          </w:rPr>
          <w:t>счете 19</w:t>
        </w:r>
      </w:hyperlink>
      <w:r>
        <w:t xml:space="preserve"> "Невыясненные поступления прошлых лет" в разрезе каждого плательщика, от которого поступили соответствующие средства.</w:t>
      </w:r>
      <w:bookmarkEnd w:id="143"/>
    </w:p>
    <w:p w:rsidR="000D0EA3" w:rsidRDefault="00E67EFE">
      <w:r>
        <w:rPr>
          <w:i/>
        </w:rPr>
        <w:t>(</w:t>
      </w:r>
      <w:r>
        <w:t xml:space="preserve">Основание: </w:t>
      </w:r>
      <w:hyperlink r:id="rId327" w:history="1">
        <w:r>
          <w:rPr>
            <w:rStyle w:val="afc"/>
            <w:i/>
          </w:rPr>
          <w:t>п. 370</w:t>
        </w:r>
      </w:hyperlink>
      <w:r>
        <w:rPr>
          <w:i/>
        </w:rPr>
        <w:t xml:space="preserve"> Инструкции № 157н, </w:t>
      </w:r>
      <w:hyperlink r:id="rId328" w:history="1">
        <w:r>
          <w:rPr>
            <w:rStyle w:val="afc"/>
            <w:i/>
          </w:rPr>
          <w:t>п. 9</w:t>
        </w:r>
      </w:hyperlink>
      <w:r>
        <w:rPr>
          <w:i/>
        </w:rPr>
        <w:t xml:space="preserve"> СГС "Учетная политика")</w:t>
      </w:r>
    </w:p>
    <w:p w:rsidR="000D0EA3" w:rsidRDefault="00E67EFE">
      <w:pPr>
        <w:pStyle w:val="2"/>
      </w:pPr>
      <w:bookmarkStart w:id="144" w:name="_ref_1-22fe612cebb84e"/>
      <w:r>
        <w:t xml:space="preserve">На </w:t>
      </w:r>
      <w:proofErr w:type="spellStart"/>
      <w:r>
        <w:t>забалансовый</w:t>
      </w:r>
      <w:proofErr w:type="spellEnd"/>
      <w:r>
        <w:t xml:space="preserve"> </w:t>
      </w:r>
      <w:hyperlink r:id="rId329"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w:t>
      </w:r>
      <w:r>
        <w:rPr>
          <w:u w:val="single"/>
        </w:rPr>
        <w:t>    (вид распорядительного документа)</w:t>
      </w:r>
      <w:proofErr w:type="gramStart"/>
      <w:r>
        <w:rPr>
          <w:u w:val="single"/>
        </w:rPr>
        <w:t xml:space="preserve">    </w:t>
      </w:r>
      <w:r>
        <w:t>,</w:t>
      </w:r>
      <w:proofErr w:type="gramEnd"/>
      <w:r>
        <w:t xml:space="preserve"> изданному на основании:</w:t>
      </w:r>
      <w:bookmarkEnd w:id="144"/>
    </w:p>
    <w:p w:rsidR="000D0EA3" w:rsidRDefault="00E67EFE">
      <w:r>
        <w:t xml:space="preserve">- инвентаризационной описи расчетов с покупателями, поставщиками и прочими дебиторами и кредиторами </w:t>
      </w:r>
      <w:hyperlink r:id="rId330" w:history="1">
        <w:r>
          <w:rPr>
            <w:rStyle w:val="afc"/>
          </w:rPr>
          <w:t>(ф. 0504089)</w:t>
        </w:r>
      </w:hyperlink>
      <w:r>
        <w:t>;</w:t>
      </w:r>
    </w:p>
    <w:p w:rsidR="000D0EA3" w:rsidRDefault="00E67EFE">
      <w:r>
        <w:t>- докладной записки о выявлении кредиторской задолженности, не востребованной кредиторами.</w:t>
      </w:r>
    </w:p>
    <w:p w:rsidR="000D0EA3" w:rsidRDefault="00E67EFE">
      <w:r>
        <w:t xml:space="preserve">Списание задолженности с </w:t>
      </w:r>
      <w:proofErr w:type="spellStart"/>
      <w:r>
        <w:t>забалансового</w:t>
      </w:r>
      <w:proofErr w:type="spellEnd"/>
      <w:r>
        <w:t xml:space="preserve"> учета осуществляется по итогам инвентаризации на основании решения инвентаризационной комиссии в следующих случаях:</w:t>
      </w:r>
    </w:p>
    <w:p w:rsidR="000D0EA3" w:rsidRDefault="00E67EFE">
      <w:r>
        <w:t>- завершился срок возможного возобновления процедуры взыскания задолженности согласно законодательству;</w:t>
      </w:r>
    </w:p>
    <w:p w:rsidR="000D0EA3" w:rsidRDefault="00E67EFE">
      <w:r>
        <w:t>- имеются документы, подтверждающие прекращение обязательства в связи со смертью (ликвидацией) контрагента.</w:t>
      </w:r>
    </w:p>
    <w:p w:rsidR="000D0EA3" w:rsidRDefault="00E67EFE">
      <w:r>
        <w:rPr>
          <w:i/>
        </w:rPr>
        <w:t xml:space="preserve">(Основание: </w:t>
      </w:r>
      <w:hyperlink r:id="rId331" w:history="1">
        <w:r>
          <w:rPr>
            <w:rStyle w:val="afc"/>
            <w:i/>
          </w:rPr>
          <w:t>п. 371</w:t>
        </w:r>
      </w:hyperlink>
      <w:r>
        <w:rPr>
          <w:i/>
        </w:rPr>
        <w:t xml:space="preserve"> Инструкции № 157н)</w:t>
      </w:r>
    </w:p>
    <w:p w:rsidR="000D0EA3" w:rsidRDefault="00E67EFE">
      <w:pPr>
        <w:pStyle w:val="2"/>
      </w:pPr>
      <w:bookmarkStart w:id="145" w:name="_ref_1-d5cee47946fe46"/>
      <w:r>
        <w:t xml:space="preserve">Основные средства на </w:t>
      </w:r>
      <w:proofErr w:type="spellStart"/>
      <w:r>
        <w:t>забалансовом</w:t>
      </w:r>
      <w:proofErr w:type="spellEnd"/>
      <w:r>
        <w:t xml:space="preserve"> </w:t>
      </w:r>
      <w:hyperlink r:id="rId332" w:history="1">
        <w:r>
          <w:rPr>
            <w:rStyle w:val="afc"/>
          </w:rPr>
          <w:t>счете 21</w:t>
        </w:r>
      </w:hyperlink>
      <w:r>
        <w:t xml:space="preserve"> "Основные средства в эксплуатации" учитываются в условной оценке: один объект - один рубль.</w:t>
      </w:r>
      <w:bookmarkEnd w:id="145"/>
    </w:p>
    <w:p w:rsidR="000D0EA3" w:rsidRDefault="00E67EFE">
      <w:r>
        <w:rPr>
          <w:i/>
        </w:rPr>
        <w:t xml:space="preserve">(Основание: </w:t>
      </w:r>
      <w:hyperlink r:id="rId333" w:history="1">
        <w:r>
          <w:rPr>
            <w:rStyle w:val="afc"/>
            <w:i/>
          </w:rPr>
          <w:t>п. 373</w:t>
        </w:r>
      </w:hyperlink>
      <w:r>
        <w:rPr>
          <w:i/>
        </w:rPr>
        <w:t xml:space="preserve"> Инструкции № 157н)</w:t>
      </w:r>
    </w:p>
    <w:p w:rsidR="000D0EA3" w:rsidRDefault="00E67EFE">
      <w:pPr>
        <w:pStyle w:val="2"/>
      </w:pPr>
      <w:bookmarkStart w:id="146" w:name="_ref_1-ff7056fcb0ee41"/>
      <w:r>
        <w:t xml:space="preserve">Аналитический учет на </w:t>
      </w:r>
      <w:hyperlink r:id="rId334" w:history="1">
        <w:r>
          <w:rPr>
            <w:rStyle w:val="afc"/>
          </w:rPr>
          <w:t>счете 21</w:t>
        </w:r>
      </w:hyperlink>
      <w:r>
        <w:t xml:space="preserve"> ведется по следующим группам:</w:t>
      </w:r>
      <w:bookmarkEnd w:id="146"/>
    </w:p>
    <w:p w:rsidR="000D0EA3" w:rsidRDefault="00E67EFE">
      <w:r>
        <w:t xml:space="preserve">- </w:t>
      </w:r>
      <w:r>
        <w:rPr>
          <w:u w:val="single"/>
        </w:rPr>
        <w:t>            (виды имущества)</w:t>
      </w:r>
      <w:proofErr w:type="gramStart"/>
      <w:r>
        <w:rPr>
          <w:u w:val="single"/>
        </w:rPr>
        <w:t xml:space="preserve">            </w:t>
      </w:r>
      <w:r>
        <w:t>.</w:t>
      </w:r>
      <w:proofErr w:type="gramEnd"/>
    </w:p>
    <w:p w:rsidR="000D0EA3" w:rsidRDefault="00E67EFE">
      <w:r>
        <w:rPr>
          <w:i/>
        </w:rPr>
        <w:t>(</w:t>
      </w:r>
      <w:r>
        <w:t xml:space="preserve">Основание: </w:t>
      </w:r>
      <w:hyperlink r:id="rId335" w:history="1">
        <w:r>
          <w:rPr>
            <w:rStyle w:val="afc"/>
            <w:i/>
          </w:rPr>
          <w:t>п. 374</w:t>
        </w:r>
      </w:hyperlink>
      <w:r>
        <w:rPr>
          <w:i/>
        </w:rPr>
        <w:t xml:space="preserve"> Инструкции № 157н, </w:t>
      </w:r>
      <w:hyperlink r:id="rId336" w:history="1">
        <w:r>
          <w:rPr>
            <w:rStyle w:val="afc"/>
            <w:i/>
          </w:rPr>
          <w:t>п. 9</w:t>
        </w:r>
      </w:hyperlink>
      <w:r>
        <w:rPr>
          <w:i/>
        </w:rPr>
        <w:t xml:space="preserve"> СГС "Учетная политика")</w:t>
      </w:r>
    </w:p>
    <w:p w:rsidR="000D0EA3" w:rsidRDefault="00E67EFE">
      <w:pPr>
        <w:pStyle w:val="2"/>
      </w:pPr>
      <w:bookmarkStart w:id="147" w:name="_ref_1-54be122662b74c"/>
      <w:r>
        <w:t xml:space="preserve">Аналитический учет по </w:t>
      </w:r>
      <w:hyperlink r:id="rId337"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147"/>
    </w:p>
    <w:p w:rsidR="000D0EA3" w:rsidRDefault="00E67EFE">
      <w:r>
        <w:rPr>
          <w:i/>
        </w:rPr>
        <w:t>(</w:t>
      </w:r>
      <w:r>
        <w:t xml:space="preserve">Основание: </w:t>
      </w:r>
      <w:hyperlink r:id="rId338" w:history="1">
        <w:r>
          <w:rPr>
            <w:rStyle w:val="afc"/>
            <w:i/>
          </w:rPr>
          <w:t>п. 376</w:t>
        </w:r>
      </w:hyperlink>
      <w:r>
        <w:rPr>
          <w:i/>
        </w:rPr>
        <w:t xml:space="preserve"> Инструкции № 157н, </w:t>
      </w:r>
      <w:hyperlink r:id="rId339" w:history="1">
        <w:r>
          <w:rPr>
            <w:rStyle w:val="afc"/>
            <w:i/>
          </w:rPr>
          <w:t>п. 9</w:t>
        </w:r>
      </w:hyperlink>
      <w:r>
        <w:rPr>
          <w:i/>
        </w:rPr>
        <w:t xml:space="preserve"> СГС "Учетная политика")</w:t>
      </w:r>
    </w:p>
    <w:p w:rsidR="000D0EA3" w:rsidRDefault="00E67EFE">
      <w:pPr>
        <w:pStyle w:val="2"/>
      </w:pPr>
      <w:bookmarkStart w:id="148" w:name="_ref_1-a26ca3949d8944"/>
      <w:r>
        <w:t xml:space="preserve">На </w:t>
      </w:r>
      <w:proofErr w:type="spellStart"/>
      <w:r>
        <w:t>забалансовом</w:t>
      </w:r>
      <w:proofErr w:type="spellEnd"/>
      <w:r>
        <w:t xml:space="preserve"> </w:t>
      </w:r>
      <w:hyperlink r:id="rId340" w:history="1">
        <w:r>
          <w:rPr>
            <w:rStyle w:val="afc"/>
          </w:rPr>
          <w:t>счете 40</w:t>
        </w:r>
      </w:hyperlink>
      <w:r>
        <w:t xml:space="preserve"> "Финансовые активы в управляющих компаниях" учет ведется по группам активов:</w:t>
      </w:r>
      <w:bookmarkEnd w:id="148"/>
    </w:p>
    <w:p w:rsidR="000D0EA3" w:rsidRDefault="00E67EFE">
      <w:pPr>
        <w:pStyle w:val="ab"/>
        <w:numPr>
          <w:ilvl w:val="1"/>
          <w:numId w:val="17"/>
        </w:numPr>
        <w:spacing w:after="0"/>
        <w:ind w:left="964"/>
        <w:jc w:val="both"/>
      </w:pPr>
      <w:r>
        <w:t>ценные бумаги, кроме акций;</w:t>
      </w:r>
    </w:p>
    <w:p w:rsidR="000D0EA3" w:rsidRDefault="00E67EFE">
      <w:pPr>
        <w:pStyle w:val="ab"/>
        <w:numPr>
          <w:ilvl w:val="1"/>
          <w:numId w:val="17"/>
        </w:numPr>
        <w:spacing w:after="0"/>
        <w:ind w:left="964"/>
        <w:jc w:val="both"/>
      </w:pPr>
      <w:r>
        <w:t>акции и иные формы участия в капитале.</w:t>
      </w:r>
    </w:p>
    <w:p w:rsidR="000D0EA3" w:rsidRDefault="00E67EFE">
      <w:r>
        <w:rPr>
          <w:i/>
        </w:rPr>
        <w:t xml:space="preserve">(Основание: </w:t>
      </w:r>
      <w:hyperlink r:id="rId341" w:history="1">
        <w:r>
          <w:rPr>
            <w:rStyle w:val="afc"/>
            <w:i/>
          </w:rPr>
          <w:t>п. 392</w:t>
        </w:r>
      </w:hyperlink>
      <w:r>
        <w:rPr>
          <w:i/>
        </w:rPr>
        <w:t xml:space="preserve"> Инструкции № 157н)</w:t>
      </w:r>
    </w:p>
    <w:p w:rsidR="000D0EA3" w:rsidRDefault="00E67EFE">
      <w:pPr>
        <w:pStyle w:val="2"/>
      </w:pPr>
      <w:bookmarkStart w:id="149" w:name="_ref_1-5842327f89fb4b"/>
      <w:r>
        <w:lastRenderedPageBreak/>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учете, оформляется соответствующим актом о списании (</w:t>
      </w:r>
      <w:hyperlink r:id="rId342" w:history="1">
        <w:r>
          <w:rPr>
            <w:rStyle w:val="afc"/>
          </w:rPr>
          <w:t>ф. ф. 0504104</w:t>
        </w:r>
      </w:hyperlink>
      <w:r>
        <w:t xml:space="preserve">, </w:t>
      </w:r>
      <w:hyperlink r:id="rId343" w:history="1">
        <w:r>
          <w:rPr>
            <w:rStyle w:val="afc"/>
          </w:rPr>
          <w:t>0504105</w:t>
        </w:r>
      </w:hyperlink>
      <w:r>
        <w:t xml:space="preserve">, </w:t>
      </w:r>
      <w:hyperlink r:id="rId344" w:history="1">
        <w:r>
          <w:rPr>
            <w:rStyle w:val="afc"/>
          </w:rPr>
          <w:t>0504143</w:t>
        </w:r>
      </w:hyperlink>
      <w:r>
        <w:t>).</w:t>
      </w:r>
      <w:bookmarkEnd w:id="149"/>
    </w:p>
    <w:p w:rsidR="000D0EA3" w:rsidRDefault="00E67EFE">
      <w:r>
        <w:rPr>
          <w:i/>
        </w:rPr>
        <w:t xml:space="preserve">(Основание: </w:t>
      </w:r>
      <w:hyperlink r:id="rId345" w:history="1">
        <w:r>
          <w:rPr>
            <w:rStyle w:val="afc"/>
            <w:i/>
          </w:rPr>
          <w:t>п. 51</w:t>
        </w:r>
      </w:hyperlink>
      <w:r>
        <w:rPr>
          <w:i/>
        </w:rPr>
        <w:t xml:space="preserve"> Инструкции № 157н)</w:t>
      </w:r>
      <w:bookmarkStart w:id="150" w:name="_docEnd_2"/>
      <w:bookmarkEnd w:id="150"/>
    </w:p>
    <w:p w:rsidR="000D0EA3" w:rsidRDefault="000D0EA3">
      <w:pPr>
        <w:sectPr w:rsidR="000D0EA3">
          <w:headerReference w:type="default" r:id="rId346"/>
          <w:footerReference w:type="default" r:id="rId347"/>
          <w:footerReference w:type="first" r:id="rId348"/>
          <w:footnotePr>
            <w:numRestart w:val="eachSect"/>
          </w:footnotePr>
          <w:pgSz w:w="11907" w:h="16839" w:code="9"/>
          <w:pgMar w:top="1134" w:right="850" w:bottom="1134" w:left="1701" w:header="720" w:footer="720" w:gutter="0"/>
          <w:pgNumType w:start="1"/>
          <w:cols w:space="720"/>
          <w:titlePg/>
        </w:sectPr>
      </w:pPr>
    </w:p>
    <w:p w:rsidR="000D0EA3" w:rsidRDefault="00E67EFE">
      <w:pPr>
        <w:keepNext/>
        <w:keepLines/>
        <w:ind w:firstLine="0"/>
        <w:jc w:val="right"/>
      </w:pPr>
      <w:r>
        <w:lastRenderedPageBreak/>
        <w:t xml:space="preserve">Приложение № </w:t>
      </w:r>
      <w:r w:rsidR="009C4959">
        <w:fldChar w:fldCharType="begin" w:fldLock="1"/>
      </w:r>
      <w:r>
        <w:instrText xml:space="preserve"> REF _ref_1-03433307f69544 \h \n \! </w:instrText>
      </w:r>
      <w:r w:rsidR="009C4959">
        <w:fldChar w:fldCharType="separate"/>
      </w:r>
      <w:r>
        <w:t>1</w:t>
      </w:r>
      <w:r w:rsidR="009C4959">
        <w:fldChar w:fldCharType="end"/>
      </w:r>
      <w:r>
        <w:br/>
        <w:t>к Учетной политике</w:t>
      </w:r>
      <w:r>
        <w:br/>
        <w:t>для целей бюджетного учета</w:t>
      </w:r>
    </w:p>
    <w:p w:rsidR="000D0EA3" w:rsidRDefault="00E67EFE">
      <w:pPr>
        <w:pStyle w:val="a4"/>
      </w:pPr>
      <w:bookmarkStart w:id="151" w:name="_docStart_3"/>
      <w:bookmarkStart w:id="152" w:name="_title_3"/>
      <w:bookmarkStart w:id="153" w:name="_ref_1-03433307f69544"/>
      <w:bookmarkEnd w:id="151"/>
      <w:r>
        <w:t>Рабочий план счетов</w:t>
      </w:r>
      <w:bookmarkEnd w:id="152"/>
      <w:bookmarkEnd w:id="153"/>
    </w:p>
    <w:p w:rsidR="000D0EA3" w:rsidRDefault="00E67EFE">
      <w:pPr>
        <w:pStyle w:val="Warning"/>
      </w:pPr>
      <w:r>
        <w:t>Рекомендуется включить в приведенную форму перечень счетов, применяемых для ведения синтетического и аналитического учета.</w:t>
      </w:r>
    </w:p>
    <w:p w:rsidR="000D0EA3" w:rsidRDefault="000D0EA3">
      <w:pPr>
        <w:pStyle w:val="QuoteMargin"/>
      </w:pPr>
    </w:p>
    <w:tbl>
      <w:tblPr>
        <w:tblW w:w="5000" w:type="pct"/>
        <w:tblLook w:val="04A0"/>
      </w:tblPr>
      <w:tblGrid>
        <w:gridCol w:w="2595"/>
        <w:gridCol w:w="1870"/>
        <w:gridCol w:w="1434"/>
        <w:gridCol w:w="2305"/>
        <w:gridCol w:w="2305"/>
        <w:gridCol w:w="2306"/>
        <w:gridCol w:w="1689"/>
      </w:tblGrid>
      <w:tr w:rsidR="000D0EA3">
        <w:tc>
          <w:tcPr>
            <w:tcW w:w="4450" w:type="pct"/>
            <w:gridSpan w:val="6"/>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Номер счета учета</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Наименование счета</w:t>
            </w:r>
          </w:p>
        </w:tc>
      </w:tr>
      <w:tr w:rsidR="000D0EA3">
        <w:tc>
          <w:tcPr>
            <w:tcW w:w="9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1 – 17</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18</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19 – 21</w:t>
            </w:r>
          </w:p>
        </w:tc>
        <w:tc>
          <w:tcPr>
            <w:tcW w:w="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22</w:t>
            </w:r>
          </w:p>
        </w:tc>
        <w:tc>
          <w:tcPr>
            <w:tcW w:w="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23</w:t>
            </w:r>
          </w:p>
        </w:tc>
        <w:tc>
          <w:tcPr>
            <w:tcW w:w="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24 – 26</w:t>
            </w:r>
          </w:p>
        </w:tc>
        <w:tc>
          <w:tcPr>
            <w:tcW w:w="650" w:type="pct"/>
            <w:vMerge w:val="restart"/>
            <w:tcBorders>
              <w:top w:val="single" w:sz="0" w:space="0" w:color="auto"/>
              <w:left w:val="single" w:sz="0" w:space="0" w:color="auto"/>
              <w:right w:val="single" w:sz="0" w:space="0" w:color="auto"/>
            </w:tcBorders>
          </w:tcPr>
          <w:p w:rsidR="000D0EA3" w:rsidRDefault="00E67EFE">
            <w:pPr>
              <w:pStyle w:val="Normalunindented"/>
              <w:keepNext/>
              <w:jc w:val="center"/>
            </w:pPr>
            <w:r>
              <w:t> </w:t>
            </w:r>
          </w:p>
        </w:tc>
      </w:tr>
      <w:tr w:rsidR="000D0EA3">
        <w:tc>
          <w:tcPr>
            <w:tcW w:w="900" w:type="pct"/>
            <w:vMerge w:val="restar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Код аналитический классификационный по БК</w:t>
            </w:r>
          </w:p>
        </w:tc>
        <w:tc>
          <w:tcPr>
            <w:tcW w:w="650" w:type="pct"/>
            <w:vMerge w:val="restar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Код вида деятельности</w:t>
            </w:r>
          </w:p>
        </w:tc>
        <w:tc>
          <w:tcPr>
            <w:tcW w:w="2100" w:type="pct"/>
            <w:gridSpan w:val="3"/>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Код синтетического счета</w:t>
            </w:r>
          </w:p>
        </w:tc>
        <w:tc>
          <w:tcPr>
            <w:tcW w:w="800" w:type="pct"/>
            <w:vMerge w:val="restar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Код аналитический по КОСГУ</w:t>
            </w:r>
          </w:p>
        </w:tc>
        <w:tc>
          <w:tcPr>
            <w:tcW w:w="650" w:type="pct"/>
            <w:vMerge/>
            <w:tcBorders>
              <w:left w:val="single" w:sz="0" w:space="0" w:color="auto"/>
              <w:right w:val="single" w:sz="0" w:space="0" w:color="auto"/>
            </w:tcBorders>
          </w:tcPr>
          <w:p w:rsidR="000D0EA3" w:rsidRDefault="000D0EA3"/>
        </w:tc>
      </w:tr>
      <w:tr w:rsidR="000D0EA3">
        <w:tc>
          <w:tcPr>
            <w:tcW w:w="900" w:type="pct"/>
            <w:vMerge/>
            <w:tcBorders>
              <w:left w:val="single" w:sz="0" w:space="0" w:color="auto"/>
              <w:bottom w:val="single" w:sz="0" w:space="0" w:color="auto"/>
              <w:right w:val="single" w:sz="0" w:space="0" w:color="auto"/>
            </w:tcBorders>
          </w:tcPr>
          <w:p w:rsidR="000D0EA3" w:rsidRDefault="000D0EA3"/>
        </w:tc>
        <w:tc>
          <w:tcPr>
            <w:tcW w:w="650" w:type="pct"/>
            <w:vMerge/>
            <w:tcBorders>
              <w:left w:val="single" w:sz="0" w:space="0" w:color="auto"/>
              <w:bottom w:val="single" w:sz="0" w:space="0" w:color="auto"/>
              <w:right w:val="single" w:sz="0" w:space="0" w:color="auto"/>
            </w:tcBorders>
          </w:tcPr>
          <w:p w:rsidR="000D0EA3" w:rsidRDefault="000D0EA3"/>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Код объекта учета</w:t>
            </w:r>
          </w:p>
        </w:tc>
        <w:tc>
          <w:tcPr>
            <w:tcW w:w="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Код группы</w:t>
            </w:r>
          </w:p>
          <w:p w:rsidR="000D0EA3" w:rsidRDefault="00E67EFE">
            <w:pPr>
              <w:pStyle w:val="Normalunindented"/>
              <w:keepNext/>
              <w:jc w:val="center"/>
            </w:pPr>
            <w:r>
              <w:t>(с аналитикой, предусмотренной учетной политикой)</w:t>
            </w:r>
          </w:p>
        </w:tc>
        <w:tc>
          <w:tcPr>
            <w:tcW w:w="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Код вида</w:t>
            </w:r>
          </w:p>
          <w:p w:rsidR="000D0EA3" w:rsidRDefault="00E67EFE">
            <w:pPr>
              <w:pStyle w:val="Normalunindented"/>
              <w:keepNext/>
              <w:jc w:val="center"/>
            </w:pPr>
            <w:r>
              <w:t>(с аналитикой, предусмотренной учетной политикой)</w:t>
            </w:r>
          </w:p>
        </w:tc>
        <w:tc>
          <w:tcPr>
            <w:tcW w:w="800" w:type="pct"/>
            <w:vMerge/>
            <w:tcBorders>
              <w:left w:val="single" w:sz="0" w:space="0" w:color="auto"/>
              <w:bottom w:val="single" w:sz="0" w:space="0" w:color="auto"/>
              <w:right w:val="single" w:sz="0" w:space="0" w:color="auto"/>
            </w:tcBorders>
          </w:tcPr>
          <w:p w:rsidR="000D0EA3" w:rsidRDefault="000D0EA3"/>
        </w:tc>
        <w:tc>
          <w:tcPr>
            <w:tcW w:w="650" w:type="pct"/>
            <w:vMerge/>
            <w:tcBorders>
              <w:left w:val="single" w:sz="0" w:space="0" w:color="auto"/>
              <w:bottom w:val="single" w:sz="0" w:space="0" w:color="auto"/>
              <w:right w:val="single" w:sz="0" w:space="0" w:color="auto"/>
            </w:tcBorders>
          </w:tcPr>
          <w:p w:rsidR="000D0EA3" w:rsidRDefault="000D0EA3"/>
        </w:tc>
      </w:tr>
      <w:tr w:rsidR="000D0EA3">
        <w:tc>
          <w:tcPr>
            <w:tcW w:w="9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9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bl>
    <w:p w:rsidR="000D0EA3" w:rsidRDefault="000D0EA3">
      <w:pPr>
        <w:sectPr w:rsidR="000D0EA3">
          <w:headerReference w:type="default" r:id="rId349"/>
          <w:footerReference w:type="default" r:id="rId350"/>
          <w:footerReference w:type="first" r:id="rId351"/>
          <w:footnotePr>
            <w:numRestart w:val="eachSect"/>
          </w:footnotePr>
          <w:pgSz w:w="16839" w:h="11907" w:orient="landscape" w:code="9"/>
          <w:pgMar w:top="1134" w:right="850" w:bottom="1134" w:left="1701" w:header="720" w:footer="720" w:gutter="0"/>
          <w:pgNumType w:start="1"/>
          <w:cols w:space="720"/>
          <w:titlePg/>
        </w:sectPr>
      </w:pPr>
      <w:bookmarkStart w:id="154" w:name="_docEnd_3"/>
      <w:bookmarkEnd w:id="154"/>
    </w:p>
    <w:p w:rsidR="000D0EA3" w:rsidRDefault="00E67EFE">
      <w:pPr>
        <w:keepNext/>
        <w:keepLines/>
        <w:ind w:firstLine="0"/>
        <w:jc w:val="right"/>
      </w:pPr>
      <w:r>
        <w:lastRenderedPageBreak/>
        <w:t xml:space="preserve">Приложение № </w:t>
      </w:r>
      <w:r w:rsidR="009C4959">
        <w:fldChar w:fldCharType="begin" w:fldLock="1"/>
      </w:r>
      <w:r>
        <w:instrText xml:space="preserve"> REF _ref_1-feb7c350795545 \h \n \! </w:instrText>
      </w:r>
      <w:r w:rsidR="009C4959">
        <w:fldChar w:fldCharType="separate"/>
      </w:r>
      <w:r>
        <w:t>2</w:t>
      </w:r>
      <w:r w:rsidR="009C4959">
        <w:fldChar w:fldCharType="end"/>
      </w:r>
      <w:r>
        <w:br/>
        <w:t>к Учетной политике</w:t>
      </w:r>
      <w:r>
        <w:br/>
        <w:t>для целей бюджетного учета</w:t>
      </w:r>
    </w:p>
    <w:p w:rsidR="000D0EA3" w:rsidRDefault="00E67EFE">
      <w:pPr>
        <w:pStyle w:val="a4"/>
      </w:pPr>
      <w:bookmarkStart w:id="155" w:name="_docStart_4"/>
      <w:bookmarkStart w:id="156" w:name="_title_4"/>
      <w:bookmarkStart w:id="157" w:name="_ref_1-feb7c350795545"/>
      <w:bookmarkEnd w:id="155"/>
      <w:r>
        <w:t>Самостоятельно разработанные формы первичных (сводных) учетных документов</w:t>
      </w:r>
      <w:bookmarkEnd w:id="156"/>
      <w:bookmarkEnd w:id="157"/>
    </w:p>
    <w:p w:rsidR="000D0EA3" w:rsidRDefault="00E67EFE">
      <w:pPr>
        <w:pStyle w:val="Warning"/>
      </w:pPr>
      <w:r>
        <w:t xml:space="preserve">В разделе "Организационные положения" выбран вариант, предусматривающий возможность использовать самостоятельно разработанные формы первичных учетных документов. Разработайте необходимые вам формы и включите в приложение. Проверьте, содержат ли они все обязательные реквизиты, установленные в </w:t>
      </w:r>
      <w:hyperlink r:id="rId352" w:history="1">
        <w:r>
          <w:rPr>
            <w:rStyle w:val="afc"/>
          </w:rPr>
          <w:t>п. 25</w:t>
        </w:r>
      </w:hyperlink>
      <w:r>
        <w:t xml:space="preserve"> СГС "Концептуальные основы".</w:t>
      </w:r>
    </w:p>
    <w:p w:rsidR="000D0EA3" w:rsidRDefault="00E67EFE">
      <w:pPr>
        <w:jc w:val="center"/>
      </w:pPr>
      <w:r>
        <w:rPr>
          <w:b/>
        </w:rPr>
        <w:t>Акт частичной ликвидации объекта основных средств (кроме случаев реконструкции)</w:t>
      </w:r>
    </w:p>
    <w:p w:rsidR="000D0EA3" w:rsidRDefault="00E67EFE">
      <w:pPr>
        <w:pStyle w:val="Warning"/>
      </w:pPr>
      <w:r>
        <w:t xml:space="preserve">В разделе "Основные средства" выбран вариант, при котором частичная ликвидация объекта основных средств (кроме случаев реконструкции) оформляется актом по самостоятельно разработанной форме. Разработайте и приведите форму, которую будете применять. Убедитесь, что она содержит все обязательные реквизиты, установленные в </w:t>
      </w:r>
      <w:hyperlink r:id="rId353" w:history="1">
        <w:r>
          <w:rPr>
            <w:rStyle w:val="afc"/>
          </w:rPr>
          <w:t>п. 25</w:t>
        </w:r>
      </w:hyperlink>
      <w:r>
        <w:t xml:space="preserve"> СГС "Концептуальные основы".</w:t>
      </w:r>
      <w:bookmarkStart w:id="158" w:name="_docEnd_4"/>
      <w:bookmarkEnd w:id="158"/>
    </w:p>
    <w:p w:rsidR="000D0EA3" w:rsidRDefault="000D0EA3">
      <w:pPr>
        <w:sectPr w:rsidR="000D0EA3">
          <w:headerReference w:type="default" r:id="rId354"/>
          <w:footerReference w:type="default" r:id="rId355"/>
          <w:footerReference w:type="first" r:id="rId356"/>
          <w:footnotePr>
            <w:numRestart w:val="eachSect"/>
          </w:footnotePr>
          <w:pgSz w:w="11907" w:h="16839" w:code="9"/>
          <w:pgMar w:top="1134" w:right="850" w:bottom="1134" w:left="1701" w:header="720" w:footer="720" w:gutter="0"/>
          <w:pgNumType w:start="1"/>
          <w:cols w:space="720"/>
          <w:titlePg/>
        </w:sectPr>
      </w:pPr>
    </w:p>
    <w:p w:rsidR="000D0EA3" w:rsidRDefault="00E67EFE">
      <w:pPr>
        <w:keepNext/>
        <w:keepLines/>
        <w:ind w:firstLine="0"/>
        <w:jc w:val="right"/>
      </w:pPr>
      <w:r>
        <w:lastRenderedPageBreak/>
        <w:t xml:space="preserve">Приложение № </w:t>
      </w:r>
      <w:r w:rsidR="009C4959">
        <w:fldChar w:fldCharType="begin" w:fldLock="1"/>
      </w:r>
      <w:r>
        <w:instrText xml:space="preserve"> REF _ref_1-ceb4a9ec843340 \h \n \! </w:instrText>
      </w:r>
      <w:r w:rsidR="009C4959">
        <w:fldChar w:fldCharType="separate"/>
      </w:r>
      <w:r>
        <w:t>3</w:t>
      </w:r>
      <w:r w:rsidR="009C4959">
        <w:fldChar w:fldCharType="end"/>
      </w:r>
      <w:r>
        <w:br/>
        <w:t>к Учетной политике</w:t>
      </w:r>
      <w:r>
        <w:br/>
        <w:t>для целей бюджетного учета</w:t>
      </w:r>
    </w:p>
    <w:p w:rsidR="000D0EA3" w:rsidRDefault="00E67EFE">
      <w:pPr>
        <w:pStyle w:val="a4"/>
      </w:pPr>
      <w:bookmarkStart w:id="159" w:name="_docStart_5"/>
      <w:bookmarkStart w:id="160" w:name="_title_5"/>
      <w:bookmarkStart w:id="161" w:name="_ref_1-ceb4a9ec843340"/>
      <w:bookmarkEnd w:id="159"/>
      <w:r>
        <w:t>Правила и график документооборота, а также технология обработки учетной информации</w:t>
      </w:r>
      <w:bookmarkEnd w:id="160"/>
      <w:bookmarkEnd w:id="161"/>
    </w:p>
    <w:p w:rsidR="000D0EA3" w:rsidRDefault="00E67EFE">
      <w:pPr>
        <w:pStyle w:val="Warning"/>
      </w:pPr>
      <w:r>
        <w:t>Рекомендуется заполнить приведенную форму с учетом организационной структуры и специфики осуществляемой деятельности. При необходимости в нее можно внести изменения.</w:t>
      </w:r>
    </w:p>
    <w:p w:rsidR="000D0EA3" w:rsidRDefault="000D0EA3">
      <w:pPr>
        <w:pStyle w:val="QuoteMargin"/>
      </w:pPr>
    </w:p>
    <w:tbl>
      <w:tblPr>
        <w:tblW w:w="5000" w:type="pct"/>
        <w:tblLook w:val="04A0"/>
      </w:tblPr>
      <w:tblGrid>
        <w:gridCol w:w="1149"/>
        <w:gridCol w:w="1256"/>
        <w:gridCol w:w="1230"/>
        <w:gridCol w:w="1464"/>
        <w:gridCol w:w="1263"/>
        <w:gridCol w:w="1613"/>
        <w:gridCol w:w="1464"/>
        <w:gridCol w:w="1126"/>
        <w:gridCol w:w="1464"/>
        <w:gridCol w:w="1256"/>
        <w:gridCol w:w="1219"/>
      </w:tblGrid>
      <w:tr w:rsidR="000D0EA3">
        <w:tc>
          <w:tcPr>
            <w:tcW w:w="450" w:type="pct"/>
            <w:vMerge w:val="restar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Первичный документ</w:t>
            </w:r>
          </w:p>
        </w:tc>
        <w:tc>
          <w:tcPr>
            <w:tcW w:w="1850" w:type="pct"/>
            <w:gridSpan w:val="4"/>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Составление и подписание документа</w:t>
            </w:r>
          </w:p>
        </w:tc>
        <w:tc>
          <w:tcPr>
            <w:tcW w:w="900" w:type="pct"/>
            <w:gridSpan w:val="2"/>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Представление и проверка</w:t>
            </w:r>
          </w:p>
        </w:tc>
        <w:tc>
          <w:tcPr>
            <w:tcW w:w="900" w:type="pct"/>
            <w:gridSpan w:val="2"/>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Обработка документа</w:t>
            </w:r>
          </w:p>
        </w:tc>
        <w:tc>
          <w:tcPr>
            <w:tcW w:w="450" w:type="pct"/>
            <w:vMerge w:val="restar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Передача в архив (кто передает (должность), в какой срок)</w:t>
            </w:r>
          </w:p>
        </w:tc>
        <w:tc>
          <w:tcPr>
            <w:tcW w:w="450" w:type="pct"/>
            <w:vMerge w:val="restar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Примечание</w:t>
            </w:r>
          </w:p>
        </w:tc>
      </w:tr>
      <w:tr w:rsidR="000D0EA3">
        <w:tc>
          <w:tcPr>
            <w:tcW w:w="450" w:type="pct"/>
            <w:vMerge/>
            <w:tcBorders>
              <w:left w:val="single" w:sz="0" w:space="0" w:color="auto"/>
              <w:bottom w:val="single" w:sz="0" w:space="0" w:color="auto"/>
              <w:right w:val="single" w:sz="0" w:space="0" w:color="auto"/>
            </w:tcBorders>
          </w:tcPr>
          <w:p w:rsidR="000D0EA3" w:rsidRDefault="000D0EA3"/>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Когда составляется</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Количество экземпляров</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proofErr w:type="gramStart"/>
            <w:r>
              <w:t>Ответственный</w:t>
            </w:r>
            <w:proofErr w:type="gramEnd"/>
            <w:r>
              <w:t xml:space="preserve"> за составление (должность)</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 xml:space="preserve">Кто </w:t>
            </w:r>
            <w:proofErr w:type="gramStart"/>
            <w:r>
              <w:t>подписывает</w:t>
            </w:r>
            <w:proofErr w:type="gramEnd"/>
            <w:r>
              <w:t xml:space="preserve"> /утверждает (должность)</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Срок представления в структурное подразделение, осуществляющее учет</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proofErr w:type="gramStart"/>
            <w:r>
              <w:t>Ответственный</w:t>
            </w:r>
            <w:proofErr w:type="gramEnd"/>
            <w:r>
              <w:t xml:space="preserve"> за проверку (должность)</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В каких регистрах (журналах) отражается</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proofErr w:type="gramStart"/>
            <w:r>
              <w:t>Ответственный</w:t>
            </w:r>
            <w:proofErr w:type="gramEnd"/>
            <w:r>
              <w:t xml:space="preserve"> за обработку (должность)</w:t>
            </w:r>
          </w:p>
        </w:tc>
        <w:tc>
          <w:tcPr>
            <w:tcW w:w="450" w:type="pct"/>
            <w:vMerge/>
            <w:tcBorders>
              <w:left w:val="single" w:sz="0" w:space="0" w:color="auto"/>
              <w:bottom w:val="single" w:sz="0" w:space="0" w:color="auto"/>
              <w:right w:val="single" w:sz="0" w:space="0" w:color="auto"/>
            </w:tcBorders>
          </w:tcPr>
          <w:p w:rsidR="000D0EA3" w:rsidRDefault="000D0EA3"/>
        </w:tc>
        <w:tc>
          <w:tcPr>
            <w:tcW w:w="450" w:type="pct"/>
            <w:vMerge/>
            <w:tcBorders>
              <w:left w:val="single" w:sz="0" w:space="0" w:color="auto"/>
              <w:bottom w:val="single" w:sz="0" w:space="0" w:color="auto"/>
              <w:right w:val="single" w:sz="0" w:space="0" w:color="auto"/>
            </w:tcBorders>
          </w:tcPr>
          <w:p w:rsidR="000D0EA3" w:rsidRDefault="000D0EA3"/>
        </w:tc>
      </w:tr>
      <w:tr w:rsidR="000D0EA3">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lastRenderedPageBreak/>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bl>
    <w:p w:rsidR="000D0EA3" w:rsidRDefault="000D0EA3">
      <w:pPr>
        <w:sectPr w:rsidR="000D0EA3">
          <w:headerReference w:type="default" r:id="rId357"/>
          <w:footerReference w:type="default" r:id="rId358"/>
          <w:footerReference w:type="first" r:id="rId359"/>
          <w:footnotePr>
            <w:numRestart w:val="eachSect"/>
          </w:footnotePr>
          <w:pgSz w:w="16839" w:h="11907" w:orient="landscape" w:code="9"/>
          <w:pgMar w:top="1134" w:right="850" w:bottom="1134" w:left="1701" w:header="720" w:footer="720" w:gutter="0"/>
          <w:pgNumType w:start="1"/>
          <w:cols w:space="720"/>
          <w:titlePg/>
        </w:sectPr>
      </w:pPr>
      <w:bookmarkStart w:id="162" w:name="_docEnd_5"/>
      <w:bookmarkEnd w:id="162"/>
    </w:p>
    <w:p w:rsidR="000D0EA3" w:rsidRDefault="00E67EFE">
      <w:pPr>
        <w:keepNext/>
        <w:keepLines/>
        <w:ind w:firstLine="0"/>
        <w:jc w:val="right"/>
      </w:pPr>
      <w:r>
        <w:lastRenderedPageBreak/>
        <w:t xml:space="preserve">Приложение № </w:t>
      </w:r>
      <w:r w:rsidR="009C4959">
        <w:fldChar w:fldCharType="begin" w:fldLock="1"/>
      </w:r>
      <w:r>
        <w:instrText xml:space="preserve"> REF _ref_1-72f8f8713a4142 \h \n \! </w:instrText>
      </w:r>
      <w:r w:rsidR="009C4959">
        <w:fldChar w:fldCharType="separate"/>
      </w:r>
      <w:r>
        <w:t>4</w:t>
      </w:r>
      <w:r w:rsidR="009C4959">
        <w:fldChar w:fldCharType="end"/>
      </w:r>
      <w:r>
        <w:br/>
        <w:t>к Учетной политике</w:t>
      </w:r>
      <w:r>
        <w:br/>
        <w:t>для целей бюджетного учета</w:t>
      </w:r>
    </w:p>
    <w:p w:rsidR="000D0EA3" w:rsidRDefault="00E67EFE">
      <w:pPr>
        <w:pStyle w:val="a4"/>
      </w:pPr>
      <w:bookmarkStart w:id="163" w:name="_docStart_6"/>
      <w:bookmarkStart w:id="164" w:name="_title_6"/>
      <w:bookmarkStart w:id="165" w:name="_ref_1-72f8f8713a4142"/>
      <w:bookmarkEnd w:id="163"/>
      <w:r>
        <w:t>Самостоятельно разработанные формы регистров учета</w:t>
      </w:r>
      <w:bookmarkEnd w:id="164"/>
      <w:bookmarkEnd w:id="165"/>
    </w:p>
    <w:p w:rsidR="000D0EA3" w:rsidRDefault="00E67EFE">
      <w:pPr>
        <w:jc w:val="center"/>
      </w:pPr>
      <w:r>
        <w:rPr>
          <w:b/>
        </w:rPr>
        <w:t>Карточка учета прогнозных (плановых) назначений</w:t>
      </w:r>
    </w:p>
    <w:p w:rsidR="000D0EA3" w:rsidRDefault="00E67EFE">
      <w:pPr>
        <w:pStyle w:val="Warning"/>
      </w:pPr>
      <w:r>
        <w:t xml:space="preserve">В разделе "Санкционирование расходов" выбран вариант, при котором предусматривается использование самостоятельно разработанной карточки учета прогнозных (плановых) назначений. Разработайте и приведите шаблон формы, которую будете использовать. Убедитесь, что она содержит все обязательные реквизиты, установленные в </w:t>
      </w:r>
      <w:hyperlink r:id="rId360" w:history="1">
        <w:r>
          <w:rPr>
            <w:rStyle w:val="afc"/>
          </w:rPr>
          <w:t>п. 11</w:t>
        </w:r>
      </w:hyperlink>
      <w:r>
        <w:t xml:space="preserve"> Инструкции № 157н.</w:t>
      </w:r>
      <w:bookmarkStart w:id="166" w:name="_docEnd_6"/>
      <w:bookmarkEnd w:id="166"/>
    </w:p>
    <w:p w:rsidR="000D0EA3" w:rsidRDefault="000D0EA3">
      <w:pPr>
        <w:sectPr w:rsidR="000D0EA3">
          <w:headerReference w:type="default" r:id="rId361"/>
          <w:footerReference w:type="default" r:id="rId362"/>
          <w:footerReference w:type="first" r:id="rId363"/>
          <w:footnotePr>
            <w:numRestart w:val="eachSect"/>
          </w:footnotePr>
          <w:pgSz w:w="11907" w:h="16839" w:code="9"/>
          <w:pgMar w:top="1134" w:right="850" w:bottom="1134" w:left="1701" w:header="720" w:footer="720" w:gutter="0"/>
          <w:pgNumType w:start="1"/>
          <w:cols w:space="720"/>
          <w:titlePg/>
        </w:sectPr>
      </w:pPr>
    </w:p>
    <w:p w:rsidR="000D0EA3" w:rsidRDefault="00E67EFE">
      <w:pPr>
        <w:keepNext/>
        <w:keepLines/>
        <w:ind w:firstLine="0"/>
        <w:jc w:val="right"/>
      </w:pPr>
      <w:r>
        <w:lastRenderedPageBreak/>
        <w:t xml:space="preserve">Приложение № </w:t>
      </w:r>
      <w:r w:rsidR="009C4959">
        <w:fldChar w:fldCharType="begin" w:fldLock="1"/>
      </w:r>
      <w:r>
        <w:instrText xml:space="preserve"> REF _ref_1-05aa959a1ab149 \h \n \! </w:instrText>
      </w:r>
      <w:r w:rsidR="009C4959">
        <w:fldChar w:fldCharType="separate"/>
      </w:r>
      <w:r>
        <w:t>5</w:t>
      </w:r>
      <w:r w:rsidR="009C4959">
        <w:fldChar w:fldCharType="end"/>
      </w:r>
      <w:r>
        <w:br/>
        <w:t>к Учетной политике</w:t>
      </w:r>
      <w:r>
        <w:br/>
        <w:t>для целей бюджетного учета</w:t>
      </w:r>
    </w:p>
    <w:p w:rsidR="000D0EA3" w:rsidRDefault="00E67EFE">
      <w:pPr>
        <w:pStyle w:val="a4"/>
      </w:pPr>
      <w:bookmarkStart w:id="167" w:name="_docStart_7"/>
      <w:bookmarkStart w:id="168" w:name="_title_7"/>
      <w:bookmarkStart w:id="169" w:name="_ref_1-05aa959a1ab149"/>
      <w:bookmarkEnd w:id="167"/>
      <w:r>
        <w:t>Унифицированные формы регистров учета с дополнительными реквизитами</w:t>
      </w:r>
      <w:bookmarkEnd w:id="168"/>
      <w:bookmarkEnd w:id="169"/>
    </w:p>
    <w:p w:rsidR="000D0EA3" w:rsidRDefault="00E67EFE">
      <w:pPr>
        <w:pStyle w:val="Warning"/>
      </w:pPr>
      <w:r>
        <w:t>В разделе "Организационные положения" выбран вариант, предусматривающий возможность использовать регистры бухгалтерского учета по унифицированным формам с дополнительными реквизитами. Разработайте и приведите шаблоны форм, которые будете использовать.</w:t>
      </w:r>
      <w:bookmarkStart w:id="170" w:name="_docEnd_7"/>
      <w:bookmarkEnd w:id="170"/>
    </w:p>
    <w:p w:rsidR="000D0EA3" w:rsidRDefault="000D0EA3">
      <w:pPr>
        <w:sectPr w:rsidR="000D0EA3">
          <w:headerReference w:type="default" r:id="rId364"/>
          <w:footerReference w:type="default" r:id="rId365"/>
          <w:footerReference w:type="first" r:id="rId366"/>
          <w:footnotePr>
            <w:numRestart w:val="eachSect"/>
          </w:footnotePr>
          <w:pgSz w:w="11907" w:h="16839" w:code="9"/>
          <w:pgMar w:top="1134" w:right="850" w:bottom="1134" w:left="1701" w:header="720" w:footer="720" w:gutter="0"/>
          <w:pgNumType w:start="1"/>
          <w:cols w:space="720"/>
          <w:titlePg/>
        </w:sectPr>
      </w:pPr>
    </w:p>
    <w:p w:rsidR="000D0EA3" w:rsidRDefault="00E67EFE">
      <w:pPr>
        <w:keepNext/>
        <w:keepLines/>
        <w:ind w:firstLine="0"/>
        <w:jc w:val="right"/>
      </w:pPr>
      <w:r>
        <w:lastRenderedPageBreak/>
        <w:t xml:space="preserve">Приложение № </w:t>
      </w:r>
      <w:r w:rsidR="009C4959">
        <w:fldChar w:fldCharType="begin" w:fldLock="1"/>
      </w:r>
      <w:r>
        <w:instrText xml:space="preserve"> REF _ref_1-6f7f4e662a6e45 \h \n \! </w:instrText>
      </w:r>
      <w:r w:rsidR="009C4959">
        <w:fldChar w:fldCharType="separate"/>
      </w:r>
      <w:r>
        <w:t>6</w:t>
      </w:r>
      <w:r w:rsidR="009C4959">
        <w:fldChar w:fldCharType="end"/>
      </w:r>
      <w:r>
        <w:br/>
        <w:t>к Учетной политике</w:t>
      </w:r>
      <w:r>
        <w:br/>
        <w:t>для целей бюджетного учета</w:t>
      </w:r>
    </w:p>
    <w:p w:rsidR="000D0EA3" w:rsidRDefault="00E67EFE">
      <w:pPr>
        <w:pStyle w:val="a4"/>
      </w:pPr>
      <w:bookmarkStart w:id="171" w:name="_docStart_8"/>
      <w:bookmarkStart w:id="172" w:name="_title_8"/>
      <w:bookmarkStart w:id="173" w:name="_ref_1-6f7f4e662a6e45"/>
      <w:bookmarkEnd w:id="171"/>
      <w:r>
        <w:t>Периодичность формирования регистров учета на бумажном носителе</w:t>
      </w:r>
      <w:bookmarkEnd w:id="172"/>
      <w:bookmarkEnd w:id="173"/>
    </w:p>
    <w:tbl>
      <w:tblPr>
        <w:tblW w:w="5000" w:type="pct"/>
        <w:tblLook w:val="04A0"/>
      </w:tblPr>
      <w:tblGrid>
        <w:gridCol w:w="4690"/>
        <w:gridCol w:w="2106"/>
        <w:gridCol w:w="2776"/>
      </w:tblGrid>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rPr>
                <w:b/>
              </w:rPr>
              <w:t>Наименование регистра учета</w:t>
            </w:r>
          </w:p>
        </w:tc>
        <w:tc>
          <w:tcPr>
            <w:tcW w:w="11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rPr>
                <w:b/>
              </w:rPr>
              <w:t>Код формы</w:t>
            </w:r>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Периодичность</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Инвентарная карточка учета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67" w:history="1">
              <w:r w:rsidR="00E67EFE">
                <w:rPr>
                  <w:rStyle w:val="afc"/>
                </w:rPr>
                <w:t>0504031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Инвентарная карточка группового учета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68" w:history="1">
              <w:r w:rsidR="00E67EFE">
                <w:rPr>
                  <w:rStyle w:val="afc"/>
                </w:rPr>
                <w:t>0504032</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Опись инвентарных карточек по учету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69" w:history="1">
              <w:r w:rsidR="00E67EFE">
                <w:rPr>
                  <w:rStyle w:val="afc"/>
                </w:rPr>
                <w:t>0504033</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Инвентарный список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70" w:history="1">
              <w:r w:rsidR="00E67EFE">
                <w:rPr>
                  <w:rStyle w:val="afc"/>
                </w:rPr>
                <w:t>0504034</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Оборотная ведомость по нефинансовым активам</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71" w:history="1">
              <w:r w:rsidR="00E67EFE">
                <w:rPr>
                  <w:rStyle w:val="afc"/>
                </w:rPr>
                <w:t>0504035</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Оборотная ведомость</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72" w:history="1">
              <w:r w:rsidR="00E67EFE">
                <w:rPr>
                  <w:rStyle w:val="afc"/>
                </w:rPr>
                <w:t>0504036</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Накопительная ведомость по приходу продуктов питания</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73" w:history="1">
              <w:r w:rsidR="00E67EFE">
                <w:rPr>
                  <w:rStyle w:val="afc"/>
                </w:rPr>
                <w:t>0504037</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Накопительная ведомость по расходу продуктов питания</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74" w:history="1">
              <w:r w:rsidR="00E67EFE">
                <w:rPr>
                  <w:rStyle w:val="afc"/>
                </w:rPr>
                <w:t>0504038</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Книга учета животных</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75" w:history="1">
              <w:r w:rsidR="00E67EFE">
                <w:rPr>
                  <w:rStyle w:val="afc"/>
                </w:rPr>
                <w:t>0504039</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Карточка количественно-суммового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76" w:history="1">
              <w:r w:rsidR="00E67EFE">
                <w:rPr>
                  <w:rStyle w:val="afc"/>
                </w:rPr>
                <w:t>0504041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Книга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77" w:history="1">
              <w:r w:rsidR="00E67EFE">
                <w:rPr>
                  <w:rStyle w:val="afc"/>
                </w:rPr>
                <w:t>0504042</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Карточка учета материальных ценностей</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78" w:history="1">
              <w:r w:rsidR="00E67EFE">
                <w:rPr>
                  <w:rStyle w:val="afc"/>
                </w:rPr>
                <w:t>0504043</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Книга регистрации боя посуды</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79" w:history="1">
              <w:r w:rsidR="00E67EFE">
                <w:rPr>
                  <w:rStyle w:val="afc"/>
                </w:rPr>
                <w:t>0504044</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Книга учета бланков строгой отчетности</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80" w:history="1">
              <w:r w:rsidR="00E67EFE">
                <w:rPr>
                  <w:rStyle w:val="afc"/>
                </w:rPr>
                <w:t>0504045</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Книга учета выданных раздатчикам денег на выплату заработной платы, денежного довольствия и стипендий</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81" w:history="1">
              <w:r w:rsidR="00E67EFE">
                <w:rPr>
                  <w:rStyle w:val="afc"/>
                </w:rPr>
                <w:t>0504046</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Реестр депонированных сумм</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82" w:history="1">
              <w:r w:rsidR="00E67EFE">
                <w:rPr>
                  <w:rStyle w:val="afc"/>
                </w:rPr>
                <w:t>0504047</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Книга аналитического учета депонированной заработной платы, денежного довольствия и стипендий</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83" w:history="1">
              <w:r w:rsidR="00E67EFE">
                <w:rPr>
                  <w:rStyle w:val="afc"/>
                </w:rPr>
                <w:t>0504048</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lastRenderedPageBreak/>
              <w:t>Карточка учета средств и расчетов</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84" w:history="1">
              <w:r w:rsidR="00E67EFE">
                <w:rPr>
                  <w:rStyle w:val="afc"/>
                </w:rPr>
                <w:t>0504051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Реестр карточек</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85" w:history="1">
              <w:r w:rsidR="00E67EFE">
                <w:rPr>
                  <w:rStyle w:val="afc"/>
                </w:rPr>
                <w:t>0504052</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Реестр сдачи документов</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86" w:history="1">
              <w:r w:rsidR="00E67EFE">
                <w:rPr>
                  <w:rStyle w:val="afc"/>
                </w:rPr>
                <w:t>0504053</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proofErr w:type="spellStart"/>
            <w:r>
              <w:t>Многографная</w:t>
            </w:r>
            <w:proofErr w:type="spellEnd"/>
            <w:r>
              <w:t xml:space="preserve"> карточка</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87" w:history="1">
              <w:r w:rsidR="00E67EFE">
                <w:rPr>
                  <w:rStyle w:val="afc"/>
                </w:rPr>
                <w:t>0504054</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Книга учета материальных ценностей, оплаченных в централизованном порядке</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88" w:history="1">
              <w:r w:rsidR="00E67EFE">
                <w:rPr>
                  <w:rStyle w:val="afc"/>
                </w:rPr>
                <w:t>0504055</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Реестр учета ценных бумаг</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89" w:history="1">
              <w:r w:rsidR="00E67EFE">
                <w:rPr>
                  <w:rStyle w:val="afc"/>
                </w:rPr>
                <w:t>0504056</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Карточка учета государственного долга Российской Федерации по полученным кредитам и предоставленным гарантиям</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90" w:history="1">
              <w:r w:rsidR="00E67EFE">
                <w:rPr>
                  <w:rStyle w:val="afc"/>
                </w:rPr>
                <w:t>0504058</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0D0EA3">
            <w:pPr>
              <w:keepNext/>
              <w:jc w:val="left"/>
            </w:pP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Карточка учета государственного долга Российской Федерации в ценных бумагах</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91" w:history="1">
              <w:r w:rsidR="00E67EFE">
                <w:rPr>
                  <w:rStyle w:val="afc"/>
                </w:rPr>
                <w:t>0504059</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0D0EA3">
            <w:pPr>
              <w:keepNext/>
              <w:jc w:val="left"/>
            </w:pP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Ведомость учета внутренних расчетов между органами, осуществляющими кассовое обслуживание исполнения бюджета</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92" w:history="1">
              <w:r w:rsidR="00E67EFE">
                <w:rPr>
                  <w:rStyle w:val="afc"/>
                </w:rPr>
                <w:t>0504061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0D0EA3">
            <w:pPr>
              <w:keepNext/>
              <w:jc w:val="left"/>
            </w:pP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Карточка учета лимитов бюджетных обязательств (бюджетных ассигнований)</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93" w:history="1">
              <w:r w:rsidR="00E67EFE">
                <w:rPr>
                  <w:rStyle w:val="afc"/>
                </w:rPr>
                <w:t>0504062</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0D0EA3">
            <w:pPr>
              <w:keepNext/>
              <w:jc w:val="left"/>
            </w:pP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Карточка учета расчетных документов, ожидающих исполнения</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94" w:history="1">
              <w:r w:rsidR="00E67EFE">
                <w:rPr>
                  <w:rStyle w:val="afc"/>
                </w:rPr>
                <w:t>0504063</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0D0EA3">
            <w:pPr>
              <w:keepNext/>
              <w:jc w:val="left"/>
            </w:pP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Журнал регистрации обязательств</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95" w:history="1">
              <w:r w:rsidR="00E67EFE">
                <w:rPr>
                  <w:rStyle w:val="afc"/>
                </w:rPr>
                <w:t>0504064</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Журналы операций</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96" w:history="1">
              <w:r w:rsidR="00E67EFE">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Журнал операций по счету "Касса"</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97" w:history="1">
              <w:r w:rsidR="00E67EFE">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Журнал операций с безналичными денежными средствами</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98" w:history="1">
              <w:r w:rsidR="00E67EFE">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Журнал операций расчетов с подотчетными лицами</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399" w:history="1">
              <w:r w:rsidR="00E67EFE">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Журнал операций расчетов с поставщиками и подрядчиками</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400" w:history="1">
              <w:r w:rsidR="00E67EFE">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Журнал операций расчетов по оплате труда, денежному довольствию и стипендиям</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401" w:history="1">
              <w:r w:rsidR="00E67EFE">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Журнал операций по исправлению ошибок прошлых лет</w:t>
            </w:r>
          </w:p>
        </w:tc>
        <w:tc>
          <w:tcPr>
            <w:tcW w:w="11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hyperlink r:id="rId402" w:history="1">
              <w:r>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xml:space="preserve">Журнал операций </w:t>
            </w:r>
            <w:proofErr w:type="spellStart"/>
            <w:r>
              <w:t>межотчетного</w:t>
            </w:r>
            <w:proofErr w:type="spellEnd"/>
            <w:r>
              <w:t xml:space="preserve"> периода</w:t>
            </w:r>
          </w:p>
        </w:tc>
        <w:tc>
          <w:tcPr>
            <w:tcW w:w="11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hyperlink r:id="rId403" w:history="1">
              <w:r>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lastRenderedPageBreak/>
              <w:t>Журнал операций по выбытию и перемещению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404" w:history="1">
              <w:r w:rsidR="00E67EFE">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Журнал операций расчетов с дебиторами по доходам</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405" w:history="1">
              <w:r w:rsidR="00E67EFE">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Журнал по прочим операциям</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406" w:history="1">
              <w:r w:rsidR="00E67EFE">
                <w:rPr>
                  <w:rStyle w:val="afc"/>
                </w:rPr>
                <w:t>0504071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Главная книга</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407" w:history="1">
              <w:r w:rsidR="00E67EFE">
                <w:rPr>
                  <w:rStyle w:val="afc"/>
                </w:rPr>
                <w:t>0504072</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Инвентаризационная опись остатков на счетах учета денежных средств</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408" w:history="1">
              <w:r w:rsidR="00E67EFE">
                <w:rPr>
                  <w:rStyle w:val="afc"/>
                </w:rPr>
                <w:t>0504082</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Инвентаризационная опись состояния государственного долга Российской Федерации в ценных бумагах</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409" w:history="1">
              <w:r w:rsidR="00E67EFE">
                <w:rPr>
                  <w:rStyle w:val="afc"/>
                </w:rPr>
                <w:t>0504084</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0D0EA3">
            <w:pPr>
              <w:keepNext/>
              <w:jc w:val="left"/>
            </w:pP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Инвентаризационная опись состояния государственного долга Российской Федерации по полученным кредитам и предоставленным гарантиям</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410" w:history="1">
              <w:r w:rsidR="00E67EFE">
                <w:rPr>
                  <w:rStyle w:val="afc"/>
                </w:rPr>
                <w:t>0504085</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0D0EA3">
            <w:pPr>
              <w:keepNext/>
              <w:jc w:val="left"/>
            </w:pP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Инвентаризационная опись (сличительная ведомость) бланков строгой отчетности и денежных документов</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411" w:history="1">
              <w:r w:rsidR="00E67EFE">
                <w:rPr>
                  <w:rStyle w:val="afc"/>
                </w:rPr>
                <w:t>0504086</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Инвентаризационная опись (сличительная ведомость) по объектам нефинансовых активов</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412" w:history="1">
              <w:r w:rsidR="00E67EFE">
                <w:rPr>
                  <w:rStyle w:val="afc"/>
                </w:rPr>
                <w:t>0504087</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Инвентаризационная опись наличных денежных средств</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413" w:history="1">
              <w:r w:rsidR="00E67EFE">
                <w:rPr>
                  <w:rStyle w:val="afc"/>
                </w:rPr>
                <w:t>0504088</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Инвентаризационная опись расчетов с покупателями, поставщиками и прочими дебиторами и кредиторами</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414" w:history="1">
              <w:r w:rsidR="00E67EFE">
                <w:rPr>
                  <w:rStyle w:val="afc"/>
                </w:rPr>
                <w:t>0504089</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Инвентаризационная опись расчетов по поступлениям</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415" w:history="1">
              <w:r w:rsidR="00E67EFE">
                <w:rPr>
                  <w:rStyle w:val="afc"/>
                </w:rPr>
                <w:t>0504091</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r w:rsidR="000D0EA3">
        <w:tc>
          <w:tcPr>
            <w:tcW w:w="2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Ведомость расхождений по результатам инвентаризации</w:t>
            </w:r>
          </w:p>
        </w:tc>
        <w:tc>
          <w:tcPr>
            <w:tcW w:w="1100" w:type="pct"/>
            <w:tcBorders>
              <w:top w:val="single" w:sz="0" w:space="0" w:color="auto"/>
              <w:left w:val="single" w:sz="0" w:space="0" w:color="auto"/>
              <w:bottom w:val="single" w:sz="0" w:space="0" w:color="auto"/>
              <w:right w:val="single" w:sz="0" w:space="0" w:color="auto"/>
            </w:tcBorders>
          </w:tcPr>
          <w:p w:rsidR="000D0EA3" w:rsidRDefault="009C4959">
            <w:pPr>
              <w:pStyle w:val="Normalunindented"/>
              <w:keepNext/>
              <w:jc w:val="left"/>
            </w:pPr>
            <w:hyperlink r:id="rId416" w:history="1">
              <w:r w:rsidR="00E67EFE">
                <w:rPr>
                  <w:rStyle w:val="afc"/>
                </w:rPr>
                <w:t>0504092</w:t>
              </w:r>
            </w:hyperlink>
          </w:p>
        </w:tc>
        <w:tc>
          <w:tcPr>
            <w:tcW w:w="1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bl>
    <w:p w:rsidR="000D0EA3" w:rsidRDefault="000D0EA3">
      <w:pPr>
        <w:sectPr w:rsidR="000D0EA3">
          <w:headerReference w:type="default" r:id="rId417"/>
          <w:footerReference w:type="default" r:id="rId418"/>
          <w:footerReference w:type="first" r:id="rId419"/>
          <w:footnotePr>
            <w:numRestart w:val="eachSect"/>
          </w:footnotePr>
          <w:pgSz w:w="11907" w:h="16839" w:code="9"/>
          <w:pgMar w:top="1134" w:right="850" w:bottom="1134" w:left="1701" w:header="720" w:footer="720" w:gutter="0"/>
          <w:pgNumType w:start="1"/>
          <w:cols w:space="720"/>
          <w:titlePg/>
        </w:sectPr>
      </w:pPr>
      <w:bookmarkStart w:id="174" w:name="_docEnd_8"/>
      <w:bookmarkEnd w:id="174"/>
    </w:p>
    <w:p w:rsidR="000D0EA3" w:rsidRDefault="00E67EFE">
      <w:pPr>
        <w:keepNext/>
        <w:keepLines/>
        <w:ind w:firstLine="0"/>
        <w:jc w:val="right"/>
      </w:pPr>
      <w:r>
        <w:lastRenderedPageBreak/>
        <w:t xml:space="preserve">Приложение № </w:t>
      </w:r>
      <w:r w:rsidR="009C4959">
        <w:fldChar w:fldCharType="begin" w:fldLock="1"/>
      </w:r>
      <w:r>
        <w:instrText xml:space="preserve"> REF _ref_1-02985cc1b2974d \h \n \! </w:instrText>
      </w:r>
      <w:r w:rsidR="009C4959">
        <w:fldChar w:fldCharType="separate"/>
      </w:r>
      <w:r>
        <w:t>7</w:t>
      </w:r>
      <w:r w:rsidR="009C4959">
        <w:fldChar w:fldCharType="end"/>
      </w:r>
      <w:r>
        <w:br/>
        <w:t>к Учетной политике</w:t>
      </w:r>
      <w:r>
        <w:br/>
        <w:t>для целей бюджетного учета</w:t>
      </w:r>
    </w:p>
    <w:p w:rsidR="000D0EA3" w:rsidRDefault="00E67EFE">
      <w:pPr>
        <w:pStyle w:val="a4"/>
      </w:pPr>
      <w:bookmarkStart w:id="175" w:name="_docStart_9"/>
      <w:bookmarkStart w:id="176" w:name="_title_9"/>
      <w:bookmarkStart w:id="177" w:name="_ref_1-02985cc1b2974d"/>
      <w:bookmarkEnd w:id="175"/>
      <w:r>
        <w:t>Порядок организации и осуществления внутреннего контроля</w:t>
      </w:r>
      <w:bookmarkEnd w:id="176"/>
      <w:bookmarkEnd w:id="177"/>
    </w:p>
    <w:p w:rsidR="000D0EA3" w:rsidRDefault="00E67EFE">
      <w:pPr>
        <w:pStyle w:val="Warning"/>
      </w:pPr>
      <w:r>
        <w:t xml:space="preserve">Согласно </w:t>
      </w:r>
      <w:hyperlink r:id="rId420" w:history="1">
        <w:r>
          <w:rPr>
            <w:rStyle w:val="afc"/>
          </w:rPr>
          <w:t>п. 9</w:t>
        </w:r>
      </w:hyperlink>
      <w:r>
        <w:t xml:space="preserve"> СГС "Учетная политика" в рамках учетной политики утверждается порядок организации и обеспечения (осуществления) субъектом учета внутреннего контроля. В соответствии с </w:t>
      </w:r>
      <w:hyperlink r:id="rId421" w:history="1">
        <w:proofErr w:type="gramStart"/>
        <w:r>
          <w:rPr>
            <w:rStyle w:val="afc"/>
          </w:rPr>
          <w:t>ч</w:t>
        </w:r>
        <w:proofErr w:type="gramEnd"/>
        <w:r>
          <w:rPr>
            <w:rStyle w:val="afc"/>
          </w:rPr>
          <w:t>. 3 ст. 19</w:t>
        </w:r>
      </w:hyperlink>
      <w:r>
        <w:t xml:space="preserve"> Закона о бухгалтерском учете этот порядок должен устанавливаться с учетом положений бюджетного законодательства РФ о внутреннем финансовом контроле. Приведенный в приложении порядок организации и осуществления такого контроля не противоречит требованиям, предъявляемым к внутреннему финансовому контролю.</w:t>
      </w:r>
    </w:p>
    <w:p w:rsidR="000D0EA3" w:rsidRDefault="00E67EFE">
      <w:pPr>
        <w:pStyle w:val="heading1normal"/>
        <w:numPr>
          <w:ilvl w:val="0"/>
          <w:numId w:val="24"/>
        </w:numPr>
        <w:jc w:val="center"/>
      </w:pPr>
      <w:bookmarkStart w:id="178" w:name="_ref_1-f38a12c361174d"/>
      <w:r>
        <w:rPr>
          <w:b/>
        </w:rPr>
        <w:t>Общие положения</w:t>
      </w:r>
      <w:bookmarkEnd w:id="178"/>
    </w:p>
    <w:p w:rsidR="000D0EA3" w:rsidRDefault="00E67EFE">
      <w:pPr>
        <w:pStyle w:val="heading2normal"/>
      </w:pPr>
      <w:bookmarkStart w:id="179" w:name="_ref_1-c5737fbb8eb84b"/>
      <w:r>
        <w:t>Внутренний контроль направлен:</w:t>
      </w:r>
      <w:bookmarkEnd w:id="179"/>
    </w:p>
    <w:p w:rsidR="000D0EA3" w:rsidRDefault="00E67EFE">
      <w:r>
        <w:t>- на установление соответствия проводимых финансово-хозяйственных операций требованиям нормативных правовых актов и учетной политики;</w:t>
      </w:r>
    </w:p>
    <w:p w:rsidR="000D0EA3" w:rsidRDefault="00E67EFE">
      <w:r>
        <w:t>- повышение уровня ведения учета, составления отчетности;</w:t>
      </w:r>
    </w:p>
    <w:p w:rsidR="000D0EA3" w:rsidRDefault="00E67EFE">
      <w:r>
        <w:t>- исключение ошибок и нарушений норм законодательства РФ в части ведения учета и составления отчетности;</w:t>
      </w:r>
    </w:p>
    <w:p w:rsidR="000D0EA3" w:rsidRDefault="00E67EFE">
      <w:r>
        <w:t>- повышение результативности использования финансовых средств и имущества.</w:t>
      </w:r>
    </w:p>
    <w:p w:rsidR="000D0EA3" w:rsidRDefault="00E67EFE">
      <w:pPr>
        <w:pStyle w:val="heading2normal"/>
      </w:pPr>
      <w:bookmarkStart w:id="180" w:name="_ref_1-6db0f7f6eeec47"/>
      <w:r>
        <w:t>Целями внутреннего контроля являются:</w:t>
      </w:r>
      <w:bookmarkEnd w:id="180"/>
    </w:p>
    <w:p w:rsidR="000D0EA3" w:rsidRDefault="00E67EFE">
      <w:r>
        <w:t>- подтверждение достоверности данных учета и отчетности;</w:t>
      </w:r>
    </w:p>
    <w:p w:rsidR="000D0EA3" w:rsidRDefault="00E67EFE">
      <w:r>
        <w:t>- обеспечение соблюдения законодательства РФ, нормативных правовых актов и иных актов, регулирующих финансово-хозяйственную деятельность.</w:t>
      </w:r>
    </w:p>
    <w:p w:rsidR="000D0EA3" w:rsidRDefault="00E67EFE">
      <w:pPr>
        <w:pStyle w:val="heading2normal"/>
      </w:pPr>
      <w:bookmarkStart w:id="181" w:name="_ref_1-1d927d931e7046"/>
      <w:r>
        <w:t>Основными задачами внутреннего контроля являются:</w:t>
      </w:r>
      <w:bookmarkEnd w:id="181"/>
    </w:p>
    <w:p w:rsidR="000D0EA3" w:rsidRDefault="00E67EFE">
      <w: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0D0EA3" w:rsidRDefault="00E67EFE">
      <w: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0D0EA3" w:rsidRDefault="00E67EFE">
      <w: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0D0EA3" w:rsidRDefault="00E67EFE">
      <w:pPr>
        <w:pStyle w:val="heading2normal"/>
      </w:pPr>
      <w:bookmarkStart w:id="182" w:name="_ref_1-00ddf6ebee4941"/>
      <w:r>
        <w:t>Объектами внутреннего контроля являются:</w:t>
      </w:r>
      <w:bookmarkEnd w:id="182"/>
    </w:p>
    <w:p w:rsidR="000D0EA3" w:rsidRDefault="00E67EFE">
      <w:r>
        <w:t>- плановые (прогнозные) документы;</w:t>
      </w:r>
    </w:p>
    <w:p w:rsidR="000D0EA3" w:rsidRDefault="00E67EFE">
      <w:r>
        <w:t>- договоры (контракты) на приобретение товаров (работ, услуг);</w:t>
      </w:r>
    </w:p>
    <w:p w:rsidR="000D0EA3" w:rsidRDefault="00E67EFE">
      <w:r>
        <w:t>- распорядительные акты руководителя (приказы, распоряжения);</w:t>
      </w:r>
    </w:p>
    <w:p w:rsidR="000D0EA3" w:rsidRDefault="00E67EFE">
      <w:r>
        <w:t>- первичные учетные документы и регистры учета;</w:t>
      </w:r>
    </w:p>
    <w:p w:rsidR="000D0EA3" w:rsidRDefault="00E67EFE">
      <w:r>
        <w:t>- хозяйственные операции, отраженные в учете;</w:t>
      </w:r>
    </w:p>
    <w:p w:rsidR="000D0EA3" w:rsidRDefault="00E67EFE">
      <w:r>
        <w:t>- отчетность;</w:t>
      </w:r>
    </w:p>
    <w:p w:rsidR="000D0EA3" w:rsidRDefault="00E67EFE">
      <w:r>
        <w:t>- иные объекты по распоряжению руководителя.</w:t>
      </w:r>
    </w:p>
    <w:p w:rsidR="000D0EA3" w:rsidRDefault="00E67EFE">
      <w:pPr>
        <w:pStyle w:val="heading1normal"/>
        <w:jc w:val="center"/>
      </w:pPr>
      <w:bookmarkStart w:id="183" w:name="_ref_1-08865e4164e348"/>
      <w:r>
        <w:rPr>
          <w:b/>
        </w:rPr>
        <w:lastRenderedPageBreak/>
        <w:t>Организация внутреннего контроля</w:t>
      </w:r>
      <w:bookmarkEnd w:id="183"/>
    </w:p>
    <w:p w:rsidR="000D0EA3" w:rsidRDefault="00E67EFE">
      <w:pPr>
        <w:pStyle w:val="heading2normal"/>
      </w:pPr>
      <w:bookmarkStart w:id="184" w:name="_ref_1-8df03b28f60649"/>
      <w: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bookmarkEnd w:id="184"/>
    </w:p>
    <w:p w:rsidR="000D0EA3" w:rsidRDefault="00E67EFE">
      <w:pPr>
        <w:pStyle w:val="heading2normal"/>
      </w:pPr>
      <w:bookmarkStart w:id="185" w:name="_ref_1-1479947d38344c"/>
      <w:r>
        <w:t>Внутренний контроль осуществляется в следующих видах:</w:t>
      </w:r>
      <w:bookmarkEnd w:id="185"/>
    </w:p>
    <w:p w:rsidR="000D0EA3" w:rsidRDefault="00E67EFE">
      <w:r>
        <w:t xml:space="preserve">- </w:t>
      </w:r>
      <w:r>
        <w:rPr>
          <w:b/>
        </w:rPr>
        <w:t>предварительный контроль</w:t>
      </w:r>
      <w: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0D0EA3" w:rsidRDefault="00E67EFE">
      <w:r>
        <w:t xml:space="preserve">- </w:t>
      </w:r>
      <w:r>
        <w:rPr>
          <w:b/>
        </w:rPr>
        <w:t>текущий контроль</w:t>
      </w:r>
      <w: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0D0EA3" w:rsidRDefault="00E67EFE">
      <w:r>
        <w:t xml:space="preserve">- </w:t>
      </w:r>
      <w:r>
        <w:rPr>
          <w:b/>
        </w:rPr>
        <w:t>последующий контроль</w:t>
      </w:r>
      <w: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0D0EA3" w:rsidRDefault="00E67EFE">
      <w:pPr>
        <w:pStyle w:val="heading2normal"/>
      </w:pPr>
      <w:bookmarkStart w:id="186" w:name="_ref_1-86ee0e4e9db440"/>
      <w: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bookmarkEnd w:id="186"/>
    </w:p>
    <w:p w:rsidR="000D0EA3" w:rsidRDefault="00E67EFE">
      <w:r>
        <w:t>К мероприятиям предварительного контроля относятся:</w:t>
      </w:r>
    </w:p>
    <w:p w:rsidR="000D0EA3" w:rsidRDefault="00E67EFE">
      <w:r>
        <w:t>- проверка документов до совершения хозяйственных операций в соответствии с правилами и графиком документооборота;</w:t>
      </w:r>
    </w:p>
    <w:p w:rsidR="000D0EA3" w:rsidRDefault="00E67EFE">
      <w:r>
        <w:t xml:space="preserve">- </w:t>
      </w:r>
      <w:proofErr w:type="gramStart"/>
      <w:r>
        <w:t>контроль за</w:t>
      </w:r>
      <w:proofErr w:type="gramEnd"/>
      <w:r>
        <w:t xml:space="preserve"> принятием обязательств;</w:t>
      </w:r>
    </w:p>
    <w:p w:rsidR="000D0EA3" w:rsidRDefault="00E67EFE">
      <w:r>
        <w:t>- проверка законности и экономической целесообразности проектов заключаемых контрактов (договоров);</w:t>
      </w:r>
    </w:p>
    <w:p w:rsidR="000D0EA3" w:rsidRDefault="00E67EFE">
      <w:r>
        <w:t>- проверка проектов распорядительных актов руководителя (приказов, распоряжений);</w:t>
      </w:r>
    </w:p>
    <w:p w:rsidR="000D0EA3" w:rsidRDefault="00E67EFE">
      <w:r>
        <w:t>- проверка бюджетной, финансовой, статистической, налоговой и другой отчетности до утверждения или подписания.</w:t>
      </w:r>
    </w:p>
    <w:p w:rsidR="000D0EA3" w:rsidRDefault="00E67EFE">
      <w:pPr>
        <w:pStyle w:val="heading2normal"/>
      </w:pPr>
      <w:bookmarkStart w:id="187" w:name="_ref_1-9a9ae333b4a541"/>
      <w:r>
        <w:t>Текущий контроль на постоянной основе осуществляется специалистами, осуществляющими ведение учета и составление отчетности.</w:t>
      </w:r>
      <w:bookmarkEnd w:id="187"/>
    </w:p>
    <w:p w:rsidR="000D0EA3" w:rsidRDefault="00E67EFE">
      <w:r>
        <w:t>К мероприятиям текущего контроля относятся:</w:t>
      </w:r>
    </w:p>
    <w:p w:rsidR="000D0EA3" w:rsidRDefault="00E67EFE">
      <w: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0D0EA3" w:rsidRDefault="00E67EFE">
      <w:r>
        <w:t xml:space="preserve">- проверка полноты </w:t>
      </w:r>
      <w:proofErr w:type="spellStart"/>
      <w:r>
        <w:t>оприходования</w:t>
      </w:r>
      <w:proofErr w:type="spellEnd"/>
      <w:r>
        <w:t xml:space="preserve"> полученных наличных денежных средств;</w:t>
      </w:r>
    </w:p>
    <w:p w:rsidR="000D0EA3" w:rsidRDefault="00E67EFE">
      <w:r>
        <w:t xml:space="preserve">- </w:t>
      </w:r>
      <w:proofErr w:type="gramStart"/>
      <w:r>
        <w:t>контроль за</w:t>
      </w:r>
      <w:proofErr w:type="gramEnd"/>
      <w:r>
        <w:t xml:space="preserve"> взысканием дебиторской и погашением кредиторской задолженности;</w:t>
      </w:r>
    </w:p>
    <w:p w:rsidR="000D0EA3" w:rsidRDefault="00E67EFE">
      <w:r>
        <w:t>- сверка данных аналитического учета с данными синтетического учета.</w:t>
      </w:r>
    </w:p>
    <w:p w:rsidR="000D0EA3" w:rsidRDefault="00E67EFE">
      <w:pPr>
        <w:pStyle w:val="heading2normal"/>
      </w:pPr>
      <w:bookmarkStart w:id="188" w:name="_ref_1-420ae550439743"/>
      <w:r>
        <w:t>Последующий контроль осуществляется </w:t>
      </w:r>
      <w:r>
        <w:rPr>
          <w:u w:val="single"/>
        </w:rPr>
        <w:t>    (подразделение или должностное лицо организации)</w:t>
      </w:r>
      <w:proofErr w:type="gramStart"/>
      <w:r>
        <w:rPr>
          <w:u w:val="single"/>
        </w:rPr>
        <w:t xml:space="preserve">    </w:t>
      </w:r>
      <w:r>
        <w:t xml:space="preserve"> :</w:t>
      </w:r>
      <w:bookmarkEnd w:id="188"/>
      <w:proofErr w:type="gramEnd"/>
    </w:p>
    <w:p w:rsidR="000D0EA3" w:rsidRDefault="00E67EFE">
      <w:r>
        <w:t>К мероприятиям последующего контроля относятся:</w:t>
      </w:r>
    </w:p>
    <w:p w:rsidR="000D0EA3" w:rsidRDefault="00E67EFE">
      <w:r>
        <w:lastRenderedPageBreak/>
        <w:t>- проверка первичных документов после совершения финансово-хозяйственных операций на соблюдение правил и графика документооборота;</w:t>
      </w:r>
    </w:p>
    <w:p w:rsidR="000D0EA3" w:rsidRDefault="00E67EFE">
      <w:r>
        <w:t>- проверка достоверности отражения финансово-хозяйственных операций в учете и отчетности;</w:t>
      </w:r>
    </w:p>
    <w:p w:rsidR="000D0EA3" w:rsidRDefault="00E67EFE">
      <w:r>
        <w:t>- проверка результатов финансово-хозяйственной деятельности;</w:t>
      </w:r>
    </w:p>
    <w:p w:rsidR="000D0EA3" w:rsidRDefault="00E67EFE">
      <w:r>
        <w:t>- проверка результатов инвентаризации имущества и обязательств;</w:t>
      </w:r>
    </w:p>
    <w:p w:rsidR="000D0EA3" w:rsidRDefault="00E67EFE">
      <w: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0D0EA3" w:rsidRDefault="00E67EFE">
      <w:r>
        <w:t>- документальные проверки завершенных операций финансово-хозяйственной деятельности.</w:t>
      </w:r>
    </w:p>
    <w:p w:rsidR="000D0EA3" w:rsidRDefault="00E67EFE">
      <w:pPr>
        <w:pStyle w:val="heading2normal"/>
      </w:pPr>
      <w:bookmarkStart w:id="189" w:name="_ref_1-1b7262609b2b46"/>
      <w:r>
        <w:t>В рамках внутреннего контроля проводятся плановые и внеплановые проверки.</w:t>
      </w:r>
      <w:bookmarkEnd w:id="189"/>
    </w:p>
    <w:p w:rsidR="000D0EA3" w:rsidRDefault="00E67EFE">
      <w:r>
        <w:t>Периодичность проведения проверок:</w:t>
      </w:r>
    </w:p>
    <w:p w:rsidR="000D0EA3" w:rsidRDefault="00E67EFE">
      <w:r>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0D0EA3" w:rsidRDefault="00E67EFE">
      <w:r>
        <w:t>- внеплановые проверки - по распоряжению руководителя (если стало известно о возможных нарушениях).</w:t>
      </w:r>
    </w:p>
    <w:p w:rsidR="000D0EA3" w:rsidRDefault="00E67EFE">
      <w:pPr>
        <w:pStyle w:val="heading2normal"/>
      </w:pPr>
      <w:bookmarkStart w:id="190" w:name="_ref_1-3f26bdeb9b7f4c"/>
      <w: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bookmarkEnd w:id="190"/>
    </w:p>
    <w:p w:rsidR="000D0EA3" w:rsidRDefault="00E67EFE">
      <w:pPr>
        <w:pStyle w:val="heading2normal"/>
      </w:pPr>
      <w:bookmarkStart w:id="191" w:name="_ref_1-71612b9acd3b48"/>
      <w:r>
        <w:t>Результаты проведения последующего контроля оформляются актом. В акте проверки должны быть отражены:</w:t>
      </w:r>
      <w:bookmarkEnd w:id="191"/>
    </w:p>
    <w:p w:rsidR="000D0EA3" w:rsidRDefault="00E67EFE">
      <w:r>
        <w:t>- предмет проверки;</w:t>
      </w:r>
    </w:p>
    <w:p w:rsidR="000D0EA3" w:rsidRDefault="00E67EFE">
      <w:r>
        <w:t>- период проверки;</w:t>
      </w:r>
    </w:p>
    <w:p w:rsidR="000D0EA3" w:rsidRDefault="00E67EFE">
      <w:r>
        <w:t>- дата утверждения акта;</w:t>
      </w:r>
    </w:p>
    <w:p w:rsidR="000D0EA3" w:rsidRDefault="00E67EFE">
      <w:r>
        <w:t>- лица, проводившие проверку;</w:t>
      </w:r>
    </w:p>
    <w:p w:rsidR="000D0EA3" w:rsidRDefault="00E67EFE">
      <w:r>
        <w:t>- методы и приемы, применяемые в процессе проведения проверки;</w:t>
      </w:r>
    </w:p>
    <w:p w:rsidR="000D0EA3" w:rsidRDefault="00E67EFE">
      <w:r>
        <w:t>- соответствие предмета проверки нормам законодательства РФ, действующим на дату совершения факта хозяйственной жизни;</w:t>
      </w:r>
    </w:p>
    <w:p w:rsidR="000D0EA3" w:rsidRDefault="00E67EFE">
      <w:r>
        <w:t>- выводы, сделанные по результатам проведения проверки;</w:t>
      </w:r>
    </w:p>
    <w:p w:rsidR="000D0EA3" w:rsidRDefault="00E67EFE">
      <w: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0D0EA3" w:rsidRDefault="00E67EFE">
      <w: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0D0EA3" w:rsidRDefault="00E67EFE">
      <w: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0D0EA3" w:rsidRDefault="00E67EFE">
      <w:pPr>
        <w:pStyle w:val="heading2normal"/>
      </w:pPr>
      <w:bookmarkStart w:id="192" w:name="_ref_1-6b252d8e560e48"/>
      <w: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bookmarkEnd w:id="192"/>
    </w:p>
    <w:p w:rsidR="000D0EA3" w:rsidRDefault="00E67EFE">
      <w:r>
        <w:lastRenderedPageBreak/>
        <w:t>Корректность занесенных в журнал данных обеспечивают должностные лица, назначаемые руководителем.</w:t>
      </w:r>
    </w:p>
    <w:p w:rsidR="000D0EA3" w:rsidRDefault="00E67EFE">
      <w:pPr>
        <w:pStyle w:val="heading2normal"/>
      </w:pPr>
      <w:bookmarkStart w:id="193" w:name="_ref_1-bd72a86bb9d144"/>
      <w:r>
        <w:t>Ответственность за организацию внутреннего контроля возлагается на руководителя.</w:t>
      </w:r>
      <w:bookmarkEnd w:id="193"/>
    </w:p>
    <w:p w:rsidR="000D0EA3" w:rsidRDefault="00E67EFE">
      <w:pPr>
        <w:pStyle w:val="heading1normal"/>
        <w:jc w:val="center"/>
      </w:pPr>
      <w:bookmarkStart w:id="194" w:name="_ref_1-e20d21411aa44f"/>
      <w:r>
        <w:rPr>
          <w:b/>
        </w:rPr>
        <w:t>Оценка состояния системы внутреннего контроля</w:t>
      </w:r>
      <w:bookmarkEnd w:id="194"/>
    </w:p>
    <w:p w:rsidR="000D0EA3" w:rsidRDefault="00E67EFE">
      <w:pPr>
        <w:pStyle w:val="heading2normal"/>
      </w:pPr>
      <w:bookmarkStart w:id="195" w:name="_ref_1-5af1f94ad62a4d"/>
      <w: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bookmarkEnd w:id="195"/>
    </w:p>
    <w:p w:rsidR="000D0EA3" w:rsidRDefault="00E67EFE">
      <w:pPr>
        <w:pStyle w:val="heading2normal"/>
      </w:pPr>
      <w:bookmarkStart w:id="196" w:name="_ref_1-5f64aceae42c4e"/>
      <w: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bookmarkEnd w:id="196"/>
    </w:p>
    <w:p w:rsidR="000D0EA3" w:rsidRDefault="00E67EFE">
      <w:pPr>
        <w:pStyle w:val="heading2normal"/>
      </w:pPr>
      <w:bookmarkStart w:id="197" w:name="_ref_1-639ea996dc5346"/>
      <w: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bookmarkEnd w:id="197"/>
    </w:p>
    <w:p w:rsidR="000D0EA3" w:rsidRDefault="00E67EFE">
      <w:pPr>
        <w:pStyle w:val="heading2normal"/>
      </w:pPr>
      <w:bookmarkStart w:id="198" w:name="_ref_1-6adacb4ae37340"/>
      <w:r>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bookmarkEnd w:id="198"/>
    </w:p>
    <w:p w:rsidR="000D0EA3" w:rsidRDefault="00E67EFE">
      <w:r>
        <w:t>- в журнале учета результатов внутреннего контроля;</w:t>
      </w:r>
    </w:p>
    <w:p w:rsidR="000D0EA3" w:rsidRDefault="00E67EFE">
      <w:r>
        <w:t xml:space="preserve">- </w:t>
      </w:r>
      <w:proofErr w:type="gramStart"/>
      <w:r>
        <w:t>отчетах</w:t>
      </w:r>
      <w:proofErr w:type="gramEnd"/>
      <w:r>
        <w:t xml:space="preserve"> о результатах внутреннего контроля.</w:t>
      </w:r>
    </w:p>
    <w:p w:rsidR="000D0EA3" w:rsidRDefault="00E67EFE">
      <w:pPr>
        <w:pStyle w:val="heading2normal"/>
      </w:pPr>
      <w:bookmarkStart w:id="199" w:name="_ref_1-7ae366d02c4b42"/>
      <w: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bookmarkEnd w:id="199"/>
    </w:p>
    <w:p w:rsidR="000D0EA3" w:rsidRDefault="00E67EFE">
      <w:pPr>
        <w:pStyle w:val="heading2normal"/>
      </w:pPr>
      <w:bookmarkStart w:id="200" w:name="_ref_1-e5a8973e79564c"/>
      <w:r>
        <w:t>К отчетности прилагается пояснительная записка, в которой содержатся:</w:t>
      </w:r>
      <w:bookmarkEnd w:id="200"/>
    </w:p>
    <w:p w:rsidR="000D0EA3" w:rsidRDefault="00E67EFE">
      <w: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0D0EA3" w:rsidRDefault="00E67EFE">
      <w:r>
        <w:t>- сведения о привлечении к ответственности лиц, виновных в нарушениях (если такие меры были приняты);</w:t>
      </w:r>
    </w:p>
    <w:p w:rsidR="000D0EA3" w:rsidRDefault="00E67EFE">
      <w:r>
        <w:t>- сведения о количестве должностных лиц, которые осуществляют внутренний контроль;</w:t>
      </w:r>
    </w:p>
    <w:p w:rsidR="000D0EA3" w:rsidRDefault="00E67EFE">
      <w: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0D0EA3" w:rsidRDefault="00E67EFE">
      <w:pPr>
        <w:keepNext/>
        <w:keepLines/>
        <w:ind w:firstLine="0"/>
        <w:jc w:val="right"/>
      </w:pPr>
      <w:r>
        <w:t>Приложение 1 к Порядку организации и осуществления внутреннего контроля</w:t>
      </w:r>
      <w:r>
        <w:br/>
      </w:r>
      <w:r>
        <w:rPr>
          <w:b/>
        </w:rPr>
        <w:t>УТВЕРЖДАЮ</w:t>
      </w:r>
      <w:r>
        <w:br/>
      </w:r>
      <w:r>
        <w:rPr>
          <w:u w:val="single"/>
        </w:rPr>
        <w:t>                                      </w:t>
      </w:r>
      <w:r>
        <w:t xml:space="preserve"> </w:t>
      </w:r>
      <w:r>
        <w:rPr>
          <w:u w:val="single"/>
        </w:rPr>
        <w:t>                                      </w:t>
      </w:r>
      <w:r>
        <w:br/>
      </w:r>
      <w:r>
        <w:rPr>
          <w:u w:val="single"/>
        </w:rPr>
        <w:t>    (должность руководителя, фамилия, инициалы)    </w:t>
      </w:r>
    </w:p>
    <w:p w:rsidR="000D0EA3" w:rsidRDefault="00E67EFE">
      <w:pPr>
        <w:jc w:val="center"/>
      </w:pPr>
      <w:r>
        <w:rPr>
          <w:b/>
        </w:rPr>
        <w:t xml:space="preserve">План (график) проведения проверок в рамках внутреннего контроля на </w:t>
      </w:r>
      <w:r>
        <w:rPr>
          <w:b/>
          <w:u w:val="single"/>
        </w:rPr>
        <w:t>    (год, квартал, месяц, иной период)    </w:t>
      </w:r>
    </w:p>
    <w:tbl>
      <w:tblPr>
        <w:tblW w:w="5000" w:type="pct"/>
        <w:jc w:val="center"/>
        <w:tblLook w:val="04A0"/>
      </w:tblPr>
      <w:tblGrid>
        <w:gridCol w:w="1149"/>
        <w:gridCol w:w="1627"/>
        <w:gridCol w:w="1914"/>
        <w:gridCol w:w="1723"/>
        <w:gridCol w:w="3159"/>
      </w:tblGrid>
      <w:tr w:rsidR="000D0EA3">
        <w:trPr>
          <w:jc w:val="center"/>
        </w:trPr>
        <w:tc>
          <w:tcPr>
            <w:tcW w:w="6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lastRenderedPageBreak/>
              <w:t xml:space="preserve">№ </w:t>
            </w:r>
            <w:proofErr w:type="spellStart"/>
            <w:proofErr w:type="gramStart"/>
            <w:r>
              <w:rPr>
                <w:b/>
              </w:rPr>
              <w:t>п</w:t>
            </w:r>
            <w:proofErr w:type="spellEnd"/>
            <w:proofErr w:type="gramEnd"/>
            <w:r>
              <w:rPr>
                <w:b/>
              </w:rPr>
              <w:t>/</w:t>
            </w:r>
            <w:proofErr w:type="spellStart"/>
            <w:r>
              <w:rPr>
                <w:b/>
              </w:rPr>
              <w:t>п</w:t>
            </w:r>
            <w:proofErr w:type="spellEnd"/>
          </w:p>
        </w:tc>
        <w:tc>
          <w:tcPr>
            <w:tcW w:w="8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Тема проверки</w:t>
            </w:r>
          </w:p>
        </w:tc>
        <w:tc>
          <w:tcPr>
            <w:tcW w:w="10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Проверяемый период</w:t>
            </w:r>
          </w:p>
        </w:tc>
        <w:tc>
          <w:tcPr>
            <w:tcW w:w="9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Период проведения проверки</w:t>
            </w:r>
          </w:p>
        </w:tc>
        <w:tc>
          <w:tcPr>
            <w:tcW w:w="1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Должностное лицо, ответственное за проведение проверки (фамилия, инициалы)</w:t>
            </w:r>
          </w:p>
        </w:tc>
      </w:tr>
      <w:tr w:rsidR="000D0EA3">
        <w:trPr>
          <w:jc w:val="center"/>
        </w:trPr>
        <w:tc>
          <w:tcPr>
            <w:tcW w:w="6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 </w:t>
            </w:r>
          </w:p>
        </w:tc>
        <w:tc>
          <w:tcPr>
            <w:tcW w:w="8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 </w:t>
            </w:r>
          </w:p>
        </w:tc>
        <w:tc>
          <w:tcPr>
            <w:tcW w:w="10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 </w:t>
            </w:r>
          </w:p>
        </w:tc>
        <w:tc>
          <w:tcPr>
            <w:tcW w:w="9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 </w:t>
            </w:r>
          </w:p>
        </w:tc>
        <w:tc>
          <w:tcPr>
            <w:tcW w:w="1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 </w:t>
            </w:r>
          </w:p>
        </w:tc>
      </w:tr>
    </w:tbl>
    <w:p w:rsidR="000D0EA3" w:rsidRDefault="000D0EA3">
      <w:pPr>
        <w:sectPr w:rsidR="000D0EA3">
          <w:headerReference w:type="default" r:id="rId422"/>
          <w:footerReference w:type="default" r:id="rId423"/>
          <w:footerReference w:type="first" r:id="rId424"/>
          <w:footnotePr>
            <w:numRestart w:val="eachSect"/>
          </w:footnotePr>
          <w:pgSz w:w="11907" w:h="16839" w:code="9"/>
          <w:pgMar w:top="1134" w:right="850" w:bottom="1134" w:left="1701" w:header="720" w:footer="720" w:gutter="0"/>
          <w:pgNumType w:start="1"/>
          <w:cols w:space="720"/>
          <w:titlePg/>
        </w:sectPr>
      </w:pPr>
    </w:p>
    <w:p w:rsidR="000D0EA3" w:rsidRDefault="00E67EFE">
      <w:pPr>
        <w:keepNext/>
        <w:keepLines/>
        <w:ind w:firstLine="0"/>
        <w:jc w:val="right"/>
      </w:pPr>
      <w:r>
        <w:lastRenderedPageBreak/>
        <w:t>Приложение 2 к Порядку организации и осуществления внутреннего контроля</w:t>
      </w:r>
    </w:p>
    <w:p w:rsidR="000D0EA3" w:rsidRDefault="00E67EFE">
      <w:pPr>
        <w:jc w:val="center"/>
      </w:pPr>
      <w:r>
        <w:rPr>
          <w:b/>
        </w:rPr>
        <w:t xml:space="preserve">Журнал учета результатов внутреннего контроля за </w:t>
      </w:r>
      <w:r>
        <w:rPr>
          <w:b/>
          <w:u w:val="single"/>
        </w:rPr>
        <w:t>    (год, квартал, месяц, иной период)    </w:t>
      </w:r>
    </w:p>
    <w:tbl>
      <w:tblPr>
        <w:tblW w:w="5000" w:type="pct"/>
        <w:jc w:val="center"/>
        <w:tblLook w:val="04A0"/>
      </w:tblPr>
      <w:tblGrid>
        <w:gridCol w:w="614"/>
        <w:gridCol w:w="1630"/>
        <w:gridCol w:w="2657"/>
        <w:gridCol w:w="1642"/>
        <w:gridCol w:w="1764"/>
        <w:gridCol w:w="2211"/>
        <w:gridCol w:w="1679"/>
        <w:gridCol w:w="2307"/>
      </w:tblGrid>
      <w:tr w:rsidR="000D0EA3">
        <w:trPr>
          <w:jc w:val="center"/>
        </w:trPr>
        <w:tc>
          <w:tcPr>
            <w:tcW w:w="2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6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Тема проверки (с указанием периода проверки)</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Причина проведения проверки (плановая/внеплановая)</w:t>
            </w:r>
          </w:p>
        </w:tc>
        <w:tc>
          <w:tcPr>
            <w:tcW w:w="6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Должностное лицо, ответственное за проведение проверки</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Перечень выявленных нарушений (недостатков)</w:t>
            </w:r>
          </w:p>
        </w:tc>
        <w:tc>
          <w:tcPr>
            <w:tcW w:w="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Сведения о причинах возникновения нарушений (недостатков), лицах их допустивших</w:t>
            </w:r>
          </w:p>
        </w:tc>
        <w:tc>
          <w:tcPr>
            <w:tcW w:w="6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Предлагаемые меры по устранению нарушений (недостатков)</w:t>
            </w:r>
          </w:p>
        </w:tc>
        <w:tc>
          <w:tcPr>
            <w:tcW w:w="8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Отметка об устранении</w:t>
            </w:r>
          </w:p>
        </w:tc>
      </w:tr>
      <w:tr w:rsidR="000D0EA3">
        <w:trPr>
          <w:jc w:val="center"/>
        </w:trPr>
        <w:tc>
          <w:tcPr>
            <w:tcW w:w="2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bl>
    <w:p w:rsidR="000D0EA3" w:rsidRDefault="00E67EFE">
      <w:pPr>
        <w:jc w:val="center"/>
      </w:pPr>
      <w:r>
        <w:rPr>
          <w:i/>
        </w:rPr>
        <w:t> </w:t>
      </w:r>
      <w:bookmarkStart w:id="201" w:name="_docEnd_9"/>
      <w:bookmarkEnd w:id="201"/>
    </w:p>
    <w:p w:rsidR="000D0EA3" w:rsidRDefault="000D0EA3">
      <w:pPr>
        <w:sectPr w:rsidR="000D0EA3">
          <w:pgSz w:w="16839" w:h="11907" w:orient="landscape" w:code="9"/>
          <w:pgMar w:top="1134" w:right="850" w:bottom="1134" w:left="1701" w:header="720" w:footer="720" w:gutter="0"/>
          <w:cols w:space="720"/>
        </w:sectPr>
      </w:pPr>
    </w:p>
    <w:p w:rsidR="000D0EA3" w:rsidRDefault="000D0EA3"/>
    <w:p w:rsidR="000D0EA3" w:rsidRDefault="00E67EFE">
      <w:pPr>
        <w:keepNext/>
        <w:keepLines/>
        <w:ind w:firstLine="0"/>
        <w:jc w:val="right"/>
      </w:pPr>
      <w:r>
        <w:t xml:space="preserve">Приложение № </w:t>
      </w:r>
      <w:r w:rsidR="009C4959">
        <w:fldChar w:fldCharType="begin" w:fldLock="1"/>
      </w:r>
      <w:r>
        <w:instrText xml:space="preserve"> REF _ref_1-9826518fc4c94d \h \n \! </w:instrText>
      </w:r>
      <w:r w:rsidR="009C4959">
        <w:fldChar w:fldCharType="separate"/>
      </w:r>
      <w:r>
        <w:t>8</w:t>
      </w:r>
      <w:r w:rsidR="009C4959">
        <w:fldChar w:fldCharType="end"/>
      </w:r>
      <w:r>
        <w:br/>
        <w:t>к Учетной политике</w:t>
      </w:r>
      <w:r>
        <w:br/>
        <w:t>для целей бюджетного учета</w:t>
      </w:r>
    </w:p>
    <w:p w:rsidR="000D0EA3" w:rsidRDefault="00E67EFE">
      <w:pPr>
        <w:pStyle w:val="a4"/>
      </w:pPr>
      <w:bookmarkStart w:id="202" w:name="_docStart_10"/>
      <w:bookmarkStart w:id="203" w:name="_title_10"/>
      <w:bookmarkStart w:id="204" w:name="_ref_1-9826518fc4c94d"/>
      <w:bookmarkEnd w:id="202"/>
      <w:r>
        <w:t>Положение о комиссии по поступлению и выбытию активов</w:t>
      </w:r>
      <w:bookmarkEnd w:id="203"/>
      <w:bookmarkEnd w:id="204"/>
    </w:p>
    <w:p w:rsidR="000D0EA3" w:rsidRDefault="00E67EFE">
      <w:pPr>
        <w:pStyle w:val="heading1normal"/>
        <w:numPr>
          <w:ilvl w:val="0"/>
          <w:numId w:val="25"/>
        </w:numPr>
        <w:jc w:val="center"/>
      </w:pPr>
      <w:bookmarkStart w:id="205" w:name="_ref_1-730c13f5d6754b"/>
      <w:r>
        <w:rPr>
          <w:b/>
        </w:rPr>
        <w:t>Общие положения</w:t>
      </w:r>
      <w:bookmarkEnd w:id="205"/>
    </w:p>
    <w:p w:rsidR="000D0EA3" w:rsidRDefault="00E67EFE">
      <w:pPr>
        <w:pStyle w:val="heading2normal"/>
      </w:pPr>
      <w:bookmarkStart w:id="206" w:name="_ref_1-d9408a4ce3414b"/>
      <w:r>
        <w:t>Состав комиссии по поступлению и выбытию активов (далее - комиссия) утверждается ежегодно отдельным распорядительным актом руководителя.</w:t>
      </w:r>
      <w:bookmarkEnd w:id="206"/>
    </w:p>
    <w:p w:rsidR="000D0EA3" w:rsidRDefault="00E67EFE">
      <w:pPr>
        <w:pStyle w:val="heading2normal"/>
      </w:pPr>
      <w:bookmarkStart w:id="207" w:name="_ref_1-ad8f7e61107541"/>
      <w: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207"/>
    </w:p>
    <w:p w:rsidR="000D0EA3" w:rsidRDefault="00E67EFE">
      <w:pPr>
        <w:pStyle w:val="heading2normal"/>
      </w:pPr>
      <w:bookmarkStart w:id="208" w:name="_ref_1-f64c966bc47f4a"/>
      <w:r>
        <w:t>Заседания комиссии проводятся по мере необходимости, но не реже одного раза в квартал.</w:t>
      </w:r>
      <w:bookmarkEnd w:id="208"/>
    </w:p>
    <w:p w:rsidR="000D0EA3" w:rsidRDefault="00E67EFE">
      <w:pPr>
        <w:pStyle w:val="heading2normal"/>
      </w:pPr>
      <w:bookmarkStart w:id="209" w:name="_ref_1-343e35a4464349"/>
      <w:r>
        <w:t>Срок рассмотрения комиссией представленных ей документов не должен превышать 14 календарных дней.</w:t>
      </w:r>
      <w:bookmarkEnd w:id="209"/>
    </w:p>
    <w:p w:rsidR="000D0EA3" w:rsidRDefault="00E67EFE">
      <w:pPr>
        <w:pStyle w:val="heading2normal"/>
      </w:pPr>
      <w:bookmarkStart w:id="210" w:name="_ref_1-4d91984cd6714a"/>
      <w:r>
        <w:t>Заседание комиссии правомочно при наличии не менее 2/3 ее состава.</w:t>
      </w:r>
      <w:bookmarkEnd w:id="210"/>
    </w:p>
    <w:p w:rsidR="000D0EA3" w:rsidRDefault="00E67EFE">
      <w:pPr>
        <w:pStyle w:val="heading2normal"/>
      </w:pPr>
      <w:bookmarkStart w:id="211" w:name="_ref_1-ae15b97ef0f244"/>
      <w: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211"/>
    </w:p>
    <w:p w:rsidR="000D0EA3" w:rsidRDefault="00E67EFE">
      <w:pPr>
        <w:pStyle w:val="heading2normal"/>
      </w:pPr>
      <w:bookmarkStart w:id="212" w:name="_ref_1-f37bc9296ab44c"/>
      <w:r>
        <w:t>Экспертом не может быть лицо, отвечающее за материальные ценности, в отношении которых принимается решение о списании.</w:t>
      </w:r>
      <w:bookmarkEnd w:id="212"/>
    </w:p>
    <w:p w:rsidR="000D0EA3" w:rsidRDefault="00E67EFE">
      <w:pPr>
        <w:pStyle w:val="heading2normal"/>
      </w:pPr>
      <w:bookmarkStart w:id="213" w:name="_ref_1-71dd3479e9064d"/>
      <w:r>
        <w:t>Решение комиссии оформляется протоколом, который подписывают председатель и члены комиссии, присутствовавшие на заседании.</w:t>
      </w:r>
      <w:bookmarkEnd w:id="213"/>
    </w:p>
    <w:p w:rsidR="000D0EA3" w:rsidRDefault="00E67EFE">
      <w:pPr>
        <w:pStyle w:val="heading1normal"/>
        <w:jc w:val="center"/>
      </w:pPr>
      <w:bookmarkStart w:id="214" w:name="_ref_1-ce6efbf8fb6e47"/>
      <w:r>
        <w:rPr>
          <w:b/>
        </w:rPr>
        <w:t>Принятие решений по поступлению активов</w:t>
      </w:r>
      <w:bookmarkEnd w:id="214"/>
    </w:p>
    <w:p w:rsidR="000D0EA3" w:rsidRDefault="00E67EFE">
      <w:pPr>
        <w:pStyle w:val="heading2normal"/>
      </w:pPr>
      <w:bookmarkStart w:id="215" w:name="_ref_1-40d79934ff424c"/>
      <w:r>
        <w:t>В части поступления активов комиссия принимает решения по следующим вопросам:</w:t>
      </w:r>
      <w:bookmarkEnd w:id="215"/>
    </w:p>
    <w:p w:rsidR="000D0EA3" w:rsidRDefault="00E67EFE">
      <w:r>
        <w:t>- физическое принятие активов в случаях, прямо предусмотренных внутренними актами организации;</w:t>
      </w:r>
    </w:p>
    <w:p w:rsidR="000D0EA3" w:rsidRDefault="00E67EFE">
      <w:r>
        <w:t xml:space="preserve">- определение категории нефинансовых активов (основные средства, нематериальные активы, </w:t>
      </w:r>
      <w:proofErr w:type="spellStart"/>
      <w:r>
        <w:t>непроизведенные</w:t>
      </w:r>
      <w:proofErr w:type="spellEnd"/>
      <w:r>
        <w:t xml:space="preserve"> активы или материальные запасы), </w:t>
      </w:r>
      <w:proofErr w:type="gramStart"/>
      <w:r>
        <w:t>к</w:t>
      </w:r>
      <w:proofErr w:type="gramEnd"/>
      <w:r>
        <w:t xml:space="preserve"> которой относится поступившее имущество;</w:t>
      </w:r>
    </w:p>
    <w:p w:rsidR="000D0EA3" w:rsidRDefault="00E67EFE">
      <w:r>
        <w:t>- выбор метода определения справедливой стоимости имущества в случаях, установленных нормативными актами и (или) Учетной политикой;</w:t>
      </w:r>
    </w:p>
    <w:p w:rsidR="000D0EA3" w:rsidRDefault="00E67EFE">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0D0EA3" w:rsidRDefault="00E67EFE">
      <w:r>
        <w:t>- определение первоначальной стоимости и метода амортизации поступивших объектов нефинансовых активов;</w:t>
      </w:r>
    </w:p>
    <w:p w:rsidR="000D0EA3" w:rsidRDefault="00E67EFE">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0D0EA3" w:rsidRDefault="00E67EFE">
      <w:r>
        <w:t>- определение величин оценочных резервов в случаях, установленных нормативными актами и (или) Учетной политикой;</w:t>
      </w:r>
    </w:p>
    <w:p w:rsidR="000D0EA3" w:rsidRDefault="00E67EFE">
      <w: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0D0EA3" w:rsidRDefault="00E67EFE">
      <w:pPr>
        <w:pStyle w:val="heading2normal"/>
      </w:pPr>
      <w:bookmarkStart w:id="216" w:name="_ref_1-53723f9e442a4f"/>
      <w: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216"/>
    </w:p>
    <w:p w:rsidR="000D0EA3" w:rsidRDefault="00E67EFE">
      <w:pPr>
        <w:pStyle w:val="heading2normal"/>
      </w:pPr>
      <w:bookmarkStart w:id="217" w:name="_ref_1-34adf91607fa4e"/>
      <w: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217"/>
    </w:p>
    <w:p w:rsidR="000D0EA3" w:rsidRDefault="00E67EFE">
      <w: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0D0EA3" w:rsidRDefault="00E67EFE">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0D0EA3" w:rsidRDefault="00E67EFE">
      <w: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0D0EA3" w:rsidRDefault="00E67EFE">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0D0EA3" w:rsidRDefault="00E67EFE">
      <w:pPr>
        <w:pStyle w:val="heading2normal"/>
      </w:pPr>
      <w:bookmarkStart w:id="218" w:name="_ref_1-ec210956aaf046"/>
      <w:r>
        <w:t>В случае достройки, реконструкции, модернизации объектов основных сре</w:t>
      </w:r>
      <w:proofErr w:type="gramStart"/>
      <w:r>
        <w:t>дств пр</w:t>
      </w:r>
      <w:proofErr w:type="gramEnd"/>
      <w:r>
        <w:t>оизводится увеличение их первоначальной стоимости на сумму сформированных капитальных вложений в эти объекты.</w:t>
      </w:r>
      <w:bookmarkEnd w:id="218"/>
    </w:p>
    <w:p w:rsidR="000D0EA3" w:rsidRDefault="00E67EFE">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425" w:history="1">
        <w:r>
          <w:rPr>
            <w:rStyle w:val="afc"/>
          </w:rPr>
          <w:t>(ф. 0504103)</w:t>
        </w:r>
      </w:hyperlink>
      <w:r>
        <w:t>. Частичная ликвидация объекта основных сре</w:t>
      </w:r>
      <w:proofErr w:type="gramStart"/>
      <w:r>
        <w:t>дств пр</w:t>
      </w:r>
      <w:proofErr w:type="gramEnd"/>
      <w: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426" w:history="1">
        <w:r>
          <w:rPr>
            <w:rStyle w:val="afc"/>
          </w:rPr>
          <w:t>(ф. 0504103)</w:t>
        </w:r>
      </w:hyperlink>
      <w:r>
        <w:t>.</w:t>
      </w:r>
    </w:p>
    <w:p w:rsidR="000D0EA3" w:rsidRDefault="00E67EFE">
      <w:pPr>
        <w:pStyle w:val="heading2normal"/>
      </w:pPr>
      <w:bookmarkStart w:id="219" w:name="_ref_1-cb293971feb940"/>
      <w:r>
        <w:t>Поступление нефинансовых активов комиссия оформляет следующими первичными учетными документами:</w:t>
      </w:r>
      <w:bookmarkEnd w:id="219"/>
    </w:p>
    <w:p w:rsidR="000D0EA3" w:rsidRDefault="00E67EFE">
      <w:r>
        <w:t xml:space="preserve">- Актом о приеме-передаче объектов нефинансовых активов </w:t>
      </w:r>
      <w:hyperlink r:id="rId427" w:history="1">
        <w:r>
          <w:rPr>
            <w:rStyle w:val="afc"/>
          </w:rPr>
          <w:t>(ф. 0504101)</w:t>
        </w:r>
      </w:hyperlink>
      <w:r>
        <w:t>;</w:t>
      </w:r>
    </w:p>
    <w:p w:rsidR="000D0EA3" w:rsidRDefault="00E67EFE">
      <w:r>
        <w:t xml:space="preserve">- Приходным ордером на приемку материальных ценностей (нефинансовых активов) </w:t>
      </w:r>
      <w:hyperlink r:id="rId428" w:history="1">
        <w:r>
          <w:rPr>
            <w:rStyle w:val="afc"/>
          </w:rPr>
          <w:t>(ф. 0504207)</w:t>
        </w:r>
      </w:hyperlink>
      <w:r>
        <w:t>;</w:t>
      </w:r>
    </w:p>
    <w:p w:rsidR="000D0EA3" w:rsidRDefault="00E67EFE">
      <w:r>
        <w:t xml:space="preserve">- Актом приемки материалов (материальных ценностей) </w:t>
      </w:r>
      <w:hyperlink r:id="rId429" w:history="1">
        <w:r>
          <w:rPr>
            <w:rStyle w:val="afc"/>
          </w:rPr>
          <w:t>(ф. 0504220)</w:t>
        </w:r>
      </w:hyperlink>
      <w:r>
        <w:t>.</w:t>
      </w:r>
    </w:p>
    <w:p w:rsidR="000D0EA3" w:rsidRDefault="00E67EFE">
      <w:pPr>
        <w:pStyle w:val="heading2normal"/>
      </w:pPr>
      <w:bookmarkStart w:id="220" w:name="_ref_1-401de02538a64e"/>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220"/>
    </w:p>
    <w:p w:rsidR="000D0EA3" w:rsidRDefault="00E67EFE">
      <w:pPr>
        <w:pStyle w:val="heading2normal"/>
      </w:pPr>
      <w:bookmarkStart w:id="221" w:name="_ref_1-82062f1eea1643"/>
      <w:r>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221"/>
    </w:p>
    <w:p w:rsidR="000D0EA3" w:rsidRDefault="00E67EFE">
      <w:pPr>
        <w:pStyle w:val="heading1normal"/>
        <w:jc w:val="center"/>
      </w:pPr>
      <w:bookmarkStart w:id="222" w:name="_ref_1-709562455cd140"/>
      <w:r>
        <w:rPr>
          <w:b/>
        </w:rPr>
        <w:t>Принятие решений по выбытию (списанию) активов и списанию задолженности неплатежеспособных дебиторов</w:t>
      </w:r>
      <w:bookmarkEnd w:id="222"/>
    </w:p>
    <w:p w:rsidR="000D0EA3" w:rsidRDefault="00E67EFE">
      <w:pPr>
        <w:pStyle w:val="heading2normal"/>
      </w:pPr>
      <w:bookmarkStart w:id="223" w:name="_ref_1-0f33135fa9dc41"/>
      <w:r>
        <w:lastRenderedPageBreak/>
        <w:t>В части выбытия (списания) активов и задолженности комиссия принимает решения по следующим вопросам:</w:t>
      </w:r>
      <w:bookmarkEnd w:id="223"/>
    </w:p>
    <w:p w:rsidR="000D0EA3" w:rsidRDefault="00E67EFE">
      <w: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счете 21);</w:t>
      </w:r>
    </w:p>
    <w:p w:rsidR="000D0EA3" w:rsidRDefault="00E67EFE">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0D0EA3" w:rsidRDefault="00E67EFE">
      <w:r>
        <w:t>- о частичной ликвидации (</w:t>
      </w:r>
      <w:proofErr w:type="spellStart"/>
      <w:r>
        <w:t>разукомплектации</w:t>
      </w:r>
      <w:proofErr w:type="spellEnd"/>
      <w:r>
        <w:t>) основных средств и об определении стоимости выбывающей части актива при его частичной ликвидации;</w:t>
      </w:r>
    </w:p>
    <w:p w:rsidR="000D0EA3" w:rsidRDefault="00E67EFE">
      <w:r>
        <w:t>- о пригодности дальнейшего использования имущества, возможности и эффективности его восстановления;</w:t>
      </w:r>
    </w:p>
    <w:p w:rsidR="000D0EA3" w:rsidRDefault="00E67EFE">
      <w:r>
        <w:t xml:space="preserve">- о списании задолженности неплатежеспособных дебиторов, а также списании с </w:t>
      </w:r>
      <w:proofErr w:type="spellStart"/>
      <w:r>
        <w:t>забалансового</w:t>
      </w:r>
      <w:proofErr w:type="spellEnd"/>
      <w:r>
        <w:t xml:space="preserve"> учета задолженности, признанной безнадежной к взысканию.</w:t>
      </w:r>
    </w:p>
    <w:p w:rsidR="000D0EA3" w:rsidRDefault="00E67EFE">
      <w:pPr>
        <w:pStyle w:val="heading2normal"/>
      </w:pPr>
      <w:bookmarkStart w:id="224" w:name="_ref_1-10da220bba944c"/>
      <w:r>
        <w:t>Решение о выбытии имущества принимается, если оно:</w:t>
      </w:r>
      <w:bookmarkEnd w:id="224"/>
    </w:p>
    <w:p w:rsidR="000D0EA3" w:rsidRDefault="00E67EFE">
      <w: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0D0EA3" w:rsidRDefault="00E67EFE">
      <w:r>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t>также</w:t>
      </w:r>
      <w:proofErr w:type="gramEnd"/>
      <w:r>
        <w:t xml:space="preserve"> если невозможно выяснить его местонахождение;</w:t>
      </w:r>
    </w:p>
    <w:p w:rsidR="000D0EA3" w:rsidRDefault="00E67EFE">
      <w:proofErr w:type="gramStart"/>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0D0EA3" w:rsidRDefault="00E67EFE">
      <w:r>
        <w:t>- в других случаях, предусмотренных законодательством РФ.</w:t>
      </w:r>
    </w:p>
    <w:p w:rsidR="000D0EA3" w:rsidRDefault="00E67EFE">
      <w:pPr>
        <w:pStyle w:val="heading2normal"/>
      </w:pPr>
      <w:bookmarkStart w:id="225" w:name="_ref_1-2136b8f103da49"/>
      <w:r>
        <w:t>Решение о списании имущества принимается комиссией после проведения следующих мероприятий:</w:t>
      </w:r>
      <w:bookmarkEnd w:id="225"/>
    </w:p>
    <w:p w:rsidR="000D0EA3" w:rsidRDefault="00E67EFE">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0D0EA3" w:rsidRDefault="00E67EFE">
      <w:proofErr w:type="gramStart"/>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0D0EA3" w:rsidRDefault="00E67EFE">
      <w:r>
        <w:t>- установление виновных лиц, действия которых привели к необходимости списать имущество до истечения срока его полезного использования;</w:t>
      </w:r>
    </w:p>
    <w:p w:rsidR="000D0EA3" w:rsidRDefault="00E67EFE">
      <w:r>
        <w:t>- подготовка документов, необходимых для принятия решения о списании имущества.</w:t>
      </w:r>
    </w:p>
    <w:p w:rsidR="000D0EA3" w:rsidRDefault="00E67EFE">
      <w:pPr>
        <w:pStyle w:val="heading2normal"/>
      </w:pPr>
      <w:bookmarkStart w:id="226" w:name="_ref_1-9d750e63e17740"/>
      <w: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bookmarkEnd w:id="226"/>
    </w:p>
    <w:p w:rsidR="000D0EA3" w:rsidRDefault="00E67EFE">
      <w:r>
        <w:t xml:space="preserve">Решение о списании задолженности с </w:t>
      </w:r>
      <w:proofErr w:type="spellStart"/>
      <w:r>
        <w:t>забалансового</w:t>
      </w:r>
      <w:proofErr w:type="spellEnd"/>
      <w: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0D0EA3" w:rsidRDefault="00E67EFE">
      <w:pPr>
        <w:pStyle w:val="heading2normal"/>
      </w:pPr>
      <w:bookmarkStart w:id="227" w:name="_ref_1-cef0bbd8b7d945"/>
      <w:r>
        <w:t>Выбытие (списание) нефинансовых активов оформляется следующими документами:</w:t>
      </w:r>
      <w:bookmarkEnd w:id="227"/>
    </w:p>
    <w:p w:rsidR="000D0EA3" w:rsidRDefault="00E67EFE">
      <w:r>
        <w:t xml:space="preserve">- Акт о приеме-передаче объектов нефинансовых активов </w:t>
      </w:r>
      <w:hyperlink r:id="rId430" w:history="1">
        <w:r>
          <w:rPr>
            <w:rStyle w:val="afc"/>
          </w:rPr>
          <w:t>(ф. 0504101)</w:t>
        </w:r>
      </w:hyperlink>
      <w:r>
        <w:t>;</w:t>
      </w:r>
    </w:p>
    <w:p w:rsidR="000D0EA3" w:rsidRDefault="00E67EFE">
      <w:r>
        <w:t xml:space="preserve">- Акт о списании объектов нефинансовых активов (кроме транспортных средств) </w:t>
      </w:r>
      <w:hyperlink r:id="rId431" w:history="1">
        <w:r>
          <w:rPr>
            <w:rStyle w:val="afc"/>
          </w:rPr>
          <w:t>(ф. 0504104)</w:t>
        </w:r>
      </w:hyperlink>
      <w:r>
        <w:t>;</w:t>
      </w:r>
    </w:p>
    <w:p w:rsidR="000D0EA3" w:rsidRDefault="00E67EFE">
      <w:r>
        <w:t xml:space="preserve">- Акт о списании транспортного средства </w:t>
      </w:r>
      <w:hyperlink r:id="rId432" w:history="1">
        <w:r>
          <w:rPr>
            <w:rStyle w:val="afc"/>
          </w:rPr>
          <w:t>(ф. 0504105)</w:t>
        </w:r>
      </w:hyperlink>
      <w:r>
        <w:t>;</w:t>
      </w:r>
    </w:p>
    <w:p w:rsidR="000D0EA3" w:rsidRDefault="00E67EFE">
      <w:r>
        <w:lastRenderedPageBreak/>
        <w:t xml:space="preserve">- Акт о списании мягкого и хозяйственного инвентаря </w:t>
      </w:r>
      <w:hyperlink r:id="rId433" w:history="1">
        <w:r>
          <w:rPr>
            <w:rStyle w:val="afc"/>
          </w:rPr>
          <w:t>(ф. 0504143)</w:t>
        </w:r>
      </w:hyperlink>
      <w:r>
        <w:t>;</w:t>
      </w:r>
    </w:p>
    <w:p w:rsidR="000D0EA3" w:rsidRDefault="00E67EFE">
      <w:r>
        <w:t xml:space="preserve">- Акт о списании материальных запасов </w:t>
      </w:r>
      <w:hyperlink r:id="rId434" w:history="1">
        <w:r>
          <w:rPr>
            <w:rStyle w:val="afc"/>
          </w:rPr>
          <w:t>(ф. 0504230)</w:t>
        </w:r>
      </w:hyperlink>
      <w:r>
        <w:t>.</w:t>
      </w:r>
    </w:p>
    <w:p w:rsidR="000D0EA3" w:rsidRDefault="00E67EFE">
      <w:pPr>
        <w:pStyle w:val="heading2normal"/>
      </w:pPr>
      <w:bookmarkStart w:id="228" w:name="_ref_1-7948bb732b2f40"/>
      <w:r>
        <w:t>Оформленный комиссией акт о списании имущества утверждается руководителем.</w:t>
      </w:r>
      <w:bookmarkEnd w:id="228"/>
    </w:p>
    <w:p w:rsidR="000D0EA3" w:rsidRDefault="00E67EFE">
      <w:pPr>
        <w:pStyle w:val="heading2normal"/>
      </w:pPr>
      <w:bookmarkStart w:id="229" w:name="_ref_1-3a6cdded410d42"/>
      <w:r>
        <w:t>До утверждения в установленном порядке акта о списании реализация мероприятий, предусмотренных этим актом, не допускается.</w:t>
      </w:r>
      <w:bookmarkEnd w:id="229"/>
    </w:p>
    <w:p w:rsidR="000D0EA3" w:rsidRDefault="00E67EFE">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0D0EA3" w:rsidRDefault="00E67EFE">
      <w:pPr>
        <w:pStyle w:val="heading1normal"/>
        <w:jc w:val="center"/>
      </w:pPr>
      <w:bookmarkStart w:id="230" w:name="_ref_1-5350bc91b37843"/>
      <w:r>
        <w:rPr>
          <w:b/>
        </w:rPr>
        <w:t>Принятие решений по вопросам обесценения активов</w:t>
      </w:r>
      <w:bookmarkEnd w:id="230"/>
    </w:p>
    <w:p w:rsidR="000D0EA3" w:rsidRDefault="00E67EFE">
      <w:pPr>
        <w:pStyle w:val="heading2normal"/>
      </w:pPr>
      <w:bookmarkStart w:id="231" w:name="_ref_1-3c69f47ac15142"/>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231"/>
    </w:p>
    <w:p w:rsidR="000D0EA3" w:rsidRDefault="00E67EFE">
      <w:pPr>
        <w:pStyle w:val="heading2normal"/>
      </w:pPr>
      <w:bookmarkStart w:id="232" w:name="_ref_1-5a71594073a64f"/>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232"/>
    </w:p>
    <w:p w:rsidR="000D0EA3" w:rsidRDefault="00E67EFE">
      <w:pPr>
        <w:pStyle w:val="heading2normal"/>
      </w:pPr>
      <w:bookmarkStart w:id="233" w:name="_ref_1-d09e0e10960044"/>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33"/>
    </w:p>
    <w:p w:rsidR="000D0EA3" w:rsidRDefault="00E67EFE">
      <w:pPr>
        <w:pStyle w:val="heading2normal"/>
      </w:pPr>
      <w:bookmarkStart w:id="234" w:name="_ref_1-5d1bf8169d7543"/>
      <w:r>
        <w:t>В случае необходимости определить справедливую стоимость комиссия утверждает метод, который будет при этом использоваться.</w:t>
      </w:r>
      <w:bookmarkEnd w:id="234"/>
    </w:p>
    <w:p w:rsidR="000D0EA3" w:rsidRDefault="00E67EFE">
      <w:pPr>
        <w:pStyle w:val="heading2normal"/>
      </w:pPr>
      <w:bookmarkStart w:id="235" w:name="_ref_1-5a5eeb145efd48"/>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35"/>
    </w:p>
    <w:p w:rsidR="000D0EA3" w:rsidRDefault="00E67EFE">
      <w:pPr>
        <w:pStyle w:val="heading2normal"/>
      </w:pPr>
      <w:bookmarkStart w:id="236" w:name="_ref_1-1dd3d351c24e43"/>
      <w:r>
        <w:t>В представление могут быть включены рекомендации комиссии по дальнейшему использованию имущества.</w:t>
      </w:r>
      <w:bookmarkEnd w:id="236"/>
    </w:p>
    <w:p w:rsidR="000D0EA3" w:rsidRDefault="00E67EFE">
      <w:pPr>
        <w:pStyle w:val="heading2normal"/>
      </w:pPr>
      <w:bookmarkStart w:id="237" w:name="_ref_1-dcc4da22e8d040"/>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238" w:name="_docEnd_10"/>
      <w:bookmarkEnd w:id="237"/>
      <w:bookmarkEnd w:id="238"/>
    </w:p>
    <w:p w:rsidR="000D0EA3" w:rsidRDefault="000D0EA3">
      <w:pPr>
        <w:sectPr w:rsidR="000D0EA3">
          <w:headerReference w:type="default" r:id="rId435"/>
          <w:footerReference w:type="default" r:id="rId436"/>
          <w:footerReference w:type="first" r:id="rId437"/>
          <w:footnotePr>
            <w:numRestart w:val="eachSect"/>
          </w:footnotePr>
          <w:pgSz w:w="11907" w:h="16839" w:code="9"/>
          <w:pgMar w:top="1134" w:right="850" w:bottom="1134" w:left="1701" w:header="720" w:footer="720" w:gutter="0"/>
          <w:pgNumType w:start="1"/>
          <w:cols w:space="720"/>
          <w:titlePg/>
        </w:sectPr>
      </w:pPr>
    </w:p>
    <w:p w:rsidR="000D0EA3" w:rsidRDefault="00E67EFE">
      <w:pPr>
        <w:keepNext/>
        <w:keepLines/>
        <w:ind w:firstLine="0"/>
        <w:jc w:val="right"/>
      </w:pPr>
      <w:r>
        <w:lastRenderedPageBreak/>
        <w:t xml:space="preserve">Приложение № </w:t>
      </w:r>
      <w:r w:rsidR="009C4959">
        <w:fldChar w:fldCharType="begin" w:fldLock="1"/>
      </w:r>
      <w:r>
        <w:instrText xml:space="preserve"> REF _ref_1-1b9b7f229e5a43 \h \n \! </w:instrText>
      </w:r>
      <w:r w:rsidR="009C4959">
        <w:fldChar w:fldCharType="separate"/>
      </w:r>
      <w:r>
        <w:t>9</w:t>
      </w:r>
      <w:r w:rsidR="009C4959">
        <w:fldChar w:fldCharType="end"/>
      </w:r>
      <w:r>
        <w:br/>
        <w:t>к Учетной политике</w:t>
      </w:r>
      <w:r>
        <w:br/>
        <w:t>для целей бюджетного учета</w:t>
      </w:r>
    </w:p>
    <w:p w:rsidR="000D0EA3" w:rsidRDefault="00E67EFE">
      <w:pPr>
        <w:pStyle w:val="a4"/>
      </w:pPr>
      <w:bookmarkStart w:id="239" w:name="_docStart_11"/>
      <w:bookmarkStart w:id="240" w:name="_title_11"/>
      <w:bookmarkStart w:id="241" w:name="_ref_1-1b9b7f229e5a43"/>
      <w:bookmarkEnd w:id="239"/>
      <w:r>
        <w:t>Порядок проведения инвентаризации активов и обязательств</w:t>
      </w:r>
      <w:bookmarkEnd w:id="240"/>
      <w:bookmarkEnd w:id="241"/>
    </w:p>
    <w:p w:rsidR="000D0EA3" w:rsidRDefault="00E67EFE">
      <w:pPr>
        <w:pStyle w:val="heading1normal"/>
        <w:numPr>
          <w:ilvl w:val="0"/>
          <w:numId w:val="26"/>
        </w:numPr>
        <w:jc w:val="center"/>
      </w:pPr>
      <w:bookmarkStart w:id="242" w:name="_ref_1-6e5c342d4bfd4c"/>
      <w:r>
        <w:rPr>
          <w:b/>
        </w:rPr>
        <w:t>Организация проведения инвентаризации</w:t>
      </w:r>
      <w:bookmarkEnd w:id="242"/>
    </w:p>
    <w:p w:rsidR="000D0EA3" w:rsidRDefault="00E67EFE">
      <w:pPr>
        <w:pStyle w:val="heading2normal"/>
      </w:pPr>
      <w:bookmarkStart w:id="243" w:name="_ref_1-51d9c0e74ce445"/>
      <w: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End w:id="243"/>
    </w:p>
    <w:p w:rsidR="000D0EA3" w:rsidRDefault="00E67EFE">
      <w:pPr>
        <w:pStyle w:val="heading2normal"/>
      </w:pPr>
      <w:bookmarkStart w:id="244" w:name="_ref_1-90282c81cdfe46"/>
      <w: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438" w:history="1">
        <w:r>
          <w:rPr>
            <w:rStyle w:val="afc"/>
          </w:rPr>
          <w:t>п. 81</w:t>
        </w:r>
      </w:hyperlink>
      <w:r>
        <w:t xml:space="preserve"> СГС "Концептуальные основы".</w:t>
      </w:r>
      <w:bookmarkEnd w:id="244"/>
    </w:p>
    <w:p w:rsidR="000D0EA3" w:rsidRDefault="00E67EFE">
      <w:pPr>
        <w:pStyle w:val="heading2normal"/>
      </w:pPr>
      <w:bookmarkStart w:id="245" w:name="_ref_1-85f2600fc53040"/>
      <w: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45"/>
    </w:p>
    <w:p w:rsidR="000D0EA3" w:rsidRDefault="00E67EFE">
      <w:pPr>
        <w:pStyle w:val="heading2normal"/>
      </w:pPr>
      <w:bookmarkStart w:id="246" w:name="_ref_1-55b4529250e14f"/>
      <w:r>
        <w:t xml:space="preserve">Распорядительный акт о проведении инвентаризации </w:t>
      </w:r>
      <w:hyperlink r:id="rId439" w:history="1">
        <w:r>
          <w:rPr>
            <w:rStyle w:val="afc"/>
          </w:rPr>
          <w:t>(форма № ИНВ-22)</w:t>
        </w:r>
      </w:hyperlink>
      <w:r>
        <w:t xml:space="preserve"> подлежит регистрации в журнале учета </w:t>
      </w:r>
      <w:proofErr w:type="gramStart"/>
      <w:r>
        <w:t>контроля за</w:t>
      </w:r>
      <w:proofErr w:type="gramEnd"/>
      <w:r>
        <w:t xml:space="preserve"> выполнением распоряжений о проведении инвентаризации </w:t>
      </w:r>
      <w:hyperlink r:id="rId440" w:history="1">
        <w:r>
          <w:rPr>
            <w:rStyle w:val="afc"/>
          </w:rPr>
          <w:t>(форма № ИНВ-23)</w:t>
        </w:r>
      </w:hyperlink>
      <w:r>
        <w:t>.</w:t>
      </w:r>
      <w:bookmarkEnd w:id="246"/>
    </w:p>
    <w:p w:rsidR="000D0EA3" w:rsidRDefault="00E67EFE">
      <w:r>
        <w:t xml:space="preserve">В распорядительном акте о проведении инвентаризации </w:t>
      </w:r>
      <w:hyperlink r:id="rId441" w:history="1">
        <w:r>
          <w:rPr>
            <w:rStyle w:val="afc"/>
          </w:rPr>
          <w:t>(форма № ИНВ-22)</w:t>
        </w:r>
      </w:hyperlink>
      <w:r>
        <w:t> указываются:</w:t>
      </w:r>
    </w:p>
    <w:p w:rsidR="000D0EA3" w:rsidRDefault="00E67EFE">
      <w:r>
        <w:t>- наименование имущества и обязательств, подлежащих инвентаризации;</w:t>
      </w:r>
    </w:p>
    <w:p w:rsidR="000D0EA3" w:rsidRDefault="00E67EFE">
      <w:r>
        <w:t>- даты начала и окончания проведения инвентаризации;</w:t>
      </w:r>
    </w:p>
    <w:p w:rsidR="000D0EA3" w:rsidRDefault="00E67EFE">
      <w:r>
        <w:t>- причина проведения инвентаризации.</w:t>
      </w:r>
    </w:p>
    <w:p w:rsidR="000D0EA3" w:rsidRDefault="00E67EFE">
      <w:pPr>
        <w:pStyle w:val="heading2normal"/>
      </w:pPr>
      <w:bookmarkStart w:id="247" w:name="_ref_1-41f861e1745140"/>
      <w: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End w:id="247"/>
    </w:p>
    <w:p w:rsidR="000D0EA3" w:rsidRDefault="00E67EFE">
      <w:pPr>
        <w:pStyle w:val="Warning"/>
      </w:pPr>
      <w:r>
        <w:t xml:space="preserve">Минфин России в </w:t>
      </w:r>
      <w:hyperlink r:id="rId442" w:history="1">
        <w:r>
          <w:rPr>
            <w:rStyle w:val="afc"/>
          </w:rPr>
          <w:t>письме</w:t>
        </w:r>
      </w:hyperlink>
      <w:r>
        <w:t xml:space="preserve"> от 19.05.2020 № 02-07-10/41023 разъяснил, что состав инвентаризационной комиссии определяется при формировании документа, регулирующего особенности проведения инвентаризации. При этом отсутствуют обязательные требования по включению в состав комиссии бухгалтера.</w:t>
      </w:r>
    </w:p>
    <w:p w:rsidR="000D0EA3" w:rsidRDefault="00E67EFE">
      <w:pPr>
        <w:pStyle w:val="heading2normal"/>
      </w:pPr>
      <w:bookmarkStart w:id="248" w:name="_ref_1-ee344684a36842"/>
      <w: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End w:id="248"/>
    </w:p>
    <w:p w:rsidR="000D0EA3" w:rsidRDefault="00E67EFE">
      <w: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t>на</w:t>
      </w:r>
      <w:proofErr w:type="gramEnd"/>
      <w:r>
        <w:t xml:space="preserve"> "</w:t>
      </w:r>
      <w:r>
        <w:rPr>
          <w:u w:val="single"/>
        </w:rPr>
        <w:t xml:space="preserve"> (дата) </w:t>
      </w:r>
      <w:r>
        <w:t>".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0D0EA3" w:rsidRDefault="00E67EFE">
      <w:pPr>
        <w:pStyle w:val="heading2normal"/>
      </w:pPr>
      <w:bookmarkStart w:id="249" w:name="_ref_1-39af1850cf6c47"/>
      <w: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49"/>
    </w:p>
    <w:p w:rsidR="000D0EA3" w:rsidRDefault="00E67EFE">
      <w: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w:t>
      </w:r>
      <w:r>
        <w:lastRenderedPageBreak/>
        <w:t>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0D0EA3" w:rsidRDefault="00E67EFE">
      <w:pPr>
        <w:pStyle w:val="heading2normal"/>
      </w:pPr>
      <w:bookmarkStart w:id="250" w:name="_ref_1-1da5d74f53724d"/>
      <w: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bookmarkEnd w:id="250"/>
    </w:p>
    <w:p w:rsidR="000D0EA3" w:rsidRDefault="00E67EFE">
      <w:pPr>
        <w:pStyle w:val="heading2normal"/>
      </w:pPr>
      <w:bookmarkStart w:id="251" w:name="_ref_1-b371bdb5d5a64d"/>
      <w: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End w:id="251"/>
    </w:p>
    <w:p w:rsidR="000D0EA3" w:rsidRDefault="00E67EFE">
      <w:pPr>
        <w:pStyle w:val="heading2normal"/>
      </w:pPr>
      <w:bookmarkStart w:id="252" w:name="_ref_1-adf14980ca0d42"/>
      <w: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bookmarkEnd w:id="252"/>
    </w:p>
    <w:p w:rsidR="000D0EA3" w:rsidRDefault="00E67EFE">
      <w:pPr>
        <w:pStyle w:val="heading2normal"/>
      </w:pPr>
      <w:bookmarkStart w:id="253" w:name="_ref_1-36ada1a900a549"/>
      <w:r>
        <w:t>На имущество, которое получено в пользование, находится на ответственном хранении, арендовано, составляются отдельные описи (акты).</w:t>
      </w:r>
      <w:bookmarkEnd w:id="253"/>
    </w:p>
    <w:p w:rsidR="000D0EA3" w:rsidRDefault="00E67EFE">
      <w:pPr>
        <w:pStyle w:val="heading1normal"/>
        <w:jc w:val="center"/>
      </w:pPr>
      <w:bookmarkStart w:id="254" w:name="_ref_1-3b5d86f0a4ae4d"/>
      <w:r>
        <w:rPr>
          <w:b/>
        </w:rPr>
        <w:t>Обязанности и права инвентаризационной комиссии и иных лиц при проведении инвентаризации</w:t>
      </w:r>
      <w:bookmarkEnd w:id="254"/>
    </w:p>
    <w:p w:rsidR="000D0EA3" w:rsidRDefault="00E67EFE">
      <w:pPr>
        <w:pStyle w:val="heading2normal"/>
      </w:pPr>
      <w:bookmarkStart w:id="255" w:name="_ref_1-13cba7e307074e"/>
      <w:r>
        <w:t>Председатель комиссии обязан:</w:t>
      </w:r>
      <w:bookmarkEnd w:id="255"/>
    </w:p>
    <w:p w:rsidR="000D0EA3" w:rsidRDefault="00E67EFE">
      <w:r>
        <w:t>- быть принципиальным, соблюдать профессиональную этику и конфиденциальность;</w:t>
      </w:r>
    </w:p>
    <w:p w:rsidR="000D0EA3" w:rsidRDefault="00E67EFE">
      <w:r>
        <w:t>- определять методы и способы инвентаризации;</w:t>
      </w:r>
    </w:p>
    <w:p w:rsidR="000D0EA3" w:rsidRDefault="00E67EFE">
      <w:r>
        <w:t>- распределять направления проведения инвентаризации между членами комиссии;</w:t>
      </w:r>
    </w:p>
    <w:p w:rsidR="000D0EA3" w:rsidRDefault="00E67EFE">
      <w:r>
        <w:t>- организовывать проведение инвентаризации согласно утвержденному плану (программе);</w:t>
      </w:r>
    </w:p>
    <w:p w:rsidR="000D0EA3" w:rsidRDefault="00E67EFE">
      <w:r>
        <w:t>- осуществлять общее руководство членами комиссии в процессе инвентаризации;</w:t>
      </w:r>
    </w:p>
    <w:p w:rsidR="000D0EA3" w:rsidRDefault="00E67EFE">
      <w:r>
        <w:t>- обеспечивать сохранность полученных документов, отчетов и других материалов, проверяемых в ходе инвентаризации.</w:t>
      </w:r>
    </w:p>
    <w:p w:rsidR="000D0EA3" w:rsidRDefault="00E67EFE">
      <w:pPr>
        <w:pStyle w:val="heading2normal"/>
      </w:pPr>
      <w:bookmarkStart w:id="256" w:name="_ref_1-5ddabd3311e946"/>
      <w:r>
        <w:t>Председатель комиссии имеет право:</w:t>
      </w:r>
      <w:bookmarkEnd w:id="256"/>
    </w:p>
    <w:p w:rsidR="000D0EA3" w:rsidRDefault="00E67EFE">
      <w:r>
        <w:t>- проходить во все здания и помещения, занимаемые объектом инвентаризации, с учетом ограничений, установленных законодательством;</w:t>
      </w:r>
    </w:p>
    <w:p w:rsidR="000D0EA3" w:rsidRDefault="00E67EFE">
      <w:r>
        <w:t>- давать указания должностным лицам о предоставлении комиссии необходимых для проверки документов и сведений (информации);</w:t>
      </w:r>
    </w:p>
    <w:p w:rsidR="000D0EA3" w:rsidRDefault="00E67EFE">
      <w: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0D0EA3" w:rsidRDefault="00E67EFE">
      <w:r>
        <w:t>- привлекать по согласованию с руководителем должностных лиц к проведению инвентаризации;</w:t>
      </w:r>
    </w:p>
    <w:p w:rsidR="000D0EA3" w:rsidRDefault="00E67EFE">
      <w:r>
        <w:t>- вносить предложения об устранении выявленных в ходе проведения инвентаризации нарушений и недостатков.</w:t>
      </w:r>
    </w:p>
    <w:p w:rsidR="000D0EA3" w:rsidRDefault="00E67EFE">
      <w:pPr>
        <w:pStyle w:val="heading2normal"/>
      </w:pPr>
      <w:bookmarkStart w:id="257" w:name="_ref_1-f6549e61cf1d4c"/>
      <w:r>
        <w:t>Члены комиссии обязаны:</w:t>
      </w:r>
      <w:bookmarkEnd w:id="257"/>
    </w:p>
    <w:p w:rsidR="000D0EA3" w:rsidRDefault="00E67EFE">
      <w:r>
        <w:lastRenderedPageBreak/>
        <w:t>- быть принципиальными, соблюдать профессиональную этику и конфиденциальность;</w:t>
      </w:r>
    </w:p>
    <w:p w:rsidR="000D0EA3" w:rsidRDefault="00E67EFE">
      <w:r>
        <w:t>- проводить инвентаризацию в соответствии с утвержденным планом (программой);</w:t>
      </w:r>
    </w:p>
    <w:p w:rsidR="000D0EA3" w:rsidRDefault="00E67EFE">
      <w:r>
        <w:t>- незамедлительно докладывать председателю комиссии о выявленных в процессе инвентаризации нарушениях и злоупотреблениях;</w:t>
      </w:r>
    </w:p>
    <w:p w:rsidR="000D0EA3" w:rsidRDefault="00E67EFE">
      <w:r>
        <w:t>- обеспечивать сохранность полученных документов, отчетов и других материалов, проверяемых в ходе инвентаризации.</w:t>
      </w:r>
    </w:p>
    <w:p w:rsidR="000D0EA3" w:rsidRDefault="00E67EFE">
      <w:pPr>
        <w:pStyle w:val="heading2normal"/>
      </w:pPr>
      <w:bookmarkStart w:id="258" w:name="_ref_1-88969d3af6a747"/>
      <w:r>
        <w:t>Члены комиссии имеют право:</w:t>
      </w:r>
      <w:bookmarkEnd w:id="258"/>
    </w:p>
    <w:p w:rsidR="000D0EA3" w:rsidRDefault="00E67EFE">
      <w:r>
        <w:t>- проходить во все здания и помещения, занимаемые объектом инвентаризации, с учетом ограничений, установленных законодательством;</w:t>
      </w:r>
    </w:p>
    <w:p w:rsidR="000D0EA3" w:rsidRDefault="00E67EFE">
      <w:r>
        <w:t>- ходатайствовать перед председателем комиссии о предоставлении им необходимых для проверки документов и сведений (информации).</w:t>
      </w:r>
    </w:p>
    <w:p w:rsidR="000D0EA3" w:rsidRDefault="00E67EFE">
      <w:pPr>
        <w:pStyle w:val="heading2normal"/>
      </w:pPr>
      <w:bookmarkStart w:id="259" w:name="_ref_1-c006381a24b545"/>
      <w:r>
        <w:t>Руководитель и проверяемые должностные лица в процессе контрольных мероприятий обязаны:</w:t>
      </w:r>
      <w:bookmarkEnd w:id="259"/>
    </w:p>
    <w:p w:rsidR="000D0EA3" w:rsidRDefault="00E67EFE">
      <w: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0D0EA3" w:rsidRDefault="00E67EFE">
      <w:r>
        <w:t>- оказывать содействие в проведении инвентаризации;</w:t>
      </w:r>
    </w:p>
    <w:p w:rsidR="000D0EA3" w:rsidRDefault="00E67EFE">
      <w:r>
        <w:t>- представлять по требованию председателя комиссии и в установленные им сроки документы, необходимые для проверки;</w:t>
      </w:r>
    </w:p>
    <w:p w:rsidR="000D0EA3" w:rsidRDefault="00E67EFE">
      <w:r>
        <w:t>- давать справки и объяснения в устной и письменной форме по вопросам, возникающим в ходе проведения инвентаризации.</w:t>
      </w:r>
    </w:p>
    <w:p w:rsidR="000D0EA3" w:rsidRDefault="00E67EFE">
      <w:pPr>
        <w:pStyle w:val="heading2normal"/>
      </w:pPr>
      <w:bookmarkStart w:id="260" w:name="_ref_1-fc9fbe6abcd948"/>
      <w:r>
        <w:t>Инвентаризационная комиссия несет ответственность за качественное проведение инвентаризации в соответствии с законодательством РФ.</w:t>
      </w:r>
      <w:bookmarkEnd w:id="260"/>
    </w:p>
    <w:p w:rsidR="000D0EA3" w:rsidRDefault="00E67EFE">
      <w:pPr>
        <w:pStyle w:val="heading2normal"/>
      </w:pPr>
      <w:bookmarkStart w:id="261" w:name="_ref_1-1af992f93b9544"/>
      <w: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61"/>
    </w:p>
    <w:p w:rsidR="000D0EA3" w:rsidRDefault="00E67EFE">
      <w:pPr>
        <w:pStyle w:val="heading1normal"/>
        <w:jc w:val="center"/>
      </w:pPr>
      <w:bookmarkStart w:id="262" w:name="_ref_1-f10f6b2a3e6c47"/>
      <w:r>
        <w:rPr>
          <w:b/>
        </w:rPr>
        <w:t>Имущество и обязательства, подлежащие инвентаризации</w:t>
      </w:r>
      <w:bookmarkEnd w:id="262"/>
    </w:p>
    <w:p w:rsidR="000D0EA3" w:rsidRDefault="00E67EFE">
      <w:pPr>
        <w:pStyle w:val="heading2normal"/>
      </w:pPr>
      <w:bookmarkStart w:id="263" w:name="_ref_1-4bd33ad92b9a45"/>
      <w:r>
        <w:t>Инвентаризации подлежит все имущество независимо от его местонахождения, а также все виды обязательств, в том числе:</w:t>
      </w:r>
      <w:bookmarkEnd w:id="263"/>
    </w:p>
    <w:p w:rsidR="000D0EA3" w:rsidRDefault="00E67EFE">
      <w:r>
        <w:t>- имущество и обязательства, учтенные на балансовых счетах;</w:t>
      </w:r>
    </w:p>
    <w:p w:rsidR="000D0EA3" w:rsidRDefault="00E67EFE">
      <w:r>
        <w:t xml:space="preserve">- имущество, учтенное на </w:t>
      </w:r>
      <w:proofErr w:type="spellStart"/>
      <w:r>
        <w:t>забалансовых</w:t>
      </w:r>
      <w:proofErr w:type="spellEnd"/>
      <w:r>
        <w:t xml:space="preserve"> счетах;</w:t>
      </w:r>
    </w:p>
    <w:p w:rsidR="000D0EA3" w:rsidRDefault="00E67EFE">
      <w:r>
        <w:t>- другое имущество и обязательства в соответствии с распоряжением об инвентаризации.</w:t>
      </w:r>
    </w:p>
    <w:p w:rsidR="000D0EA3" w:rsidRDefault="00E67EFE">
      <w:r>
        <w:t>Фактически наличествующее имущество, не учтенное по каким-либо причинам, подлежит принятию к учету.</w:t>
      </w:r>
    </w:p>
    <w:p w:rsidR="000D0EA3" w:rsidRDefault="00E67EFE">
      <w:pPr>
        <w:pStyle w:val="heading1normal"/>
        <w:jc w:val="center"/>
      </w:pPr>
      <w:bookmarkStart w:id="264" w:name="_ref_1-378c3590234c42"/>
      <w:r>
        <w:rPr>
          <w:b/>
        </w:rPr>
        <w:t>Оформление результатов инвентаризации и регулирование выявленных расхождений</w:t>
      </w:r>
      <w:bookmarkEnd w:id="264"/>
    </w:p>
    <w:p w:rsidR="000D0EA3" w:rsidRDefault="00E67EFE">
      <w:pPr>
        <w:pStyle w:val="heading2normal"/>
      </w:pPr>
      <w:bookmarkStart w:id="265" w:name="_ref_1-8ba6f2c5a52246"/>
      <w: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443" w:history="1">
        <w:r>
          <w:rPr>
            <w:rStyle w:val="afc"/>
          </w:rPr>
          <w:t>(ф. 0504092)</w:t>
        </w:r>
      </w:hyperlink>
      <w: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t>забалансовых</w:t>
      </w:r>
      <w:proofErr w:type="spellEnd"/>
      <w:r>
        <w:t xml:space="preserve"> счетах, вносятся в отдельную ведомость.</w:t>
      </w:r>
      <w:bookmarkEnd w:id="265"/>
    </w:p>
    <w:p w:rsidR="000D0EA3" w:rsidRDefault="00E67EFE">
      <w:pPr>
        <w:pStyle w:val="heading2normal"/>
      </w:pPr>
      <w:bookmarkStart w:id="266" w:name="_ref_1-29899d5f7b5f47"/>
      <w:r>
        <w:lastRenderedPageBreak/>
        <w:t>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End w:id="266"/>
    </w:p>
    <w:p w:rsidR="000D0EA3" w:rsidRDefault="00E67EFE">
      <w:pPr>
        <w:pStyle w:val="heading2normal"/>
      </w:pPr>
      <w:bookmarkStart w:id="267" w:name="_ref_1-6194f29a516345"/>
      <w:r>
        <w:t>По результатам инвентаризации председатель инвентаризационной комиссии готовит для руководителя предложения:</w:t>
      </w:r>
      <w:bookmarkEnd w:id="267"/>
    </w:p>
    <w:p w:rsidR="000D0EA3" w:rsidRDefault="00E67EFE">
      <w:r>
        <w:t>- по отнесению недостач имущества, а также имущества, пришедшего в негодность, за счет виновных лиц либо по списанию;</w:t>
      </w:r>
    </w:p>
    <w:p w:rsidR="000D0EA3" w:rsidRDefault="00E67EFE">
      <w:r>
        <w:t xml:space="preserve">- </w:t>
      </w:r>
      <w:proofErr w:type="spellStart"/>
      <w:r>
        <w:t>оприходованию</w:t>
      </w:r>
      <w:proofErr w:type="spellEnd"/>
      <w:r>
        <w:t xml:space="preserve"> излишков;</w:t>
      </w:r>
    </w:p>
    <w:p w:rsidR="000D0EA3" w:rsidRDefault="00E67EFE">
      <w: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0D0EA3" w:rsidRDefault="00E67EFE">
      <w:r>
        <w:t>- списанию невостребованной кредиторской задолженности;</w:t>
      </w:r>
    </w:p>
    <w:p w:rsidR="000D0EA3" w:rsidRDefault="00E67EFE">
      <w:r>
        <w:t>- оптимизации приема, хранения и отпуска материальных ценностей;</w:t>
      </w:r>
    </w:p>
    <w:p w:rsidR="000D0EA3" w:rsidRDefault="00E67EFE">
      <w:r>
        <w:t>- иные предложения.</w:t>
      </w:r>
    </w:p>
    <w:p w:rsidR="000D0EA3" w:rsidRDefault="00E67EFE">
      <w:pPr>
        <w:pStyle w:val="heading2normal"/>
      </w:pPr>
      <w:bookmarkStart w:id="268" w:name="_ref_1-e97c025d26d84d"/>
      <w:r>
        <w:t xml:space="preserve">На основании инвентаризационных описей комиссия составляет Акт о результатах инвентаризации </w:t>
      </w:r>
      <w:hyperlink r:id="rId444" w:history="1">
        <w:r>
          <w:rPr>
            <w:rStyle w:val="afc"/>
          </w:rPr>
          <w:t>(ф. 0504835)</w:t>
        </w:r>
      </w:hyperlink>
      <w: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445" w:history="1">
        <w:r>
          <w:rPr>
            <w:rStyle w:val="afc"/>
          </w:rPr>
          <w:t>(ф. 0504092)</w:t>
        </w:r>
      </w:hyperlink>
      <w:r>
        <w:t>.</w:t>
      </w:r>
      <w:bookmarkEnd w:id="268"/>
    </w:p>
    <w:p w:rsidR="000D0EA3" w:rsidRDefault="00E67EFE">
      <w:pPr>
        <w:pStyle w:val="heading2normal"/>
      </w:pPr>
      <w:bookmarkStart w:id="269" w:name="_ref_1-8b30a125bab24c"/>
      <w:r>
        <w:t>По результатам инвентаризации руководитель издает распорядительный акт.</w:t>
      </w:r>
      <w:bookmarkStart w:id="270" w:name="_docEnd_11"/>
      <w:bookmarkEnd w:id="269"/>
      <w:bookmarkEnd w:id="270"/>
    </w:p>
    <w:p w:rsidR="000D0EA3" w:rsidRDefault="000D0EA3">
      <w:pPr>
        <w:sectPr w:rsidR="000D0EA3">
          <w:headerReference w:type="default" r:id="rId446"/>
          <w:footerReference w:type="default" r:id="rId447"/>
          <w:footerReference w:type="first" r:id="rId448"/>
          <w:footnotePr>
            <w:numRestart w:val="eachSect"/>
          </w:footnotePr>
          <w:pgSz w:w="11907" w:h="16839" w:code="9"/>
          <w:pgMar w:top="1134" w:right="850" w:bottom="1134" w:left="1701" w:header="720" w:footer="720" w:gutter="0"/>
          <w:pgNumType w:start="1"/>
          <w:cols w:space="720"/>
          <w:titlePg/>
        </w:sectPr>
      </w:pPr>
    </w:p>
    <w:p w:rsidR="000D0EA3" w:rsidRDefault="00E67EFE">
      <w:pPr>
        <w:keepNext/>
        <w:keepLines/>
        <w:ind w:firstLine="0"/>
        <w:jc w:val="right"/>
      </w:pPr>
      <w:r>
        <w:lastRenderedPageBreak/>
        <w:t xml:space="preserve">Приложение № </w:t>
      </w:r>
      <w:r w:rsidR="009C4959">
        <w:fldChar w:fldCharType="begin" w:fldLock="1"/>
      </w:r>
      <w:r>
        <w:instrText xml:space="preserve"> REF _ref_1-2d9ccee8c6f843 \h \n \! </w:instrText>
      </w:r>
      <w:r w:rsidR="009C4959">
        <w:fldChar w:fldCharType="separate"/>
      </w:r>
      <w:r>
        <w:t>10</w:t>
      </w:r>
      <w:r w:rsidR="009C4959">
        <w:fldChar w:fldCharType="end"/>
      </w:r>
      <w:r>
        <w:br/>
        <w:t>к Учетной политике</w:t>
      </w:r>
      <w:r>
        <w:br/>
        <w:t>для целей бюджетного учета</w:t>
      </w:r>
    </w:p>
    <w:p w:rsidR="000D0EA3" w:rsidRDefault="00E67EFE">
      <w:pPr>
        <w:pStyle w:val="a4"/>
      </w:pPr>
      <w:bookmarkStart w:id="271" w:name="_docStart_12"/>
      <w:bookmarkStart w:id="272" w:name="_title_12"/>
      <w:bookmarkStart w:id="273" w:name="_ref_1-2d9ccee8c6f843"/>
      <w:bookmarkEnd w:id="271"/>
      <w:r>
        <w:t>Порядок передачи документов бухгалтерского учета и дел при смене руководителя, главного бухгалтера</w:t>
      </w:r>
      <w:bookmarkEnd w:id="272"/>
      <w:bookmarkEnd w:id="273"/>
    </w:p>
    <w:p w:rsidR="000D0EA3" w:rsidRDefault="00E67EFE">
      <w:pPr>
        <w:pStyle w:val="heading1normal"/>
        <w:numPr>
          <w:ilvl w:val="0"/>
          <w:numId w:val="27"/>
        </w:numPr>
        <w:jc w:val="center"/>
      </w:pPr>
      <w:bookmarkStart w:id="274" w:name="_ref_1-2bafcec354c74f"/>
      <w:r>
        <w:rPr>
          <w:b/>
        </w:rPr>
        <w:t>Организация передачи документов и дел</w:t>
      </w:r>
      <w:bookmarkEnd w:id="274"/>
    </w:p>
    <w:p w:rsidR="000D0EA3" w:rsidRDefault="00E67EFE">
      <w:pPr>
        <w:pStyle w:val="heading2normal"/>
      </w:pPr>
      <w:bookmarkStart w:id="275" w:name="_ref_1-654d3ad4836b42"/>
      <w:r>
        <w:t xml:space="preserve">Основанием для передачи документов и дел является прекращение полномочий руководителя, </w:t>
      </w:r>
      <w:r w:rsidR="00181381">
        <w:rPr>
          <w:u w:val="single"/>
        </w:rPr>
        <w:t>    распоряжение</w:t>
      </w:r>
      <w:r>
        <w:rPr>
          <w:u w:val="single"/>
        </w:rPr>
        <w:t xml:space="preserve">    </w:t>
      </w:r>
      <w:r>
        <w:t xml:space="preserve"> об освобождении от должности главного бухгалтера.</w:t>
      </w:r>
      <w:bookmarkEnd w:id="275"/>
    </w:p>
    <w:p w:rsidR="000D0EA3" w:rsidRDefault="00E67EFE">
      <w:pPr>
        <w:pStyle w:val="heading2normal"/>
      </w:pPr>
      <w:bookmarkStart w:id="276" w:name="_ref_1-d96fa69feffd47"/>
      <w:r>
        <w:t xml:space="preserve">При возникновении основания, названного в п. 1.1, издается </w:t>
      </w:r>
      <w:r w:rsidR="00181381">
        <w:rPr>
          <w:u w:val="single"/>
        </w:rPr>
        <w:t> </w:t>
      </w:r>
      <w:r>
        <w:rPr>
          <w:u w:val="single"/>
        </w:rPr>
        <w:t>распоряжен</w:t>
      </w:r>
      <w:r w:rsidR="00181381">
        <w:rPr>
          <w:u w:val="single"/>
        </w:rPr>
        <w:t xml:space="preserve">ие </w:t>
      </w:r>
      <w:r>
        <w:t xml:space="preserve"> о передаче документов и дел. В нем указываются:</w:t>
      </w:r>
      <w:bookmarkEnd w:id="276"/>
    </w:p>
    <w:p w:rsidR="000D0EA3" w:rsidRDefault="00E67EFE">
      <w:r>
        <w:t>а) лицо, передающее документы и дела;</w:t>
      </w:r>
    </w:p>
    <w:p w:rsidR="000D0EA3" w:rsidRDefault="00E67EFE">
      <w:r>
        <w:t>б) лицо, которому передаются документы и дела;</w:t>
      </w:r>
    </w:p>
    <w:p w:rsidR="000D0EA3" w:rsidRDefault="00E67EFE">
      <w:r>
        <w:t xml:space="preserve">в) дата передачи документов и дел и время </w:t>
      </w:r>
      <w:proofErr w:type="gramStart"/>
      <w:r>
        <w:t>начала</w:t>
      </w:r>
      <w:proofErr w:type="gramEnd"/>
      <w:r>
        <w:t xml:space="preserve"> и предельный срок такой передачи;</w:t>
      </w:r>
    </w:p>
    <w:p w:rsidR="000D0EA3" w:rsidRDefault="00E67EFE">
      <w:r>
        <w:t>г) состав комиссии, создаваемой для передачи документов и дел (далее - комиссия);</w:t>
      </w:r>
    </w:p>
    <w:p w:rsidR="000D0EA3" w:rsidRDefault="00E67EFE">
      <w:proofErr w:type="spellStart"/>
      <w:r>
        <w:t>д</w:t>
      </w:r>
      <w:proofErr w:type="spellEnd"/>
      <w:r>
        <w:t>)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0D0EA3" w:rsidRDefault="00E67EFE">
      <w:pPr>
        <w:pStyle w:val="heading2normal"/>
      </w:pPr>
      <w:bookmarkStart w:id="277" w:name="_ref_1-ace282f397fe41"/>
      <w: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sidR="00181381">
        <w:rPr>
          <w:u w:val="single"/>
        </w:rPr>
        <w:t> распоряжении</w:t>
      </w:r>
      <w:r>
        <w:rPr>
          <w:u w:val="single"/>
        </w:rPr>
        <w:t> </w:t>
      </w:r>
      <w:r>
        <w:t xml:space="preserve"> о передаче документов и дел.</w:t>
      </w:r>
      <w:bookmarkEnd w:id="277"/>
    </w:p>
    <w:p w:rsidR="000D0EA3" w:rsidRDefault="00E67EFE">
      <w:pPr>
        <w:pStyle w:val="heading1normal"/>
        <w:jc w:val="center"/>
      </w:pPr>
      <w:bookmarkStart w:id="278" w:name="_ref_1-8bec896cc1fc43"/>
      <w:r>
        <w:rPr>
          <w:b/>
        </w:rPr>
        <w:t>Порядок передачи документов и дел</w:t>
      </w:r>
      <w:bookmarkEnd w:id="278"/>
    </w:p>
    <w:p w:rsidR="000D0EA3" w:rsidRDefault="00E67EFE">
      <w:pPr>
        <w:pStyle w:val="heading2normal"/>
      </w:pPr>
      <w:bookmarkStart w:id="279" w:name="_ref_1-f8f712edbc0d4e"/>
      <w:r>
        <w:t>Передача документов и дел начинается с проведения инвентаризации.</w:t>
      </w:r>
      <w:bookmarkEnd w:id="279"/>
    </w:p>
    <w:p w:rsidR="000D0EA3" w:rsidRDefault="00E67EFE">
      <w:pPr>
        <w:pStyle w:val="heading2normal"/>
      </w:pPr>
      <w:bookmarkStart w:id="280" w:name="_ref_1-ab7dc2730a5644"/>
      <w:r>
        <w:t>Инвентаризации подлежит все имущество, которое закреплено за лицом, передающим дела и документы.</w:t>
      </w:r>
      <w:bookmarkEnd w:id="280"/>
    </w:p>
    <w:p w:rsidR="000D0EA3" w:rsidRDefault="00E67EFE">
      <w:pPr>
        <w:pStyle w:val="heading2normal"/>
      </w:pPr>
      <w:bookmarkStart w:id="281" w:name="_ref_1-49ce029fa9d84f"/>
      <w:r>
        <w:t xml:space="preserve">Проведение инвентаризации и оформление ее результатов осуществляется в соответствии с Порядком проведения инвентаризации, приведенным в </w:t>
      </w:r>
      <w:r w:rsidRPr="00181381">
        <w:rPr>
          <w:highlight w:val="yellow"/>
        </w:rPr>
        <w:t xml:space="preserve">Приложении № </w:t>
      </w:r>
      <w:fldSimple w:instr=" REF _ref_1-1b9b7f229e5a43 \h \n \!  \* MERGEFORMAT " w:fldLock="1">
        <w:r w:rsidRPr="00181381">
          <w:rPr>
            <w:highlight w:val="yellow"/>
          </w:rPr>
          <w:t>9</w:t>
        </w:r>
      </w:fldSimple>
      <w:r>
        <w:t xml:space="preserve"> к Учетной политике.</w:t>
      </w:r>
      <w:bookmarkEnd w:id="281"/>
    </w:p>
    <w:p w:rsidR="000D0EA3" w:rsidRDefault="00E67EFE">
      <w:pPr>
        <w:pStyle w:val="heading2normal"/>
      </w:pPr>
      <w:bookmarkStart w:id="282" w:name="_ref_1-26bdc5890a1f4f"/>
      <w:r>
        <w:t>Непосредственно при передаче дел и документов осуществляются следующие действия:</w:t>
      </w:r>
      <w:bookmarkEnd w:id="282"/>
    </w:p>
    <w:p w:rsidR="000D0EA3" w:rsidRDefault="00E67EFE">
      <w:r>
        <w:t>а) передающее лицо в присутствии всех членов комиссии демонстрирует принимающему лицу все передаваемые документы, в том числе:</w:t>
      </w:r>
    </w:p>
    <w:p w:rsidR="000D0EA3" w:rsidRDefault="00E67EFE">
      <w:r>
        <w:t>- учредительные, регистрационные и иные документы;</w:t>
      </w:r>
    </w:p>
    <w:p w:rsidR="000D0EA3" w:rsidRDefault="00E67EFE">
      <w:r>
        <w:t>- лицензии, свидетельства, патенты и пр.;</w:t>
      </w:r>
    </w:p>
    <w:p w:rsidR="000D0EA3" w:rsidRDefault="00E67EFE">
      <w:r>
        <w:t>- документы учетной политики;</w:t>
      </w:r>
    </w:p>
    <w:p w:rsidR="000D0EA3" w:rsidRDefault="00E67EFE">
      <w:r>
        <w:t>- бюджетную и налоговую отчетность;</w:t>
      </w:r>
    </w:p>
    <w:p w:rsidR="000D0EA3" w:rsidRDefault="00E67EFE">
      <w:r>
        <w:t>- документы, подтверждающие регистрацию прав на недвижимое имущество, документы о регистрации (постановке на учет) транспортных средств;</w:t>
      </w:r>
    </w:p>
    <w:p w:rsidR="000D0EA3" w:rsidRDefault="00E67EFE">
      <w:r>
        <w:t>- акты ревизий и проверок;</w:t>
      </w:r>
    </w:p>
    <w:p w:rsidR="000D0EA3" w:rsidRDefault="00E67EFE">
      <w:r>
        <w:t>- план-график закупок;</w:t>
      </w:r>
    </w:p>
    <w:p w:rsidR="000D0EA3" w:rsidRDefault="00E67EFE">
      <w:r>
        <w:t>- бланки строгой отчетности;</w:t>
      </w:r>
    </w:p>
    <w:p w:rsidR="000D0EA3" w:rsidRDefault="00E67EFE">
      <w:r>
        <w:lastRenderedPageBreak/>
        <w:t>- материалы о недостачах и хищениях, переданные и не переданные в правоохранительные органы;</w:t>
      </w:r>
    </w:p>
    <w:p w:rsidR="000D0EA3" w:rsidRDefault="00E67EFE">
      <w:r>
        <w:t>- регистры бухгалтерского учета: книги, оборотные ведомости, карточки, журналы операций и пр.;</w:t>
      </w:r>
    </w:p>
    <w:p w:rsidR="000D0EA3" w:rsidRDefault="00E67EFE">
      <w:r>
        <w:t>- регистры налогового учета;</w:t>
      </w:r>
    </w:p>
    <w:p w:rsidR="000D0EA3" w:rsidRDefault="00E67EFE">
      <w:r>
        <w:t>- договоры с контрагентами;</w:t>
      </w:r>
    </w:p>
    <w:p w:rsidR="000D0EA3" w:rsidRDefault="00E67EFE">
      <w:r>
        <w:t>- акты сверки расчетов с налоговыми органами, контрагентами;</w:t>
      </w:r>
    </w:p>
    <w:p w:rsidR="000D0EA3" w:rsidRDefault="00E67EFE">
      <w:r>
        <w:t>- первичные (сводные) учетные документы;</w:t>
      </w:r>
    </w:p>
    <w:p w:rsidR="000D0EA3" w:rsidRDefault="00E67EFE">
      <w:r>
        <w:t>- документы по инвентаризации имущества и обязательств, в том числе акты инвентаризации, инвентаризационные описи, сличительные ведомости;</w:t>
      </w:r>
    </w:p>
    <w:p w:rsidR="000D0EA3" w:rsidRDefault="00E67EFE">
      <w:r>
        <w:t>- иные документы;</w:t>
      </w:r>
    </w:p>
    <w:p w:rsidR="000D0EA3" w:rsidRDefault="00E67EFE">
      <w:pPr>
        <w:pStyle w:val="Warning"/>
      </w:pPr>
      <w:r>
        <w:t xml:space="preserve">Приведенный перечень является открытым. Тем не </w:t>
      </w:r>
      <w:proofErr w:type="gramStart"/>
      <w:r>
        <w:t>менее</w:t>
      </w:r>
      <w:proofErr w:type="gramEnd"/>
      <w:r>
        <w:t xml:space="preserve"> здесь можно указать и иные документы.</w:t>
      </w:r>
    </w:p>
    <w:p w:rsidR="000D0EA3" w:rsidRDefault="00E67EFE">
      <w: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0D0EA3" w:rsidRDefault="00E67EFE">
      <w: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0D0EA3" w:rsidRDefault="00E67EFE">
      <w:r>
        <w:t>г) передающее лицо в присутствии всех членов комиссии передает принимающему лицу ключи от сейфов, печати и штампы, чековые книжки и т.п.;</w:t>
      </w:r>
    </w:p>
    <w:p w:rsidR="000D0EA3" w:rsidRDefault="00E67EFE">
      <w:proofErr w:type="spellStart"/>
      <w:r>
        <w:t>д</w:t>
      </w:r>
      <w:proofErr w:type="spellEnd"/>
      <w:r>
        <w:t>)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0D0EA3" w:rsidRDefault="00E67EFE">
      <w: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0D0EA3" w:rsidRDefault="00E67EFE">
      <w:pPr>
        <w:pStyle w:val="heading2normal"/>
      </w:pPr>
      <w:bookmarkStart w:id="283" w:name="_ref_1-23840be19d5245"/>
      <w:r>
        <w:t>По результатам передачи дел и документов составляется акт по форме, приведенной в приложении к настоящему Порядку.</w:t>
      </w:r>
      <w:bookmarkEnd w:id="283"/>
    </w:p>
    <w:p w:rsidR="000D0EA3" w:rsidRDefault="00E67EFE">
      <w:pPr>
        <w:pStyle w:val="heading2normal"/>
      </w:pPr>
      <w:bookmarkStart w:id="284" w:name="_ref_1-988f72eb4f2c41"/>
      <w: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284"/>
    </w:p>
    <w:p w:rsidR="000D0EA3" w:rsidRDefault="00E67EFE">
      <w:pPr>
        <w:pStyle w:val="heading2normal"/>
      </w:pPr>
      <w:bookmarkStart w:id="285" w:name="_ref_1-a6d9ee69aaf542"/>
      <w: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285"/>
    </w:p>
    <w:p w:rsidR="000D0EA3" w:rsidRDefault="00E67EFE">
      <w:pPr>
        <w:pStyle w:val="heading2normal"/>
      </w:pPr>
      <w:bookmarkStart w:id="286" w:name="_ref_1-d0a0f032fd3649"/>
      <w:r>
        <w:t xml:space="preserve">Акт составляется в двух экземплярах (для </w:t>
      </w:r>
      <w:proofErr w:type="gramStart"/>
      <w:r>
        <w:t>передающего</w:t>
      </w:r>
      <w:proofErr w:type="gramEnd"/>
      <w:r>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286"/>
    </w:p>
    <w:p w:rsidR="000D0EA3" w:rsidRDefault="00E67EFE">
      <w:pPr>
        <w:pStyle w:val="heading2normal"/>
      </w:pPr>
      <w:bookmarkStart w:id="287" w:name="_ref_1-85034b7750bd4d"/>
      <w: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287"/>
    </w:p>
    <w:p w:rsidR="000D0EA3" w:rsidRDefault="00E67EFE">
      <w:pPr>
        <w:keepNext/>
        <w:keepLines/>
        <w:ind w:firstLine="0"/>
        <w:jc w:val="right"/>
      </w:pPr>
      <w:r>
        <w:lastRenderedPageBreak/>
        <w:t>Приложение к Порядку передачи документов бухгалтерского учета и дел</w:t>
      </w:r>
    </w:p>
    <w:p w:rsidR="000D0EA3" w:rsidRDefault="00E67EFE">
      <w:pPr>
        <w:jc w:val="center"/>
      </w:pPr>
      <w:r>
        <w:rPr>
          <w:u w:val="single"/>
        </w:rPr>
        <w:t>      (</w:t>
      </w:r>
      <w:r w:rsidR="00181381">
        <w:rPr>
          <w:u w:val="single"/>
        </w:rPr>
        <w:t>Красноярская сельская администрация</w:t>
      </w:r>
      <w:r>
        <w:rPr>
          <w:u w:val="single"/>
        </w:rPr>
        <w:t>)      </w:t>
      </w:r>
    </w:p>
    <w:p w:rsidR="000D0EA3" w:rsidRDefault="00E67EFE">
      <w:pPr>
        <w:jc w:val="center"/>
      </w:pPr>
      <w:r>
        <w:t>АКТ</w:t>
      </w:r>
    </w:p>
    <w:p w:rsidR="000D0EA3" w:rsidRDefault="00E67EFE">
      <w:pPr>
        <w:jc w:val="center"/>
      </w:pPr>
      <w:r>
        <w:t>приема-передачи документов и дел</w:t>
      </w:r>
    </w:p>
    <w:tbl>
      <w:tblPr>
        <w:tblW w:w="5000" w:type="pct"/>
        <w:jc w:val="center"/>
        <w:tblLook w:val="04A0"/>
      </w:tblPr>
      <w:tblGrid>
        <w:gridCol w:w="6222"/>
        <w:gridCol w:w="3350"/>
      </w:tblGrid>
      <w:tr w:rsidR="000D0EA3">
        <w:trPr>
          <w:jc w:val="center"/>
        </w:trPr>
        <w:tc>
          <w:tcPr>
            <w:tcW w:w="3250" w:type="pct"/>
          </w:tcPr>
          <w:p w:rsidR="000D0EA3" w:rsidRDefault="00E67EFE" w:rsidP="00181381">
            <w:pPr>
              <w:pStyle w:val="Normalunindented"/>
              <w:keepNext/>
              <w:jc w:val="left"/>
            </w:pPr>
            <w:r>
              <w:rPr>
                <w:u w:val="single"/>
              </w:rPr>
              <w:t>        (</w:t>
            </w:r>
            <w:r w:rsidR="00181381">
              <w:rPr>
                <w:u w:val="single"/>
              </w:rPr>
              <w:t>с</w:t>
            </w:r>
            <w:proofErr w:type="gramStart"/>
            <w:r w:rsidR="00181381">
              <w:rPr>
                <w:u w:val="single"/>
              </w:rPr>
              <w:t>.К</w:t>
            </w:r>
            <w:proofErr w:type="gramEnd"/>
            <w:r w:rsidR="00181381">
              <w:rPr>
                <w:u w:val="single"/>
              </w:rPr>
              <w:t>расный Яр</w:t>
            </w:r>
            <w:r>
              <w:rPr>
                <w:u w:val="single"/>
              </w:rPr>
              <w:t>)        </w:t>
            </w:r>
          </w:p>
        </w:tc>
        <w:tc>
          <w:tcPr>
            <w:tcW w:w="1750" w:type="pct"/>
          </w:tcPr>
          <w:p w:rsidR="000D0EA3" w:rsidRDefault="00E67EFE">
            <w:pPr>
              <w:pStyle w:val="Normalunindented"/>
              <w:keepNext/>
              <w:jc w:val="left"/>
            </w:pPr>
            <w:r>
              <w:t>"</w:t>
            </w:r>
            <w:r>
              <w:rPr>
                <w:u w:val="single"/>
              </w:rPr>
              <w:t>       </w:t>
            </w:r>
            <w:r>
              <w:t xml:space="preserve">" </w:t>
            </w:r>
            <w:r>
              <w:rPr>
                <w:u w:val="single"/>
              </w:rPr>
              <w:t>                     </w:t>
            </w:r>
            <w:r>
              <w:t xml:space="preserve"> 20</w:t>
            </w:r>
            <w:r>
              <w:rPr>
                <w:u w:val="single"/>
              </w:rPr>
              <w:t>       </w:t>
            </w:r>
            <w:r>
              <w:t>г.</w:t>
            </w:r>
          </w:p>
        </w:tc>
      </w:tr>
    </w:tbl>
    <w:p w:rsidR="000D0EA3" w:rsidRDefault="00E67EFE">
      <w:r>
        <w:t>Мы, нижеподписавшиеся:</w:t>
      </w:r>
    </w:p>
    <w:p w:rsidR="000D0EA3" w:rsidRDefault="00E67EFE">
      <w:r>
        <w:rPr>
          <w:u w:val="single"/>
        </w:rPr>
        <w:t>            (должность, Ф.И.О.)            </w:t>
      </w:r>
      <w:r>
        <w:t xml:space="preserve"> - </w:t>
      </w:r>
      <w:proofErr w:type="gramStart"/>
      <w:r>
        <w:t>сдающий</w:t>
      </w:r>
      <w:proofErr w:type="gramEnd"/>
      <w:r>
        <w:t xml:space="preserve"> документы и дела,</w:t>
      </w:r>
    </w:p>
    <w:p w:rsidR="000D0EA3" w:rsidRDefault="00E67EFE">
      <w:r>
        <w:rPr>
          <w:u w:val="single"/>
        </w:rPr>
        <w:t>            (должность, Ф.И.О.)            </w:t>
      </w:r>
      <w:r>
        <w:t xml:space="preserve"> - </w:t>
      </w:r>
      <w:proofErr w:type="gramStart"/>
      <w:r>
        <w:t>принимающий</w:t>
      </w:r>
      <w:proofErr w:type="gramEnd"/>
      <w:r>
        <w:t xml:space="preserve"> документы и дела,</w:t>
      </w:r>
    </w:p>
    <w:p w:rsidR="000D0EA3" w:rsidRDefault="00E67EFE">
      <w:r>
        <w:t xml:space="preserve">члены комиссии, созданной </w:t>
      </w:r>
      <w:r w:rsidR="00181381">
        <w:rPr>
          <w:u w:val="single"/>
        </w:rPr>
        <w:t xml:space="preserve"> </w:t>
      </w:r>
      <w:r>
        <w:rPr>
          <w:u w:val="single"/>
        </w:rPr>
        <w:t>распоряжение</w:t>
      </w:r>
      <w:r w:rsidR="00181381">
        <w:rPr>
          <w:u w:val="single"/>
        </w:rPr>
        <w:t>м</w:t>
      </w:r>
      <w:r>
        <w:rPr>
          <w:u w:val="single"/>
        </w:rPr>
        <w:t> </w:t>
      </w:r>
      <w:r>
        <w:t> </w:t>
      </w:r>
      <w:r>
        <w:rPr>
          <w:u w:val="single"/>
        </w:rPr>
        <w:t>   </w:t>
      </w:r>
      <w:r w:rsidR="00181381">
        <w:rPr>
          <w:u w:val="single"/>
        </w:rPr>
        <w:t>главы администрации</w:t>
      </w:r>
      <w:r>
        <w:rPr>
          <w:u w:val="single"/>
        </w:rPr>
        <w:t> </w:t>
      </w:r>
      <w:r>
        <w:t> </w:t>
      </w:r>
      <w:proofErr w:type="gramStart"/>
      <w:r>
        <w:t>от</w:t>
      </w:r>
      <w:proofErr w:type="gramEnd"/>
      <w:r>
        <w:t xml:space="preserve"> </w:t>
      </w:r>
      <w:r>
        <w:rPr>
          <w:u w:val="single"/>
        </w:rPr>
        <w:t>                     </w:t>
      </w:r>
      <w:r>
        <w:t xml:space="preserve"> № </w:t>
      </w:r>
      <w:r>
        <w:rPr>
          <w:u w:val="single"/>
        </w:rPr>
        <w:t xml:space="preserve">        </w:t>
      </w:r>
    </w:p>
    <w:p w:rsidR="000D0EA3" w:rsidRDefault="00E67EFE">
      <w:r>
        <w:rPr>
          <w:u w:val="single"/>
        </w:rPr>
        <w:t>            (должность, Ф.И.О.)            </w:t>
      </w:r>
      <w:r>
        <w:t> - председатель комиссии,</w:t>
      </w:r>
    </w:p>
    <w:p w:rsidR="000D0EA3" w:rsidRDefault="00E67EFE">
      <w:r>
        <w:rPr>
          <w:u w:val="single"/>
        </w:rPr>
        <w:t>            (должность, Ф.И.О.)            </w:t>
      </w:r>
      <w:r>
        <w:t> - член комиссии,</w:t>
      </w:r>
    </w:p>
    <w:p w:rsidR="000D0EA3" w:rsidRDefault="00E67EFE">
      <w:r>
        <w:rPr>
          <w:u w:val="single"/>
        </w:rPr>
        <w:t>            (должность, Ф.И.О.)            </w:t>
      </w:r>
      <w:r>
        <w:t> - член комиссии,</w:t>
      </w:r>
    </w:p>
    <w:p w:rsidR="000D0EA3" w:rsidRDefault="00E67EFE">
      <w:r>
        <w:t xml:space="preserve">представитель </w:t>
      </w:r>
      <w:r>
        <w:rPr>
          <w:u w:val="single"/>
        </w:rPr>
        <w:t>            (должность, Ф.И.О.)            </w:t>
      </w:r>
    </w:p>
    <w:p w:rsidR="000D0EA3" w:rsidRDefault="00E67EFE">
      <w:r>
        <w:t>составили настоящий акт о том, что</w:t>
      </w:r>
    </w:p>
    <w:p w:rsidR="000D0EA3" w:rsidRDefault="00E67EFE">
      <w:r>
        <w:rPr>
          <w:u w:val="single"/>
        </w:rPr>
        <w:t xml:space="preserve">    (должность, фамилия, инициалы </w:t>
      </w:r>
      <w:proofErr w:type="gramStart"/>
      <w:r>
        <w:rPr>
          <w:u w:val="single"/>
        </w:rPr>
        <w:t>сдающего</w:t>
      </w:r>
      <w:proofErr w:type="gramEnd"/>
      <w:r>
        <w:rPr>
          <w:u w:val="single"/>
        </w:rPr>
        <w:t xml:space="preserve"> в творительном падеже)    </w:t>
      </w:r>
    </w:p>
    <w:p w:rsidR="000D0EA3" w:rsidRDefault="00E67EFE">
      <w:r>
        <w:rPr>
          <w:u w:val="single"/>
        </w:rPr>
        <w:t xml:space="preserve">    (должность, фамилия, инициалы </w:t>
      </w:r>
      <w:proofErr w:type="gramStart"/>
      <w:r>
        <w:rPr>
          <w:u w:val="single"/>
        </w:rPr>
        <w:t>принимающего</w:t>
      </w:r>
      <w:proofErr w:type="gramEnd"/>
      <w:r>
        <w:rPr>
          <w:u w:val="single"/>
        </w:rPr>
        <w:t xml:space="preserve"> в дательном падеже)    </w:t>
      </w:r>
    </w:p>
    <w:p w:rsidR="000D0EA3" w:rsidRDefault="00E67EFE">
      <w:r>
        <w:t>переданы:</w:t>
      </w:r>
    </w:p>
    <w:p w:rsidR="000D0EA3" w:rsidRDefault="00E67EFE">
      <w:r>
        <w:t>1. Следующие документы и сведения:</w:t>
      </w:r>
    </w:p>
    <w:tbl>
      <w:tblPr>
        <w:tblW w:w="5000" w:type="pct"/>
        <w:tblLook w:val="04A0"/>
      </w:tblPr>
      <w:tblGrid>
        <w:gridCol w:w="766"/>
        <w:gridCol w:w="5360"/>
        <w:gridCol w:w="3446"/>
      </w:tblGrid>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Описание переданных документов и сведений</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Количество</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bl>
    <w:p w:rsidR="000D0EA3" w:rsidRDefault="00E67EFE">
      <w:r>
        <w:t>2. Следующая информация в электронном виде:</w:t>
      </w:r>
    </w:p>
    <w:p w:rsidR="000D0EA3" w:rsidRDefault="00E67EFE">
      <w:r>
        <w:t> </w:t>
      </w:r>
    </w:p>
    <w:tbl>
      <w:tblPr>
        <w:tblW w:w="5000" w:type="pct"/>
        <w:tblLook w:val="04A0"/>
      </w:tblPr>
      <w:tblGrid>
        <w:gridCol w:w="766"/>
        <w:gridCol w:w="5360"/>
        <w:gridCol w:w="3446"/>
      </w:tblGrid>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lastRenderedPageBreak/>
              <w:t xml:space="preserve">№ </w:t>
            </w:r>
            <w:proofErr w:type="spellStart"/>
            <w:proofErr w:type="gramStart"/>
            <w:r>
              <w:rPr>
                <w:b/>
              </w:rPr>
              <w:t>п</w:t>
            </w:r>
            <w:proofErr w:type="spellEnd"/>
            <w:proofErr w:type="gramEnd"/>
            <w:r>
              <w:rPr>
                <w:b/>
              </w:rPr>
              <w:t>/</w:t>
            </w:r>
            <w:proofErr w:type="spellStart"/>
            <w:r>
              <w:rPr>
                <w:b/>
              </w:rPr>
              <w:t>п</w:t>
            </w:r>
            <w:proofErr w:type="spellEnd"/>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 xml:space="preserve">Описание переданной информации </w:t>
            </w:r>
          </w:p>
          <w:p w:rsidR="000D0EA3" w:rsidRDefault="00E67EFE">
            <w:pPr>
              <w:pStyle w:val="Normalunindented"/>
              <w:keepNext/>
              <w:jc w:val="center"/>
            </w:pPr>
            <w:r>
              <w:rPr>
                <w:b/>
              </w:rPr>
              <w:t>в электронном виде</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Количество</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bl>
    <w:p w:rsidR="000D0EA3" w:rsidRDefault="00E67EFE">
      <w:r>
        <w:t>3. Следующие электронные носители, необходимые для работы:</w:t>
      </w:r>
    </w:p>
    <w:tbl>
      <w:tblPr>
        <w:tblW w:w="5000" w:type="pct"/>
        <w:tblLook w:val="04A0"/>
      </w:tblPr>
      <w:tblGrid>
        <w:gridCol w:w="766"/>
        <w:gridCol w:w="5360"/>
        <w:gridCol w:w="3446"/>
      </w:tblGrid>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Описание электронных носителей</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Количество</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bl>
    <w:p w:rsidR="000D0EA3" w:rsidRDefault="00E67EFE">
      <w:r>
        <w:t xml:space="preserve">4. Ключи от сейфов: </w:t>
      </w:r>
      <w:r>
        <w:rPr>
          <w:u w:val="single"/>
        </w:rPr>
        <w:t>    (точное описание сейфов и мест их расположения)    </w:t>
      </w:r>
      <w:r>
        <w:t>.</w:t>
      </w:r>
    </w:p>
    <w:p w:rsidR="000D0EA3" w:rsidRDefault="00E67EFE">
      <w:r>
        <w:t>5. Следующие печати и штампы:</w:t>
      </w:r>
    </w:p>
    <w:p w:rsidR="000D0EA3" w:rsidRDefault="00E67EFE">
      <w:r>
        <w:t> </w:t>
      </w:r>
    </w:p>
    <w:tbl>
      <w:tblPr>
        <w:tblW w:w="5000" w:type="pct"/>
        <w:tblLook w:val="04A0"/>
      </w:tblPr>
      <w:tblGrid>
        <w:gridCol w:w="766"/>
        <w:gridCol w:w="5360"/>
        <w:gridCol w:w="3446"/>
      </w:tblGrid>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Описание печатей и штампов</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Количество</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bl>
    <w:p w:rsidR="000D0EA3" w:rsidRDefault="00E67EFE">
      <w:r>
        <w:t>6. Следующие чековые книжки:</w:t>
      </w:r>
    </w:p>
    <w:tbl>
      <w:tblPr>
        <w:tblW w:w="5000" w:type="pct"/>
        <w:tblLook w:val="04A0"/>
      </w:tblPr>
      <w:tblGrid>
        <w:gridCol w:w="766"/>
        <w:gridCol w:w="5360"/>
        <w:gridCol w:w="3446"/>
      </w:tblGrid>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lastRenderedPageBreak/>
              <w:t xml:space="preserve">№ </w:t>
            </w:r>
            <w:proofErr w:type="spellStart"/>
            <w:proofErr w:type="gramStart"/>
            <w:r>
              <w:rPr>
                <w:b/>
              </w:rPr>
              <w:t>п</w:t>
            </w:r>
            <w:proofErr w:type="spellEnd"/>
            <w:proofErr w:type="gramEnd"/>
            <w:r>
              <w:rPr>
                <w:b/>
              </w:rPr>
              <w:t>/</w:t>
            </w:r>
            <w:proofErr w:type="spellStart"/>
            <w:r>
              <w:rPr>
                <w:b/>
              </w:rPr>
              <w:t>п</w:t>
            </w:r>
            <w:proofErr w:type="spellEnd"/>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Наименование учреждения, выдавшего чековую книжку</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rPr>
                <w:b/>
              </w:rPr>
              <w:t>Номера неиспользованных чеков в чековой книжке</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1</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2</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3</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4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w:t>
            </w:r>
          </w:p>
        </w:tc>
        <w:tc>
          <w:tcPr>
            <w:tcW w:w="2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8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bl>
    <w:p w:rsidR="000D0EA3" w:rsidRDefault="00E67EFE">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0D0EA3" w:rsidRDefault="00E67EFE">
      <w:r>
        <w:rPr>
          <w:u w:val="single"/>
        </w:rPr>
        <w:t>                                                                                                                                                                                                                                                                                                                                                                                                                                                                                                       </w:t>
      </w:r>
      <w:r>
        <w:t>.</w:t>
      </w:r>
    </w:p>
    <w:p w:rsidR="000D0EA3" w:rsidRDefault="00E67EFE">
      <w:r>
        <w:t>В процессе передачи документов и дел выявлены следующие существенные недостатки и нарушения в организации работы по ведению учета:</w:t>
      </w:r>
    </w:p>
    <w:p w:rsidR="000D0EA3" w:rsidRDefault="00E67EFE">
      <w:r>
        <w:rPr>
          <w:u w:val="single"/>
        </w:rPr>
        <w:t>                                                                                                                                                                                                                                                                                                                                                                                                                                                                                                         </w:t>
      </w:r>
      <w:r>
        <w:t>.</w:t>
      </w:r>
    </w:p>
    <w:p w:rsidR="000D0EA3" w:rsidRDefault="00E67EFE">
      <w:r>
        <w:t>Передающим лицом даны следующие пояснения:</w:t>
      </w:r>
    </w:p>
    <w:p w:rsidR="000D0EA3" w:rsidRDefault="00E67EFE">
      <w:r>
        <w:rPr>
          <w:u w:val="single"/>
        </w:rPr>
        <w:t>                                                                                                                                                                                                                                                                                                                                                                                                                                                                                                         </w:t>
      </w:r>
      <w:r>
        <w:t>.</w:t>
      </w:r>
    </w:p>
    <w:p w:rsidR="000D0EA3" w:rsidRDefault="00E67EFE">
      <w:r>
        <w:t>Дополнения (примечания, рекомендации, предложения):</w:t>
      </w:r>
    </w:p>
    <w:p w:rsidR="000D0EA3" w:rsidRDefault="00E67EFE">
      <w:r>
        <w:rPr>
          <w:u w:val="single"/>
        </w:rPr>
        <w:t>                                                                                                                                                                                                                                                                                                                                                                                                                                                                                                                                                                                                                                                                                                                                                                                                                                                                                                                                                                                                                  </w:t>
      </w:r>
      <w:r>
        <w:t>.</w:t>
      </w:r>
    </w:p>
    <w:p w:rsidR="000D0EA3" w:rsidRDefault="00E67EFE">
      <w:r>
        <w:t>Приложения к акту:</w:t>
      </w:r>
    </w:p>
    <w:p w:rsidR="000D0EA3" w:rsidRDefault="00E67EFE">
      <w:r>
        <w:t xml:space="preserve">1. </w:t>
      </w:r>
      <w:r>
        <w:rPr>
          <w:u w:val="single"/>
        </w:rPr>
        <w:t>                                                                                                                                   </w:t>
      </w:r>
    </w:p>
    <w:p w:rsidR="000D0EA3" w:rsidRDefault="00E67EFE">
      <w:r>
        <w:t xml:space="preserve">2. </w:t>
      </w:r>
      <w:r>
        <w:rPr>
          <w:u w:val="single"/>
        </w:rPr>
        <w:t>                                                                                                                                   </w:t>
      </w:r>
    </w:p>
    <w:p w:rsidR="000D0EA3" w:rsidRDefault="00E67EFE">
      <w:r>
        <w:t xml:space="preserve">3. </w:t>
      </w:r>
      <w:r>
        <w:rPr>
          <w:u w:val="single"/>
        </w:rPr>
        <w:t>                                                                                                                                   </w:t>
      </w:r>
    </w:p>
    <w:p w:rsidR="000D0EA3" w:rsidRDefault="00E67EFE">
      <w:r>
        <w:t>Подписи лиц, составивших акт:</w:t>
      </w:r>
    </w:p>
    <w:p w:rsidR="000D0EA3" w:rsidRDefault="00E67EFE">
      <w:r>
        <w:t>Передал:</w:t>
      </w:r>
    </w:p>
    <w:p w:rsidR="000D0EA3" w:rsidRDefault="00E67EFE">
      <w:r>
        <w:rPr>
          <w:u w:val="single"/>
        </w:rPr>
        <w:t>      (должность)        </w:t>
      </w:r>
      <w:r>
        <w:t> </w:t>
      </w:r>
      <w:r>
        <w:rPr>
          <w:u w:val="single"/>
        </w:rPr>
        <w:t>        (подпись)          </w:t>
      </w:r>
      <w:r>
        <w:t> </w:t>
      </w:r>
      <w:r>
        <w:rPr>
          <w:u w:val="single"/>
        </w:rPr>
        <w:t>    (фамилия, инициалы)    </w:t>
      </w:r>
    </w:p>
    <w:p w:rsidR="000D0EA3" w:rsidRDefault="00E67EFE">
      <w:r>
        <w:t>Принял:</w:t>
      </w:r>
    </w:p>
    <w:p w:rsidR="000D0EA3" w:rsidRDefault="00E67EFE">
      <w:r>
        <w:rPr>
          <w:u w:val="single"/>
        </w:rPr>
        <w:t>      (должность)        </w:t>
      </w:r>
      <w:r>
        <w:t xml:space="preserve"> </w:t>
      </w:r>
      <w:r>
        <w:rPr>
          <w:u w:val="single"/>
        </w:rPr>
        <w:t>        (подпись)          </w:t>
      </w:r>
      <w:r>
        <w:t> </w:t>
      </w:r>
      <w:r>
        <w:rPr>
          <w:u w:val="single"/>
        </w:rPr>
        <w:t>    (фамилия, инициалы)    </w:t>
      </w:r>
    </w:p>
    <w:p w:rsidR="000D0EA3" w:rsidRDefault="00E67EFE">
      <w:r>
        <w:t>Председатель комиссии:</w:t>
      </w:r>
    </w:p>
    <w:p w:rsidR="000D0EA3" w:rsidRDefault="00E67EFE">
      <w:r>
        <w:rPr>
          <w:u w:val="single"/>
        </w:rPr>
        <w:t>      (должность)        </w:t>
      </w:r>
      <w:r>
        <w:t xml:space="preserve"> </w:t>
      </w:r>
      <w:r>
        <w:rPr>
          <w:u w:val="single"/>
        </w:rPr>
        <w:t>        (подпись)          </w:t>
      </w:r>
      <w:r>
        <w:t> </w:t>
      </w:r>
      <w:r>
        <w:rPr>
          <w:u w:val="single"/>
        </w:rPr>
        <w:t>    (фамилия, инициалы)    </w:t>
      </w:r>
    </w:p>
    <w:p w:rsidR="000D0EA3" w:rsidRDefault="00E67EFE">
      <w:r>
        <w:lastRenderedPageBreak/>
        <w:t>Члены комиссии:</w:t>
      </w:r>
    </w:p>
    <w:p w:rsidR="000D0EA3" w:rsidRDefault="00E67EFE">
      <w:r>
        <w:rPr>
          <w:u w:val="single"/>
        </w:rPr>
        <w:t>      (должность)        </w:t>
      </w:r>
      <w:r>
        <w:t xml:space="preserve"> </w:t>
      </w:r>
      <w:r>
        <w:rPr>
          <w:u w:val="single"/>
        </w:rPr>
        <w:t>        (подпись)          </w:t>
      </w:r>
      <w:r>
        <w:t> </w:t>
      </w:r>
      <w:r>
        <w:rPr>
          <w:u w:val="single"/>
        </w:rPr>
        <w:t>    (фамилия, инициалы)    </w:t>
      </w:r>
    </w:p>
    <w:p w:rsidR="000D0EA3" w:rsidRDefault="00E67EFE">
      <w:r>
        <w:rPr>
          <w:u w:val="single"/>
        </w:rPr>
        <w:t>      (должность)        </w:t>
      </w:r>
      <w:r>
        <w:t xml:space="preserve"> </w:t>
      </w:r>
      <w:r>
        <w:rPr>
          <w:u w:val="single"/>
        </w:rPr>
        <w:t>        (подпись)          </w:t>
      </w:r>
      <w:r>
        <w:t> </w:t>
      </w:r>
      <w:r>
        <w:rPr>
          <w:u w:val="single"/>
        </w:rPr>
        <w:t>    (фамилия, инициалы)    </w:t>
      </w:r>
    </w:p>
    <w:p w:rsidR="000D0EA3" w:rsidRDefault="00E67EFE">
      <w:r>
        <w:t>Представитель:</w:t>
      </w:r>
    </w:p>
    <w:p w:rsidR="000D0EA3" w:rsidRDefault="00E67EFE">
      <w:r>
        <w:rPr>
          <w:u w:val="single"/>
        </w:rPr>
        <w:t>      (должность)        </w:t>
      </w:r>
      <w:r>
        <w:t xml:space="preserve"> </w:t>
      </w:r>
      <w:r>
        <w:rPr>
          <w:u w:val="single"/>
        </w:rPr>
        <w:t>        (подпись)          </w:t>
      </w:r>
      <w:r>
        <w:t> </w:t>
      </w:r>
      <w:r>
        <w:rPr>
          <w:u w:val="single"/>
        </w:rPr>
        <w:t>    (фамилия, инициалы)    </w:t>
      </w:r>
    </w:p>
    <w:p w:rsidR="000D0EA3" w:rsidRDefault="00E67EFE">
      <w:pPr>
        <w:jc w:val="center"/>
      </w:pPr>
      <w:r>
        <w:t>Оборот последнего листа</w:t>
      </w:r>
    </w:p>
    <w:p w:rsidR="000D0EA3" w:rsidRDefault="00E67EFE">
      <w:r>
        <w:t xml:space="preserve">В настоящем акте пронумеровано, прошнуровано и заверено печатью </w:t>
      </w:r>
      <w:r>
        <w:rPr>
          <w:u w:val="single"/>
        </w:rPr>
        <w:t>                    </w:t>
      </w:r>
      <w:r>
        <w:t xml:space="preserve"> листов.</w:t>
      </w:r>
    </w:p>
    <w:p w:rsidR="000D0EA3" w:rsidRDefault="00E67EFE">
      <w:r>
        <w:rPr>
          <w:u w:val="single"/>
        </w:rPr>
        <w:t>    (должность председателя комиссии)    </w:t>
      </w:r>
      <w:r>
        <w:t> </w:t>
      </w:r>
      <w:r>
        <w:rPr>
          <w:i/>
          <w:u w:val="single"/>
        </w:rPr>
        <w:t>        (подпись)          </w:t>
      </w:r>
      <w:r>
        <w:rPr>
          <w:i/>
        </w:rPr>
        <w:t> </w:t>
      </w:r>
      <w:r>
        <w:rPr>
          <w:u w:val="single"/>
        </w:rPr>
        <w:t>    (фамилия, инициалы)    </w:t>
      </w:r>
    </w:p>
    <w:p w:rsidR="000D0EA3" w:rsidRDefault="00E67EFE">
      <w:r>
        <w:t>"</w:t>
      </w:r>
      <w:r>
        <w:rPr>
          <w:u w:val="single"/>
        </w:rPr>
        <w:t>        </w:t>
      </w:r>
      <w:r>
        <w:t xml:space="preserve">" </w:t>
      </w:r>
      <w:r>
        <w:rPr>
          <w:u w:val="single"/>
        </w:rPr>
        <w:t>                      </w:t>
      </w:r>
      <w:r>
        <w:t xml:space="preserve"> 20</w:t>
      </w:r>
      <w:r>
        <w:rPr>
          <w:u w:val="single"/>
        </w:rPr>
        <w:t>        </w:t>
      </w:r>
      <w:r>
        <w:t>г.</w:t>
      </w:r>
    </w:p>
    <w:p w:rsidR="000D0EA3" w:rsidRDefault="00E67EFE">
      <w:r>
        <w:t>М.П.</w:t>
      </w:r>
      <w:bookmarkStart w:id="288" w:name="_docEnd_12"/>
      <w:bookmarkEnd w:id="288"/>
    </w:p>
    <w:p w:rsidR="000D0EA3" w:rsidRDefault="000D0EA3">
      <w:pPr>
        <w:sectPr w:rsidR="000D0EA3">
          <w:headerReference w:type="default" r:id="rId449"/>
          <w:footerReference w:type="default" r:id="rId450"/>
          <w:footerReference w:type="first" r:id="rId451"/>
          <w:footnotePr>
            <w:numRestart w:val="eachSect"/>
          </w:footnotePr>
          <w:pgSz w:w="11907" w:h="16839" w:code="9"/>
          <w:pgMar w:top="1134" w:right="850" w:bottom="1134" w:left="1701" w:header="720" w:footer="720" w:gutter="0"/>
          <w:pgNumType w:start="1"/>
          <w:cols w:space="720"/>
          <w:titlePg/>
        </w:sectPr>
      </w:pPr>
    </w:p>
    <w:p w:rsidR="000D0EA3" w:rsidRDefault="00E67EFE">
      <w:pPr>
        <w:keepNext/>
        <w:keepLines/>
        <w:ind w:firstLine="0"/>
        <w:jc w:val="right"/>
      </w:pPr>
      <w:r>
        <w:lastRenderedPageBreak/>
        <w:t xml:space="preserve">Приложение № </w:t>
      </w:r>
      <w:r w:rsidR="009C4959">
        <w:fldChar w:fldCharType="begin" w:fldLock="1"/>
      </w:r>
      <w:r>
        <w:instrText xml:space="preserve"> REF _ref_1-ce368ed8ccfc4b \h \n \! </w:instrText>
      </w:r>
      <w:r w:rsidR="009C4959">
        <w:fldChar w:fldCharType="separate"/>
      </w:r>
      <w:r>
        <w:t>11</w:t>
      </w:r>
      <w:r w:rsidR="009C4959">
        <w:fldChar w:fldCharType="end"/>
      </w:r>
      <w:r>
        <w:br/>
        <w:t>к Учетной политике</w:t>
      </w:r>
      <w:r>
        <w:br/>
        <w:t>для целей бюджетного учета</w:t>
      </w:r>
    </w:p>
    <w:p w:rsidR="000D0EA3" w:rsidRDefault="00E67EFE">
      <w:pPr>
        <w:pStyle w:val="a4"/>
      </w:pPr>
      <w:bookmarkStart w:id="289" w:name="_docStart_13"/>
      <w:bookmarkStart w:id="290" w:name="_title_13"/>
      <w:bookmarkStart w:id="291" w:name="_ref_1-ce368ed8ccfc4b"/>
      <w:bookmarkEnd w:id="289"/>
      <w:r>
        <w:t>Порядок выдачи под отчет денежных средств, составления и представления отчетов подотчетными лицами</w:t>
      </w:r>
      <w:bookmarkEnd w:id="290"/>
      <w:bookmarkEnd w:id="291"/>
    </w:p>
    <w:p w:rsidR="000D0EA3" w:rsidRDefault="00E67EFE">
      <w:pPr>
        <w:pStyle w:val="heading1normal"/>
        <w:numPr>
          <w:ilvl w:val="0"/>
          <w:numId w:val="28"/>
        </w:numPr>
        <w:jc w:val="center"/>
      </w:pPr>
      <w:bookmarkStart w:id="292" w:name="_ref_1-ea10bb6aa90541"/>
      <w:r>
        <w:rPr>
          <w:b/>
        </w:rPr>
        <w:t>Общие положения</w:t>
      </w:r>
      <w:bookmarkEnd w:id="292"/>
    </w:p>
    <w:p w:rsidR="000D0EA3" w:rsidRDefault="00E67EFE">
      <w:pPr>
        <w:pStyle w:val="heading2normal"/>
      </w:pPr>
      <w:bookmarkStart w:id="293" w:name="_ref_1-ed0f944950304c"/>
      <w:r>
        <w:t>Порядок устанавливает единые правила расчетов с подотчетными лицами.</w:t>
      </w:r>
      <w:bookmarkEnd w:id="293"/>
    </w:p>
    <w:p w:rsidR="000D0EA3" w:rsidRDefault="00E67EFE">
      <w:pPr>
        <w:pStyle w:val="heading2normal"/>
      </w:pPr>
      <w:bookmarkStart w:id="294" w:name="_ref_1-ab888e3479324c"/>
      <w:r>
        <w:t>Основными нормативными правовыми актами, использованными при разработке настоящего Порядка, являются:</w:t>
      </w:r>
      <w:bookmarkEnd w:id="294"/>
    </w:p>
    <w:p w:rsidR="000D0EA3" w:rsidRDefault="00E67EFE">
      <w:r>
        <w:t xml:space="preserve">- </w:t>
      </w:r>
      <w:hyperlink r:id="rId452" w:history="1">
        <w:r>
          <w:rPr>
            <w:rStyle w:val="afc"/>
          </w:rPr>
          <w:t>Указание</w:t>
        </w:r>
      </w:hyperlink>
      <w:r>
        <w:t> № 3210-У;</w:t>
      </w:r>
    </w:p>
    <w:p w:rsidR="000D0EA3" w:rsidRDefault="00E67EFE">
      <w:r>
        <w:t xml:space="preserve">- </w:t>
      </w:r>
      <w:hyperlink r:id="rId453" w:history="1">
        <w:r>
          <w:rPr>
            <w:rStyle w:val="afc"/>
          </w:rPr>
          <w:t>Инструкция</w:t>
        </w:r>
      </w:hyperlink>
      <w:r>
        <w:t> № 157н;</w:t>
      </w:r>
    </w:p>
    <w:p w:rsidR="000D0EA3" w:rsidRDefault="00E67EFE">
      <w:r>
        <w:t xml:space="preserve">- </w:t>
      </w:r>
      <w:hyperlink r:id="rId454" w:history="1">
        <w:r>
          <w:rPr>
            <w:rStyle w:val="afc"/>
          </w:rPr>
          <w:t>Приказ</w:t>
        </w:r>
      </w:hyperlink>
      <w:r>
        <w:t xml:space="preserve"> Минфина России № 52н;</w:t>
      </w:r>
    </w:p>
    <w:p w:rsidR="000D0EA3" w:rsidRDefault="00E67EFE">
      <w:r>
        <w:t xml:space="preserve">- </w:t>
      </w:r>
      <w:hyperlink r:id="rId455" w:history="1">
        <w:r>
          <w:rPr>
            <w:rStyle w:val="afc"/>
          </w:rPr>
          <w:t>Положение</w:t>
        </w:r>
      </w:hyperlink>
      <w:r>
        <w:t xml:space="preserve"> об особенностях направления работников в служебные командировки, утвержденное Постановлением Правительства РФ от 13.10.2008 № 749.</w:t>
      </w:r>
    </w:p>
    <w:p w:rsidR="000D0EA3" w:rsidRDefault="00E67EFE">
      <w:pPr>
        <w:pStyle w:val="heading1normal"/>
        <w:jc w:val="center"/>
      </w:pPr>
      <w:bookmarkStart w:id="295" w:name="_ref_1-f56f1a7c932e4a"/>
      <w:r>
        <w:rPr>
          <w:b/>
        </w:rPr>
        <w:t>Порядок выдачи денежных средств под отчет</w:t>
      </w:r>
      <w:bookmarkEnd w:id="295"/>
    </w:p>
    <w:p w:rsidR="000D0EA3" w:rsidRDefault="00E67EFE">
      <w:pPr>
        <w:pStyle w:val="heading2normal"/>
      </w:pPr>
      <w:bookmarkStart w:id="296" w:name="_ref_1-d90441ec80114e"/>
      <w:r>
        <w:t>Денежные средства выдаются (перечисляются) под отчет:</w:t>
      </w:r>
      <w:bookmarkEnd w:id="296"/>
    </w:p>
    <w:p w:rsidR="000D0EA3" w:rsidRDefault="00E67EFE">
      <w:r>
        <w:t>- на административно-хозяйственные нужды;</w:t>
      </w:r>
    </w:p>
    <w:p w:rsidR="000D0EA3" w:rsidRDefault="00E67EFE">
      <w:r>
        <w:t>- покрытие (возмещение) затрат, связанных со служебными командировками.</w:t>
      </w:r>
    </w:p>
    <w:p w:rsidR="000D0EA3" w:rsidRDefault="00E67EFE">
      <w:pPr>
        <w:pStyle w:val="heading2normal"/>
      </w:pPr>
      <w:bookmarkStart w:id="297" w:name="_ref_1-4db4d624e8a645"/>
      <w:r>
        <w:t>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w:t>
      </w:r>
      <w:bookmarkEnd w:id="297"/>
    </w:p>
    <w:p w:rsidR="000D0EA3" w:rsidRDefault="00E67EFE">
      <w:pPr>
        <w:pStyle w:val="heading2normal"/>
      </w:pPr>
      <w:bookmarkStart w:id="298" w:name="_ref_1-1797e1f4891840"/>
      <w: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End w:id="298"/>
    </w:p>
    <w:p w:rsidR="000D0EA3" w:rsidRDefault="00E67EFE">
      <w:pPr>
        <w:pStyle w:val="heading2normal"/>
      </w:pPr>
      <w:bookmarkStart w:id="299" w:name="_ref_1-6503f760d1844d"/>
      <w:r>
        <w:t>Денежные средства под отчет на административно-хозяйственные нужды перечисляются на банковские дебетовые карты сотрудников.</w:t>
      </w:r>
      <w:bookmarkEnd w:id="299"/>
    </w:p>
    <w:p w:rsidR="000D0EA3" w:rsidRDefault="00E67EFE">
      <w:pPr>
        <w:pStyle w:val="heading2normal"/>
      </w:pPr>
      <w:bookmarkStart w:id="300" w:name="_ref_1-d4107c1059a54a"/>
      <w:r>
        <w:t>Максимальный срок выдачи денежных средств под отчет на административно-хозяйственные нужды составляет 10 календарных дней.</w:t>
      </w:r>
      <w:bookmarkEnd w:id="300"/>
    </w:p>
    <w:p w:rsidR="000D0EA3" w:rsidRDefault="00E67EFE">
      <w:pPr>
        <w:pStyle w:val="heading2normal"/>
      </w:pPr>
      <w:bookmarkStart w:id="301" w:name="_ref_1-35858331481947"/>
      <w: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bookmarkEnd w:id="301"/>
    </w:p>
    <w:p w:rsidR="000D0EA3" w:rsidRDefault="00E67EFE">
      <w:pPr>
        <w:pStyle w:val="heading2normal"/>
      </w:pPr>
      <w:bookmarkStart w:id="302" w:name="_ref_1-a3e4416c0aa746"/>
      <w:r>
        <w:t>Авансы на расходы, связанные со служебными командировками, перечисляются на банковские дебетовые карты сотрудников.</w:t>
      </w:r>
      <w:bookmarkEnd w:id="302"/>
    </w:p>
    <w:p w:rsidR="000D0EA3" w:rsidRDefault="00E67EFE">
      <w:pPr>
        <w:pStyle w:val="heading2normal"/>
      </w:pPr>
      <w:bookmarkStart w:id="303" w:name="_ref_1-e14f361afc9e47"/>
      <w:r>
        <w:t>Для получения денежных средств под отчет работник оформляет письменное заявление с указанием суммы аванса, его назначения, расчета (обоснования) размера аванса и срока, на который он выдается. Форма заявления приведена в приложении к настоящему Порядку.</w:t>
      </w:r>
      <w:bookmarkEnd w:id="303"/>
    </w:p>
    <w:p w:rsidR="000D0EA3" w:rsidRDefault="00E67EFE">
      <w:pPr>
        <w:pStyle w:val="heading2normal"/>
      </w:pPr>
      <w:bookmarkStart w:id="304" w:name="_ref_1-e3c1fe59dddc4d"/>
      <w: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bookmarkEnd w:id="304"/>
    </w:p>
    <w:p w:rsidR="000D0EA3" w:rsidRDefault="00E67EFE">
      <w:pPr>
        <w:pStyle w:val="heading2normal"/>
      </w:pPr>
      <w:bookmarkStart w:id="305" w:name="_ref_1-c4f3cf8c98da45"/>
      <w:r>
        <w:lastRenderedPageBreak/>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bookmarkEnd w:id="305"/>
    </w:p>
    <w:p w:rsidR="000D0EA3" w:rsidRDefault="00E67EFE">
      <w:pPr>
        <w:pStyle w:val="heading2normal"/>
      </w:pPr>
      <w:bookmarkStart w:id="306" w:name="_ref_1-02b6a45f2f6c49"/>
      <w:r>
        <w:t xml:space="preserve">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Авансового отчета </w:t>
      </w:r>
      <w:hyperlink r:id="rId456" w:history="1">
        <w:r>
          <w:rPr>
            <w:rStyle w:val="afc"/>
          </w:rPr>
          <w:t>(ф. 0504505)</w:t>
        </w:r>
      </w:hyperlink>
      <w:r>
        <w:t>.</w:t>
      </w:r>
      <w:bookmarkEnd w:id="306"/>
    </w:p>
    <w:p w:rsidR="000D0EA3" w:rsidRDefault="00E67EFE">
      <w:pPr>
        <w:pStyle w:val="heading2normal"/>
      </w:pPr>
      <w:bookmarkStart w:id="307" w:name="_ref_1-30001f81b6c640"/>
      <w:r>
        <w:t>Передача выданных (перечисленных) под отчет денежных средств одним лицом другому запрещается.</w:t>
      </w:r>
      <w:bookmarkEnd w:id="307"/>
    </w:p>
    <w:p w:rsidR="000D0EA3" w:rsidRDefault="00E67EFE">
      <w:pPr>
        <w:pStyle w:val="heading2normal"/>
      </w:pPr>
      <w:bookmarkStart w:id="308" w:name="_ref_1-505503b2ced34c"/>
      <w: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308"/>
    </w:p>
    <w:p w:rsidR="000D0EA3" w:rsidRDefault="00E67EFE">
      <w:pPr>
        <w:pStyle w:val="heading1normal"/>
        <w:jc w:val="center"/>
      </w:pPr>
      <w:bookmarkStart w:id="309" w:name="_ref_1-69e8247cc43046"/>
      <w:r>
        <w:rPr>
          <w:b/>
        </w:rPr>
        <w:t>Порядок представления отчетности подотчетными лицами</w:t>
      </w:r>
      <w:bookmarkEnd w:id="309"/>
    </w:p>
    <w:p w:rsidR="000D0EA3" w:rsidRDefault="00E67EFE">
      <w:pPr>
        <w:pStyle w:val="heading2normal"/>
      </w:pPr>
      <w:bookmarkStart w:id="310" w:name="_ref_1-6067354b1e134c"/>
      <w: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bookmarkEnd w:id="310"/>
    </w:p>
    <w:p w:rsidR="000D0EA3" w:rsidRDefault="00E67EFE">
      <w:pPr>
        <w:pStyle w:val="heading2normal"/>
      </w:pPr>
      <w:bookmarkStart w:id="311" w:name="_ref_1-0281394a12744a"/>
      <w:r>
        <w:t xml:space="preserve">Авансовый отчет </w:t>
      </w:r>
      <w:hyperlink r:id="rId457" w:history="1">
        <w:r>
          <w:rPr>
            <w:rStyle w:val="afc"/>
          </w:rPr>
          <w:t>(ф. 0504505)</w:t>
        </w:r>
      </w:hyperlink>
      <w:r>
        <w:t xml:space="preserve">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End w:id="311"/>
    </w:p>
    <w:p w:rsidR="000D0EA3" w:rsidRDefault="00E67EFE">
      <w:pPr>
        <w:pStyle w:val="heading2normal"/>
      </w:pPr>
      <w:bookmarkStart w:id="312" w:name="_ref_1-c6f78144991948"/>
      <w:r>
        <w:t xml:space="preserve">Авансовый отчет </w:t>
      </w:r>
      <w:hyperlink r:id="rId458" w:history="1">
        <w:r>
          <w:rPr>
            <w:rStyle w:val="afc"/>
          </w:rPr>
          <w:t>(ф. 0504505)</w:t>
        </w:r>
      </w:hyperlink>
      <w:r>
        <w:t xml:space="preserve"> по командировочным расходам представляется работником не позднее трех рабочих дней со дня возвращения из командировки.</w:t>
      </w:r>
      <w:bookmarkEnd w:id="312"/>
    </w:p>
    <w:p w:rsidR="000D0EA3" w:rsidRDefault="00E67EFE">
      <w:pPr>
        <w:pStyle w:val="heading2normal"/>
      </w:pPr>
      <w:bookmarkStart w:id="313" w:name="_ref_1-6667bcada4764c"/>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459" w:history="1">
        <w:r>
          <w:rPr>
            <w:rStyle w:val="afc"/>
          </w:rPr>
          <w:t>(ф. 0504505)</w:t>
        </w:r>
      </w:hyperlink>
      <w:r>
        <w:t>, наличие документов, подтверждающих произведенные расходы, обоснованность расходования средств.</w:t>
      </w:r>
      <w:bookmarkEnd w:id="313"/>
    </w:p>
    <w:p w:rsidR="000D0EA3" w:rsidRDefault="00E67EFE">
      <w:pPr>
        <w:pStyle w:val="heading2normal"/>
      </w:pPr>
      <w:bookmarkStart w:id="314" w:name="_ref_1-07b88fdb13a441"/>
      <w: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End w:id="314"/>
    </w:p>
    <w:p w:rsidR="000D0EA3" w:rsidRDefault="00E67EFE">
      <w:pPr>
        <w:pStyle w:val="heading2normal"/>
      </w:pPr>
      <w:bookmarkStart w:id="315" w:name="_ref_1-5617db29975043"/>
      <w:r>
        <w:t xml:space="preserve">Проверенный Авансовый отчет </w:t>
      </w:r>
      <w:hyperlink r:id="rId460" w:history="1">
        <w:r>
          <w:rPr>
            <w:rStyle w:val="afc"/>
          </w:rPr>
          <w:t>(ф. 0504505)</w:t>
        </w:r>
      </w:hyperlink>
      <w:r>
        <w:t xml:space="preserve"> утверждает руководитель. После этого отчет принимается к учету.</w:t>
      </w:r>
      <w:bookmarkEnd w:id="315"/>
    </w:p>
    <w:p w:rsidR="000D0EA3" w:rsidRDefault="00E67EFE">
      <w:pPr>
        <w:pStyle w:val="heading2normal"/>
      </w:pPr>
      <w:bookmarkStart w:id="316" w:name="_ref_1-832e15eefbf846"/>
      <w:r>
        <w:t>Проверка и утверждение авансового отчета осуществляются в течение трех рабочих дней со дня его представления подотчетным лицом.</w:t>
      </w:r>
      <w:bookmarkEnd w:id="316"/>
    </w:p>
    <w:p w:rsidR="000D0EA3" w:rsidRDefault="00E67EFE">
      <w:pPr>
        <w:pStyle w:val="heading2normal"/>
      </w:pPr>
      <w:bookmarkStart w:id="317" w:name="_ref_1-d591e278da9343"/>
      <w:r>
        <w:t>Суммы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банковские дебетовые карты сотрудников.</w:t>
      </w:r>
      <w:bookmarkEnd w:id="317"/>
    </w:p>
    <w:p w:rsidR="000D0EA3" w:rsidRDefault="00E67EFE">
      <w:pPr>
        <w:pStyle w:val="heading2normal"/>
      </w:pPr>
      <w:bookmarkStart w:id="318" w:name="_ref_1-279740ebfc2a47"/>
      <w:r>
        <w:t xml:space="preserve">Остаток неиспользованного аванса вносится подотчетным лицом не позднее дня, следующего за днем утверждения руководителем Авансового отчета </w:t>
      </w:r>
      <w:hyperlink r:id="rId461" w:history="1">
        <w:r>
          <w:rPr>
            <w:rStyle w:val="afc"/>
          </w:rPr>
          <w:t>(ф. 0504505)</w:t>
        </w:r>
      </w:hyperlink>
      <w:r>
        <w:t>.</w:t>
      </w:r>
      <w:bookmarkEnd w:id="318"/>
    </w:p>
    <w:p w:rsidR="000D0EA3" w:rsidRDefault="00E67EFE">
      <w:pPr>
        <w:pStyle w:val="heading2normal"/>
      </w:pPr>
      <w:bookmarkStart w:id="319" w:name="_ref_1-9c2398e886d646"/>
      <w:r>
        <w:t xml:space="preserve">Если работник в установленный срок не представил Авансовый отчет </w:t>
      </w:r>
      <w:hyperlink r:id="rId462" w:history="1">
        <w:r>
          <w:rPr>
            <w:rStyle w:val="afc"/>
          </w:rPr>
          <w:t>(ф. 0504505)</w:t>
        </w:r>
      </w:hyperlink>
      <w:r>
        <w:t xml:space="preserve">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463" w:history="1">
        <w:r>
          <w:rPr>
            <w:rStyle w:val="afc"/>
          </w:rPr>
          <w:t>ст. ст. 137</w:t>
        </w:r>
      </w:hyperlink>
      <w:r>
        <w:t xml:space="preserve"> и </w:t>
      </w:r>
      <w:hyperlink r:id="rId464" w:history="1">
        <w:r>
          <w:rPr>
            <w:rStyle w:val="afc"/>
          </w:rPr>
          <w:t>138</w:t>
        </w:r>
      </w:hyperlink>
      <w:r>
        <w:t xml:space="preserve"> ТК РФ.</w:t>
      </w:r>
      <w:bookmarkEnd w:id="319"/>
    </w:p>
    <w:p w:rsidR="000D0EA3" w:rsidRDefault="00E67EFE">
      <w:pPr>
        <w:pStyle w:val="heading2normal"/>
      </w:pPr>
      <w:bookmarkStart w:id="320" w:name="_ref_1-3e1cb3c119bb4d"/>
      <w: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320"/>
    </w:p>
    <w:p w:rsidR="000D0EA3" w:rsidRDefault="000D0EA3">
      <w:pPr>
        <w:sectPr w:rsidR="000D0EA3">
          <w:headerReference w:type="default" r:id="rId465"/>
          <w:footerReference w:type="default" r:id="rId466"/>
          <w:footerReference w:type="first" r:id="rId467"/>
          <w:footnotePr>
            <w:numRestart w:val="eachSect"/>
          </w:footnotePr>
          <w:pgSz w:w="11907" w:h="16839" w:code="9"/>
          <w:pgMar w:top="1134" w:right="850" w:bottom="1134" w:left="1701" w:header="720" w:footer="720" w:gutter="0"/>
          <w:pgNumType w:start="1"/>
          <w:cols w:space="720"/>
          <w:titlePg/>
        </w:sectPr>
      </w:pPr>
    </w:p>
    <w:p w:rsidR="000D0EA3" w:rsidRDefault="00E67EFE">
      <w:pPr>
        <w:keepNext/>
        <w:keepLines/>
        <w:ind w:firstLine="0"/>
        <w:jc w:val="right"/>
      </w:pPr>
      <w:r>
        <w:lastRenderedPageBreak/>
        <w:t>Приложение к Порядку выдачи под отчет денежных средств</w:t>
      </w:r>
      <w:r>
        <w:br/>
        <w:t>  </w:t>
      </w:r>
      <w:r>
        <w:br/>
      </w:r>
      <w:r>
        <w:rPr>
          <w:u w:val="single"/>
        </w:rPr>
        <w:t>                                                                </w:t>
      </w:r>
      <w:r>
        <w:br/>
      </w:r>
      <w:r>
        <w:rPr>
          <w:u w:val="single"/>
        </w:rPr>
        <w:t>    (должность, фамилия, инициалы руководителя)    </w:t>
      </w:r>
      <w:r>
        <w:br/>
        <w:t> </w:t>
      </w:r>
      <w:r>
        <w:br/>
      </w:r>
      <w:proofErr w:type="gramStart"/>
      <w:r>
        <w:t>от</w:t>
      </w:r>
      <w:proofErr w:type="gramEnd"/>
      <w:r>
        <w:t xml:space="preserve"> </w:t>
      </w:r>
      <w:r>
        <w:rPr>
          <w:u w:val="single"/>
        </w:rPr>
        <w:t>                                                                </w:t>
      </w:r>
      <w:r>
        <w:br/>
      </w:r>
      <w:r>
        <w:rPr>
          <w:u w:val="single"/>
        </w:rPr>
        <w:t>    (</w:t>
      </w:r>
      <w:proofErr w:type="gramStart"/>
      <w:r>
        <w:rPr>
          <w:u w:val="single"/>
        </w:rPr>
        <w:t>должность</w:t>
      </w:r>
      <w:proofErr w:type="gramEnd"/>
      <w:r>
        <w:rPr>
          <w:u w:val="single"/>
        </w:rPr>
        <w:t>, фамилия, инициалы работника)    </w:t>
      </w:r>
    </w:p>
    <w:p w:rsidR="000D0EA3" w:rsidRDefault="00E67EFE">
      <w:pPr>
        <w:jc w:val="center"/>
      </w:pPr>
      <w:r>
        <w:rPr>
          <w:b/>
        </w:rPr>
        <w:t>Заявление</w:t>
      </w:r>
    </w:p>
    <w:p w:rsidR="000D0EA3" w:rsidRDefault="00E67EFE">
      <w:pPr>
        <w:jc w:val="center"/>
      </w:pPr>
      <w:r>
        <w:rPr>
          <w:b/>
        </w:rPr>
        <w:t>о выдаче денежных средств под отчет</w:t>
      </w:r>
    </w:p>
    <w:p w:rsidR="000D0EA3" w:rsidRDefault="00E67EFE">
      <w:pPr>
        <w:jc w:val="center"/>
      </w:pPr>
      <w:r>
        <w:t>Прошу выдать мне под отчет денежные средства в размере</w:t>
      </w:r>
    </w:p>
    <w:p w:rsidR="000D0EA3" w:rsidRDefault="00E67EFE">
      <w:pPr>
        <w:jc w:val="center"/>
      </w:pPr>
      <w:r>
        <w:rPr>
          <w:u w:val="single"/>
        </w:rPr>
        <w:t>                                                                                                                                         </w:t>
      </w:r>
      <w:r>
        <w:t xml:space="preserve"> руб.</w:t>
      </w:r>
    </w:p>
    <w:p w:rsidR="000D0EA3" w:rsidRDefault="00E67EFE">
      <w:pPr>
        <w:jc w:val="center"/>
      </w:pPr>
      <w:r>
        <w:t xml:space="preserve">на </w:t>
      </w:r>
      <w:r>
        <w:rPr>
          <w:u w:val="single"/>
        </w:rPr>
        <w:t>                                            (указать назначение аванса)                                              </w:t>
      </w:r>
    </w:p>
    <w:p w:rsidR="000D0EA3" w:rsidRDefault="00E67EFE">
      <w:pPr>
        <w:jc w:val="center"/>
      </w:pPr>
      <w:r>
        <w:t>Расчет (обоснование) суммы аванса:</w:t>
      </w:r>
    </w:p>
    <w:p w:rsidR="000D0EA3" w:rsidRDefault="00E67EFE">
      <w:pPr>
        <w:jc w:val="center"/>
      </w:pPr>
      <w:r>
        <w:t xml:space="preserve">  </w:t>
      </w:r>
      <w:r>
        <w:rPr>
          <w:u w:val="single"/>
        </w:rPr>
        <w:t>                                                                                                                                                     </w:t>
      </w:r>
    </w:p>
    <w:p w:rsidR="000D0EA3" w:rsidRDefault="00E67EFE">
      <w:pPr>
        <w:jc w:val="center"/>
      </w:pPr>
      <w:r>
        <w:rPr>
          <w:u w:val="single"/>
        </w:rPr>
        <w:t>                                                                                                                                                     </w:t>
      </w:r>
    </w:p>
    <w:p w:rsidR="000D0EA3" w:rsidRDefault="00E67EFE">
      <w:pPr>
        <w:jc w:val="center"/>
      </w:pPr>
      <w:r>
        <w:rPr>
          <w:u w:val="single"/>
        </w:rPr>
        <w:t>                                                                                                                                                     </w:t>
      </w:r>
    </w:p>
    <w:p w:rsidR="000D0EA3" w:rsidRDefault="00E67EFE">
      <w:pPr>
        <w:jc w:val="center"/>
      </w:pPr>
      <w:r>
        <w:t>на срок до "</w:t>
      </w:r>
      <w:r>
        <w:rPr>
          <w:u w:val="single"/>
        </w:rPr>
        <w:t>       </w:t>
      </w:r>
      <w:r>
        <w:t xml:space="preserve">" </w:t>
      </w:r>
      <w:r>
        <w:rPr>
          <w:u w:val="single"/>
        </w:rPr>
        <w:t>                       </w:t>
      </w:r>
      <w:r>
        <w:t xml:space="preserve"> 20</w:t>
      </w:r>
      <w:r>
        <w:rPr>
          <w:u w:val="single"/>
        </w:rPr>
        <w:t>       </w:t>
      </w:r>
      <w:r>
        <w:t xml:space="preserve"> г.</w:t>
      </w:r>
    </w:p>
    <w:p w:rsidR="000D0EA3" w:rsidRDefault="00E67EFE">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tblPr>
      <w:tblGrid>
        <w:gridCol w:w="7252"/>
        <w:gridCol w:w="7252"/>
      </w:tblGrid>
      <w:tr w:rsidR="000D0EA3">
        <w:tc>
          <w:tcPr>
            <w:tcW w:w="2500" w:type="pct"/>
            <w:tcBorders>
              <w:top w:val="single" w:sz="0" w:space="0" w:color="auto"/>
              <w:left w:val="single" w:sz="0" w:space="0" w:color="auto"/>
              <w:right w:val="single" w:sz="0" w:space="0" w:color="auto"/>
            </w:tcBorders>
          </w:tcPr>
          <w:p w:rsidR="000D0EA3" w:rsidRDefault="00E67EFE">
            <w:pPr>
              <w:pStyle w:val="Normalunindented"/>
              <w:keepNext/>
              <w:jc w:val="center"/>
            </w:pPr>
            <w:r>
              <w:rPr>
                <w:b/>
              </w:rPr>
              <w:lastRenderedPageBreak/>
              <w:t>Отметка о наличии задолженности работника по ранее полученным авансам</w:t>
            </w:r>
          </w:p>
          <w:p w:rsidR="000D0EA3" w:rsidRDefault="00E67EFE">
            <w:pPr>
              <w:pStyle w:val="Normalunindented"/>
              <w:keepNext/>
              <w:jc w:val="center"/>
            </w:pPr>
            <w:r>
              <w:t> </w:t>
            </w:r>
          </w:p>
          <w:p w:rsidR="000D0EA3" w:rsidRDefault="00E67EFE">
            <w:pPr>
              <w:pStyle w:val="Normalunindented"/>
              <w:keepNext/>
              <w:jc w:val="left"/>
            </w:pPr>
            <w:r>
              <w:t>Задолженность (</w:t>
            </w:r>
            <w:proofErr w:type="gramStart"/>
            <w:r>
              <w:t>имеется</w:t>
            </w:r>
            <w:proofErr w:type="gramEnd"/>
            <w:r>
              <w:t xml:space="preserve">/отсутствует) </w:t>
            </w:r>
            <w:r>
              <w:rPr>
                <w:u w:val="single"/>
              </w:rPr>
              <w:t>                               </w:t>
            </w:r>
          </w:p>
          <w:p w:rsidR="000D0EA3" w:rsidRDefault="00E67EFE">
            <w:pPr>
              <w:pStyle w:val="Normalunindented"/>
              <w:keepNext/>
              <w:jc w:val="left"/>
            </w:pPr>
            <w:r>
              <w:t> </w:t>
            </w:r>
          </w:p>
          <w:p w:rsidR="000D0EA3" w:rsidRDefault="00E67EFE">
            <w:pPr>
              <w:pStyle w:val="Normalunindented"/>
              <w:keepNext/>
              <w:jc w:val="left"/>
            </w:pPr>
            <w:r>
              <w:t xml:space="preserve">Сумма задолженности (при наличии) </w:t>
            </w:r>
            <w:r>
              <w:rPr>
                <w:u w:val="single"/>
              </w:rPr>
              <w:t>                             </w:t>
            </w:r>
            <w:r>
              <w:t xml:space="preserve"> руб.</w:t>
            </w:r>
          </w:p>
          <w:p w:rsidR="000D0EA3" w:rsidRDefault="00E67EFE">
            <w:pPr>
              <w:pStyle w:val="Normalunindented"/>
              <w:keepNext/>
              <w:jc w:val="left"/>
            </w:pPr>
            <w:r>
              <w:t> </w:t>
            </w:r>
          </w:p>
          <w:p w:rsidR="000D0EA3" w:rsidRDefault="00E67EFE">
            <w:pPr>
              <w:pStyle w:val="Normalunindented"/>
              <w:keepNext/>
              <w:jc w:val="left"/>
            </w:pPr>
            <w:r>
              <w:t>Срок отчета по выданному авансу "</w:t>
            </w:r>
            <w:r>
              <w:rPr>
                <w:u w:val="single"/>
              </w:rPr>
              <w:t>       </w:t>
            </w:r>
            <w:r>
              <w:t xml:space="preserve">" </w:t>
            </w:r>
            <w:r>
              <w:rPr>
                <w:u w:val="single"/>
              </w:rPr>
              <w:t>                   </w:t>
            </w:r>
            <w:r>
              <w:t xml:space="preserve"> 20</w:t>
            </w:r>
            <w:r>
              <w:rPr>
                <w:u w:val="single"/>
              </w:rPr>
              <w:t>       </w:t>
            </w:r>
            <w:r>
              <w:t xml:space="preserve"> г.</w:t>
            </w:r>
          </w:p>
        </w:tc>
        <w:tc>
          <w:tcPr>
            <w:tcW w:w="2500" w:type="pct"/>
            <w:tcBorders>
              <w:top w:val="single" w:sz="0" w:space="0" w:color="auto"/>
              <w:left w:val="single" w:sz="0" w:space="0" w:color="auto"/>
              <w:right w:val="single" w:sz="0" w:space="0" w:color="auto"/>
            </w:tcBorders>
          </w:tcPr>
          <w:p w:rsidR="000D0EA3" w:rsidRDefault="00E67EFE">
            <w:pPr>
              <w:pStyle w:val="Normalunindented"/>
              <w:keepNext/>
              <w:jc w:val="center"/>
            </w:pPr>
            <w:r>
              <w:rPr>
                <w:b/>
              </w:rPr>
              <w:t>Решение руководителя о выдаче денежных средств под отчет</w:t>
            </w:r>
          </w:p>
          <w:p w:rsidR="000D0EA3" w:rsidRDefault="00E67EFE">
            <w:pPr>
              <w:pStyle w:val="Normalunindented"/>
              <w:keepNext/>
              <w:jc w:val="center"/>
            </w:pPr>
            <w:r>
              <w:t> </w:t>
            </w:r>
          </w:p>
          <w:p w:rsidR="000D0EA3" w:rsidRDefault="00E67EFE">
            <w:pPr>
              <w:pStyle w:val="Normalunindented"/>
              <w:keepNext/>
              <w:jc w:val="left"/>
            </w:pPr>
            <w:r>
              <w:t xml:space="preserve">Выдать </w:t>
            </w:r>
            <w:r>
              <w:rPr>
                <w:u w:val="single"/>
              </w:rPr>
              <w:t>                                                                           </w:t>
            </w:r>
            <w:r>
              <w:t xml:space="preserve"> руб.</w:t>
            </w:r>
          </w:p>
          <w:p w:rsidR="000D0EA3" w:rsidRDefault="00E67EFE">
            <w:pPr>
              <w:pStyle w:val="Normalunindented"/>
              <w:keepNext/>
              <w:jc w:val="left"/>
            </w:pPr>
            <w:r>
              <w:t> </w:t>
            </w:r>
          </w:p>
          <w:p w:rsidR="000D0EA3" w:rsidRDefault="00E67EFE">
            <w:pPr>
              <w:pStyle w:val="Normalunindented"/>
              <w:keepNext/>
              <w:jc w:val="left"/>
            </w:pPr>
            <w:r>
              <w:t>на срок до "</w:t>
            </w:r>
            <w:r>
              <w:rPr>
                <w:u w:val="single"/>
              </w:rPr>
              <w:t>         </w:t>
            </w:r>
            <w:r>
              <w:t xml:space="preserve">" </w:t>
            </w:r>
            <w:r>
              <w:rPr>
                <w:u w:val="single"/>
              </w:rPr>
              <w:t>                       </w:t>
            </w:r>
            <w:r>
              <w:t xml:space="preserve"> 20</w:t>
            </w:r>
            <w:r>
              <w:rPr>
                <w:u w:val="single"/>
              </w:rPr>
              <w:t>       </w:t>
            </w:r>
            <w:r>
              <w:t xml:space="preserve"> г.</w:t>
            </w:r>
          </w:p>
        </w:tc>
      </w:tr>
      <w:tr w:rsidR="000D0EA3">
        <w:tc>
          <w:tcPr>
            <w:tcW w:w="2500" w:type="pct"/>
            <w:tcBorders>
              <w:left w:val="single" w:sz="0" w:space="0" w:color="auto"/>
              <w:bottom w:val="single" w:sz="0" w:space="0" w:color="auto"/>
              <w:right w:val="single" w:sz="0" w:space="0" w:color="auto"/>
            </w:tcBorders>
          </w:tcPr>
          <w:p w:rsidR="000D0EA3" w:rsidRDefault="00E67EFE">
            <w:pPr>
              <w:pStyle w:val="Normalunindented"/>
              <w:keepNext/>
              <w:jc w:val="center"/>
            </w:pPr>
            <w:r>
              <w:t> </w:t>
            </w:r>
          </w:p>
          <w:p w:rsidR="000D0EA3" w:rsidRDefault="00E67EFE">
            <w:pPr>
              <w:pStyle w:val="Normalunindented"/>
              <w:keepNext/>
              <w:jc w:val="center"/>
            </w:pPr>
            <w:r>
              <w:rPr>
                <w:u w:val="single"/>
              </w:rPr>
              <w:t>        (должность)        </w:t>
            </w:r>
            <w:r>
              <w:t xml:space="preserve"> /</w:t>
            </w:r>
            <w:r>
              <w:rPr>
                <w:u w:val="single"/>
              </w:rPr>
              <w:t>    (подпись)    </w:t>
            </w:r>
            <w:r>
              <w:t xml:space="preserve">/ </w:t>
            </w:r>
            <w:r>
              <w:rPr>
                <w:u w:val="single"/>
              </w:rPr>
              <w:t>    (фамилия, инициалы)    </w:t>
            </w:r>
          </w:p>
          <w:p w:rsidR="000D0EA3" w:rsidRDefault="00E67EFE">
            <w:pPr>
              <w:pStyle w:val="Normalunindented"/>
              <w:keepNext/>
              <w:jc w:val="center"/>
            </w:pPr>
            <w:r>
              <w:t> </w:t>
            </w:r>
          </w:p>
          <w:p w:rsidR="000D0EA3" w:rsidRDefault="00E67EFE">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500" w:type="pct"/>
            <w:tcBorders>
              <w:left w:val="single" w:sz="0" w:space="0" w:color="auto"/>
              <w:bottom w:val="single" w:sz="0" w:space="0" w:color="auto"/>
              <w:right w:val="single" w:sz="0" w:space="0" w:color="auto"/>
            </w:tcBorders>
          </w:tcPr>
          <w:p w:rsidR="000D0EA3" w:rsidRDefault="00E67EFE">
            <w:pPr>
              <w:pStyle w:val="Normalunindented"/>
              <w:keepNext/>
              <w:jc w:val="center"/>
            </w:pPr>
            <w:r>
              <w:t> </w:t>
            </w:r>
          </w:p>
          <w:p w:rsidR="000D0EA3" w:rsidRDefault="00E67EFE">
            <w:pPr>
              <w:pStyle w:val="Normalunindented"/>
              <w:keepNext/>
              <w:jc w:val="center"/>
            </w:pPr>
            <w:r>
              <w:rPr>
                <w:u w:val="single"/>
              </w:rPr>
              <w:t>            (подпись)              </w:t>
            </w:r>
            <w:r>
              <w:t xml:space="preserve">/ </w:t>
            </w:r>
            <w:r>
              <w:rPr>
                <w:u w:val="single"/>
              </w:rPr>
              <w:t>      (фамилия, инициалы)      </w:t>
            </w:r>
          </w:p>
          <w:p w:rsidR="000D0EA3" w:rsidRDefault="00E67EFE">
            <w:pPr>
              <w:pStyle w:val="Normalunindented"/>
              <w:keepNext/>
              <w:jc w:val="center"/>
            </w:pPr>
            <w:r>
              <w:t> </w:t>
            </w:r>
          </w:p>
          <w:p w:rsidR="000D0EA3" w:rsidRDefault="00E67EFE">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0D0EA3" w:rsidRDefault="000D0EA3">
      <w:pPr>
        <w:sectPr w:rsidR="000D0EA3">
          <w:pgSz w:w="16839" w:h="11907" w:orient="landscape" w:code="9"/>
          <w:pgMar w:top="1134" w:right="850" w:bottom="1134" w:left="1701" w:header="720" w:footer="720" w:gutter="0"/>
          <w:cols w:space="720"/>
        </w:sectPr>
      </w:pPr>
      <w:bookmarkStart w:id="321" w:name="_docEnd_13"/>
      <w:bookmarkEnd w:id="321"/>
    </w:p>
    <w:p w:rsidR="000D0EA3" w:rsidRDefault="000D0EA3"/>
    <w:p w:rsidR="000D0EA3" w:rsidRDefault="00E67EFE">
      <w:pPr>
        <w:keepNext/>
        <w:keepLines/>
        <w:ind w:firstLine="0"/>
        <w:jc w:val="right"/>
      </w:pPr>
      <w:r>
        <w:t xml:space="preserve">Приложение № </w:t>
      </w:r>
      <w:r w:rsidR="009C4959">
        <w:fldChar w:fldCharType="begin" w:fldLock="1"/>
      </w:r>
      <w:r>
        <w:instrText xml:space="preserve"> REF _ref_1-a0a73f84f31d45 \h \n \! </w:instrText>
      </w:r>
      <w:r w:rsidR="009C4959">
        <w:fldChar w:fldCharType="separate"/>
      </w:r>
      <w:r>
        <w:t>12</w:t>
      </w:r>
      <w:r w:rsidR="009C4959">
        <w:fldChar w:fldCharType="end"/>
      </w:r>
      <w:r>
        <w:br/>
        <w:t>к Учетной политике</w:t>
      </w:r>
      <w:r>
        <w:br/>
        <w:t>для целей бюджетного учета</w:t>
      </w:r>
    </w:p>
    <w:p w:rsidR="000D0EA3" w:rsidRDefault="00E67EFE">
      <w:pPr>
        <w:pStyle w:val="a4"/>
      </w:pPr>
      <w:bookmarkStart w:id="322" w:name="_docStart_14"/>
      <w:bookmarkStart w:id="323" w:name="_title_14"/>
      <w:bookmarkStart w:id="324" w:name="_ref_1-a0a73f84f31d45"/>
      <w:bookmarkEnd w:id="322"/>
      <w:r>
        <w:t>Порядок выдачи под отчет денежных документов, составления и представления отчетов подотчетными лицами</w:t>
      </w:r>
      <w:bookmarkEnd w:id="323"/>
      <w:bookmarkEnd w:id="324"/>
    </w:p>
    <w:p w:rsidR="000D0EA3" w:rsidRDefault="00E67EFE">
      <w:pPr>
        <w:pStyle w:val="heading1normal"/>
        <w:numPr>
          <w:ilvl w:val="0"/>
          <w:numId w:val="29"/>
        </w:numPr>
        <w:jc w:val="center"/>
      </w:pPr>
      <w:bookmarkStart w:id="325" w:name="_ref_1-1fa47182f4014d"/>
      <w:r>
        <w:rPr>
          <w:b/>
        </w:rPr>
        <w:t>Общие положения</w:t>
      </w:r>
      <w:bookmarkEnd w:id="325"/>
    </w:p>
    <w:p w:rsidR="000D0EA3" w:rsidRDefault="00E67EFE">
      <w:pPr>
        <w:pStyle w:val="heading2normal"/>
      </w:pPr>
      <w:bookmarkStart w:id="326" w:name="_ref_1-aeb5d63b73ed46"/>
      <w: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326"/>
    </w:p>
    <w:p w:rsidR="000D0EA3" w:rsidRDefault="00E67EFE">
      <w:pPr>
        <w:pStyle w:val="heading1normal"/>
        <w:jc w:val="center"/>
      </w:pPr>
      <w:bookmarkStart w:id="327" w:name="_ref_1-094363469f864d"/>
      <w:r>
        <w:rPr>
          <w:b/>
        </w:rPr>
        <w:t>Порядок выдачи денежных документов под отчет</w:t>
      </w:r>
      <w:bookmarkEnd w:id="327"/>
    </w:p>
    <w:p w:rsidR="000D0EA3" w:rsidRDefault="00E67EFE">
      <w:r>
        <w:rPr>
          <w:b/>
          <w:i/>
        </w:rPr>
        <w:t>Денежные документы в бумажном виде</w:t>
      </w:r>
    </w:p>
    <w:p w:rsidR="000D0EA3" w:rsidRDefault="00E67EFE">
      <w:pPr>
        <w:pStyle w:val="heading2normal"/>
      </w:pPr>
      <w:bookmarkStart w:id="328" w:name="_ref_1-4700b423910949"/>
      <w: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328"/>
    </w:p>
    <w:p w:rsidR="000D0EA3" w:rsidRDefault="00E67EFE">
      <w:pPr>
        <w:pStyle w:val="heading2normal"/>
      </w:pPr>
      <w:bookmarkStart w:id="329" w:name="_ref_1-702390ba65a24b"/>
      <w: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bookmarkEnd w:id="329"/>
    </w:p>
    <w:p w:rsidR="000D0EA3" w:rsidRDefault="00E67EFE">
      <w:pPr>
        <w:pStyle w:val="heading2normal"/>
      </w:pPr>
      <w:bookmarkStart w:id="330" w:name="_ref_1-a111a1e5d61e4e"/>
      <w: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End w:id="330"/>
    </w:p>
    <w:p w:rsidR="000D0EA3" w:rsidRDefault="00E67EFE">
      <w:pPr>
        <w:pStyle w:val="heading2normal"/>
      </w:pPr>
      <w:bookmarkStart w:id="331" w:name="_ref_1-3eba856fd5f64a"/>
      <w: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331"/>
    </w:p>
    <w:p w:rsidR="000D0EA3" w:rsidRDefault="00E67EFE">
      <w:pPr>
        <w:pStyle w:val="heading2normal"/>
      </w:pPr>
      <w:bookmarkStart w:id="332" w:name="_ref_1-c96233f28aee4d"/>
      <w: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332"/>
    </w:p>
    <w:p w:rsidR="000D0EA3" w:rsidRDefault="00E67EFE">
      <w:pPr>
        <w:pStyle w:val="heading2normal"/>
      </w:pPr>
      <w:bookmarkStart w:id="333" w:name="_ref_1-4bfc58cb790746"/>
      <w: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468" w:history="1">
        <w:r>
          <w:rPr>
            <w:rStyle w:val="afc"/>
          </w:rPr>
          <w:t>(ф. 0504505)</w:t>
        </w:r>
      </w:hyperlink>
      <w:r>
        <w:t>.</w:t>
      </w:r>
      <w:bookmarkEnd w:id="333"/>
    </w:p>
    <w:p w:rsidR="000D0EA3" w:rsidRDefault="00E67EFE">
      <w:pPr>
        <w:pStyle w:val="heading2normal"/>
      </w:pPr>
      <w:bookmarkStart w:id="334" w:name="_ref_1-1eb4377014814b"/>
      <w:r>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334"/>
    </w:p>
    <w:p w:rsidR="000D0EA3" w:rsidRDefault="00E67EFE">
      <w:r>
        <w:rPr>
          <w:b/>
          <w:i/>
        </w:rPr>
        <w:t>Электронные билеты</w:t>
      </w:r>
    </w:p>
    <w:p w:rsidR="000D0EA3" w:rsidRDefault="00E67EFE">
      <w:pPr>
        <w:pStyle w:val="heading2normal"/>
      </w:pPr>
      <w:bookmarkStart w:id="335" w:name="_ref_1-ac1c586d64d941"/>
      <w: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335"/>
    </w:p>
    <w:p w:rsidR="000D0EA3" w:rsidRDefault="00E67EFE">
      <w:pPr>
        <w:pStyle w:val="heading1normal"/>
        <w:jc w:val="center"/>
      </w:pPr>
      <w:bookmarkStart w:id="336" w:name="_ref_1-be0dbe61babf4c"/>
      <w:r>
        <w:rPr>
          <w:b/>
        </w:rPr>
        <w:t>Составление, представление отчетности подотчетными лицами</w:t>
      </w:r>
      <w:bookmarkEnd w:id="336"/>
    </w:p>
    <w:p w:rsidR="000D0EA3" w:rsidRDefault="00E67EFE">
      <w:pPr>
        <w:pStyle w:val="heading2normal"/>
      </w:pPr>
      <w:bookmarkStart w:id="337" w:name="_ref_1-c9cb09b7f6ea4c"/>
      <w: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337"/>
    </w:p>
    <w:p w:rsidR="000D0EA3" w:rsidRDefault="00E67EFE">
      <w:pPr>
        <w:pStyle w:val="heading2normal"/>
      </w:pPr>
      <w:bookmarkStart w:id="338" w:name="_ref_1-240a7a3d0e4c4e"/>
      <w:r>
        <w:lastRenderedPageBreak/>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338"/>
    </w:p>
    <w:p w:rsidR="000D0EA3" w:rsidRDefault="00E67EFE">
      <w:pPr>
        <w:pStyle w:val="heading2normal"/>
      </w:pPr>
      <w:bookmarkStart w:id="339" w:name="_ref_1-fd62ee68aa444d"/>
      <w:proofErr w:type="gramStart"/>
      <w:r>
        <w:t>По проездным билетам для проезда в городском пассажирском транспорте в качестве подтверждающих документов к Авансовому отчету</w:t>
      </w:r>
      <w:proofErr w:type="gramEnd"/>
      <w:r>
        <w:t xml:space="preserve"> </w:t>
      </w:r>
      <w:hyperlink r:id="rId469" w:history="1">
        <w:r>
          <w:rPr>
            <w:rStyle w:val="afc"/>
          </w:rPr>
          <w:t>(ф. 0504505)</w:t>
        </w:r>
      </w:hyperlink>
      <w:r>
        <w:t xml:space="preserve"> прилагаются использованные проездные билеты.</w:t>
      </w:r>
      <w:bookmarkEnd w:id="339"/>
    </w:p>
    <w:p w:rsidR="000D0EA3" w:rsidRDefault="00E67EFE">
      <w:pPr>
        <w:pStyle w:val="heading2normal"/>
      </w:pPr>
      <w:bookmarkStart w:id="340" w:name="_ref_1-3c2a3b2e5a824f"/>
      <w:r>
        <w:t xml:space="preserve">Авансовый отчет </w:t>
      </w:r>
      <w:hyperlink r:id="rId470" w:history="1">
        <w:r>
          <w:rPr>
            <w:rStyle w:val="afc"/>
          </w:rPr>
          <w:t>(ф. 0504505)</w:t>
        </w:r>
      </w:hyperlink>
      <w: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340"/>
    </w:p>
    <w:p w:rsidR="000D0EA3" w:rsidRDefault="00E67EFE">
      <w:pPr>
        <w:pStyle w:val="heading2normal"/>
      </w:pPr>
      <w:bookmarkStart w:id="341" w:name="_ref_1-054267ec78c84e"/>
      <w: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471" w:history="1">
        <w:r>
          <w:rPr>
            <w:rStyle w:val="afc"/>
          </w:rPr>
          <w:t>(ф. 0504505)</w:t>
        </w:r>
      </w:hyperlink>
      <w:r>
        <w:t>, наличие документов, подтверждающих использование денежных документов.</w:t>
      </w:r>
      <w:bookmarkEnd w:id="341"/>
    </w:p>
    <w:p w:rsidR="000D0EA3" w:rsidRDefault="00E67EFE">
      <w:pPr>
        <w:pStyle w:val="heading2normal"/>
      </w:pPr>
      <w:bookmarkStart w:id="342" w:name="_ref_1-49154669f66848"/>
      <w:r>
        <w:t xml:space="preserve">Проверенный Авансовый отчет </w:t>
      </w:r>
      <w:hyperlink r:id="rId472" w:history="1">
        <w:r>
          <w:rPr>
            <w:rStyle w:val="afc"/>
          </w:rPr>
          <w:t>(ф. 0504505)</w:t>
        </w:r>
      </w:hyperlink>
      <w:r>
        <w:t xml:space="preserve"> утверждается руководителем, после чего принимается к учету.</w:t>
      </w:r>
      <w:bookmarkEnd w:id="342"/>
    </w:p>
    <w:p w:rsidR="000D0EA3" w:rsidRDefault="00E67EFE">
      <w:pPr>
        <w:pStyle w:val="heading2normal"/>
      </w:pPr>
      <w:bookmarkStart w:id="343" w:name="_ref_1-5f94d5b478e741"/>
      <w:r>
        <w:t>Проверка и утверждение отчета осуществляются в течение трех рабочих дней со дня представления его подотчетным лицом.</w:t>
      </w:r>
      <w:bookmarkEnd w:id="343"/>
    </w:p>
    <w:p w:rsidR="000D0EA3" w:rsidRDefault="00E67EFE">
      <w:pPr>
        <w:pStyle w:val="heading2normal"/>
      </w:pPr>
      <w:bookmarkStart w:id="344" w:name="_ref_1-513f99addd5547"/>
      <w:r>
        <w:t xml:space="preserve">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Авансового отчета </w:t>
      </w:r>
      <w:hyperlink r:id="rId473" w:history="1">
        <w:r>
          <w:rPr>
            <w:rStyle w:val="afc"/>
          </w:rPr>
          <w:t>(ф. 0504505)</w:t>
        </w:r>
      </w:hyperlink>
      <w:r>
        <w:t>.</w:t>
      </w:r>
      <w:bookmarkEnd w:id="344"/>
    </w:p>
    <w:p w:rsidR="000D0EA3" w:rsidRDefault="00E67EFE">
      <w:pPr>
        <w:pStyle w:val="heading2normal"/>
      </w:pPr>
      <w:bookmarkStart w:id="345" w:name="_ref_1-965e2e0c624346"/>
      <w:r>
        <w:t xml:space="preserve">Если подотчетным лицом не представлен в установленный срок Авансовый отчет </w:t>
      </w:r>
      <w:hyperlink r:id="rId474" w:history="1">
        <w:r>
          <w:rPr>
            <w:rStyle w:val="afc"/>
          </w:rPr>
          <w:t>(ф. 0504505)</w:t>
        </w:r>
      </w:hyperlink>
      <w: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475" w:history="1">
        <w:r>
          <w:rPr>
            <w:rStyle w:val="afc"/>
          </w:rPr>
          <w:t>ст. ст. 137</w:t>
        </w:r>
      </w:hyperlink>
      <w:r>
        <w:t xml:space="preserve"> и </w:t>
      </w:r>
      <w:hyperlink r:id="rId476" w:history="1">
        <w:r>
          <w:rPr>
            <w:rStyle w:val="afc"/>
          </w:rPr>
          <w:t>138</w:t>
        </w:r>
      </w:hyperlink>
      <w:r>
        <w:t xml:space="preserve"> ТК РФ.</w:t>
      </w:r>
      <w:bookmarkEnd w:id="345"/>
    </w:p>
    <w:p w:rsidR="000D0EA3" w:rsidRDefault="00E67EFE">
      <w:pPr>
        <w:pStyle w:val="heading2normal"/>
      </w:pPr>
      <w:bookmarkStart w:id="346" w:name="_ref_1-f9c97987c5f947"/>
      <w: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346"/>
    </w:p>
    <w:p w:rsidR="000D0EA3" w:rsidRDefault="000D0EA3">
      <w:pPr>
        <w:sectPr w:rsidR="000D0EA3">
          <w:headerReference w:type="default" r:id="rId477"/>
          <w:footerReference w:type="default" r:id="rId478"/>
          <w:footerReference w:type="first" r:id="rId479"/>
          <w:footnotePr>
            <w:numRestart w:val="eachSect"/>
          </w:footnotePr>
          <w:pgSz w:w="11907" w:h="16839" w:code="9"/>
          <w:pgMar w:top="1134" w:right="850" w:bottom="1134" w:left="1701" w:header="720" w:footer="720" w:gutter="0"/>
          <w:pgNumType w:start="1"/>
          <w:cols w:space="720"/>
          <w:titlePg/>
        </w:sectPr>
      </w:pPr>
    </w:p>
    <w:p w:rsidR="000D0EA3" w:rsidRDefault="00E67EFE">
      <w:pPr>
        <w:keepNext/>
        <w:keepLines/>
        <w:ind w:firstLine="0"/>
        <w:jc w:val="right"/>
      </w:pPr>
      <w:r>
        <w:lastRenderedPageBreak/>
        <w:t>Приложение к Порядку выдачи под отчет денежных документов</w:t>
      </w:r>
      <w:r>
        <w:br/>
        <w:t> </w:t>
      </w:r>
      <w:r>
        <w:br/>
      </w:r>
      <w:r>
        <w:rPr>
          <w:u w:val="single"/>
        </w:rPr>
        <w:t>                                                              </w:t>
      </w:r>
      <w:r>
        <w:br/>
      </w:r>
      <w:r>
        <w:rPr>
          <w:u w:val="single"/>
        </w:rPr>
        <w:t>    (должность, фамилия, инициалы руководителя)    </w:t>
      </w:r>
      <w:r>
        <w:br/>
        <w:t> </w:t>
      </w:r>
      <w:r>
        <w:br/>
      </w:r>
      <w:proofErr w:type="gramStart"/>
      <w:r>
        <w:t>от</w:t>
      </w:r>
      <w:proofErr w:type="gramEnd"/>
      <w:r>
        <w:t xml:space="preserve"> </w:t>
      </w:r>
      <w:r>
        <w:rPr>
          <w:u w:val="single"/>
        </w:rPr>
        <w:t>                                                              </w:t>
      </w:r>
      <w:r>
        <w:br/>
      </w:r>
      <w:r>
        <w:rPr>
          <w:u w:val="single"/>
        </w:rPr>
        <w:t>    (</w:t>
      </w:r>
      <w:proofErr w:type="gramStart"/>
      <w:r>
        <w:rPr>
          <w:u w:val="single"/>
        </w:rPr>
        <w:t>должность</w:t>
      </w:r>
      <w:proofErr w:type="gramEnd"/>
      <w:r>
        <w:rPr>
          <w:u w:val="single"/>
        </w:rPr>
        <w:t>, фамилия, инициалы работника)    </w:t>
      </w:r>
    </w:p>
    <w:p w:rsidR="000D0EA3" w:rsidRDefault="00E67EFE">
      <w:pPr>
        <w:jc w:val="center"/>
      </w:pPr>
      <w:r>
        <w:rPr>
          <w:b/>
        </w:rPr>
        <w:t>Заявление</w:t>
      </w:r>
    </w:p>
    <w:p w:rsidR="000D0EA3" w:rsidRDefault="00E67EFE">
      <w:pPr>
        <w:jc w:val="center"/>
      </w:pPr>
      <w:r>
        <w:rPr>
          <w:b/>
        </w:rPr>
        <w:t>о выдаче денежных документов под отчет</w:t>
      </w:r>
    </w:p>
    <w:p w:rsidR="000D0EA3" w:rsidRDefault="00E67EFE">
      <w:pPr>
        <w:jc w:val="center"/>
      </w:pPr>
      <w:r>
        <w:t xml:space="preserve">Прошу выдать мне под отчет денежные документы </w:t>
      </w:r>
      <w:r>
        <w:rPr>
          <w:u w:val="single"/>
        </w:rPr>
        <w:t>    (указать наименование)    </w:t>
      </w:r>
    </w:p>
    <w:p w:rsidR="000D0EA3" w:rsidRDefault="00E67EFE">
      <w:pPr>
        <w:jc w:val="center"/>
      </w:pPr>
      <w:r>
        <w:t xml:space="preserve">в количестве </w:t>
      </w:r>
      <w:r>
        <w:rPr>
          <w:u w:val="single"/>
        </w:rPr>
        <w:t>       </w:t>
      </w:r>
      <w:r>
        <w:t xml:space="preserve"> на </w:t>
      </w:r>
      <w:r>
        <w:rPr>
          <w:u w:val="single"/>
        </w:rPr>
        <w:t>                                  (указать цель)                                    </w:t>
      </w:r>
    </w:p>
    <w:p w:rsidR="000D0EA3" w:rsidRDefault="00E67EFE">
      <w:pPr>
        <w:jc w:val="center"/>
      </w:pPr>
      <w:r>
        <w:t>на срок до "</w:t>
      </w:r>
      <w:r>
        <w:rPr>
          <w:u w:val="single"/>
        </w:rPr>
        <w:t>       </w:t>
      </w:r>
      <w:r>
        <w:t xml:space="preserve">" </w:t>
      </w:r>
      <w:r>
        <w:rPr>
          <w:u w:val="single"/>
        </w:rPr>
        <w:t>                       </w:t>
      </w:r>
      <w:r>
        <w:t xml:space="preserve"> 20</w:t>
      </w:r>
      <w:r>
        <w:rPr>
          <w:u w:val="single"/>
        </w:rPr>
        <w:t>       </w:t>
      </w:r>
      <w:r>
        <w:t xml:space="preserve"> г.</w:t>
      </w:r>
    </w:p>
    <w:p w:rsidR="000D0EA3" w:rsidRDefault="00E67EFE">
      <w:pPr>
        <w:jc w:val="center"/>
      </w:pPr>
      <w:r>
        <w:t>"</w:t>
      </w:r>
      <w:r>
        <w:rPr>
          <w:u w:val="single"/>
        </w:rPr>
        <w:t>       </w:t>
      </w:r>
      <w:r>
        <w:t xml:space="preserve">" </w:t>
      </w:r>
      <w:r>
        <w:rPr>
          <w:u w:val="single"/>
        </w:rPr>
        <w:t>                     </w:t>
      </w:r>
      <w:r>
        <w:t xml:space="preserve"> 20</w:t>
      </w:r>
      <w:r>
        <w:rPr>
          <w:u w:val="single"/>
        </w:rPr>
        <w:t>       </w:t>
      </w:r>
      <w:r>
        <w:t xml:space="preserve"> г.                  </w:t>
      </w:r>
      <w:r>
        <w:rPr>
          <w:u w:val="single"/>
        </w:rPr>
        <w:t>          (подпись работника)          </w:t>
      </w:r>
    </w:p>
    <w:tbl>
      <w:tblPr>
        <w:tblW w:w="5000" w:type="pct"/>
        <w:tblLook w:val="04A0"/>
      </w:tblPr>
      <w:tblGrid>
        <w:gridCol w:w="7542"/>
        <w:gridCol w:w="6962"/>
      </w:tblGrid>
      <w:tr w:rsidR="000D0EA3">
        <w:tc>
          <w:tcPr>
            <w:tcW w:w="2600" w:type="pct"/>
            <w:tcBorders>
              <w:top w:val="single" w:sz="0" w:space="0" w:color="auto"/>
              <w:left w:val="single" w:sz="0" w:space="0" w:color="auto"/>
              <w:right w:val="single" w:sz="0" w:space="0" w:color="auto"/>
            </w:tcBorders>
          </w:tcPr>
          <w:p w:rsidR="000D0EA3" w:rsidRDefault="00E67EFE">
            <w:pPr>
              <w:pStyle w:val="Normalunindented"/>
              <w:keepNext/>
              <w:jc w:val="left"/>
            </w:pPr>
            <w:r>
              <w:rPr>
                <w:b/>
              </w:rPr>
              <w:t>Отметка о наличии задолженности по ранее полученным денежным документам</w:t>
            </w:r>
            <w:r>
              <w:br/>
              <w:t> </w:t>
            </w:r>
            <w:r>
              <w:br/>
              <w:t>Задолженность (</w:t>
            </w:r>
            <w:proofErr w:type="gramStart"/>
            <w:r>
              <w:t>имеется</w:t>
            </w:r>
            <w:proofErr w:type="gramEnd"/>
            <w:r>
              <w:t xml:space="preserve">/отсутствует) </w:t>
            </w:r>
            <w:r>
              <w:rPr>
                <w:u w:val="single"/>
              </w:rPr>
              <w:t>                               </w:t>
            </w:r>
            <w:r>
              <w:br/>
              <w:t> </w:t>
            </w:r>
            <w:r>
              <w:br/>
              <w:t xml:space="preserve">При наличии задолженности указать документы (наименование/количество) </w:t>
            </w:r>
            <w:r>
              <w:rPr>
                <w:u w:val="single"/>
              </w:rPr>
              <w:t>                                                   </w:t>
            </w:r>
            <w:r>
              <w:br/>
            </w:r>
            <w:r>
              <w:rPr>
                <w:u w:val="single"/>
              </w:rPr>
              <w:t>                                                                                                   </w:t>
            </w:r>
            <w:r>
              <w:br/>
              <w:t> </w:t>
            </w:r>
            <w:r>
              <w:br/>
              <w:t>Срок отчета "</w:t>
            </w:r>
            <w:r>
              <w:rPr>
                <w:u w:val="single"/>
              </w:rPr>
              <w:t>       </w:t>
            </w:r>
            <w:r>
              <w:t xml:space="preserve">" </w:t>
            </w:r>
            <w:r>
              <w:rPr>
                <w:u w:val="single"/>
              </w:rPr>
              <w:t>                   </w:t>
            </w:r>
            <w:r>
              <w:t xml:space="preserve"> 20</w:t>
            </w:r>
            <w:r>
              <w:rPr>
                <w:u w:val="single"/>
              </w:rPr>
              <w:t>       </w:t>
            </w:r>
            <w:r>
              <w:t xml:space="preserve"> г.</w:t>
            </w:r>
          </w:p>
        </w:tc>
        <w:tc>
          <w:tcPr>
            <w:tcW w:w="2400" w:type="pct"/>
            <w:tcBorders>
              <w:top w:val="single" w:sz="0" w:space="0" w:color="auto"/>
              <w:left w:val="single" w:sz="0" w:space="0" w:color="auto"/>
              <w:right w:val="single" w:sz="0" w:space="0" w:color="auto"/>
            </w:tcBorders>
          </w:tcPr>
          <w:p w:rsidR="000D0EA3" w:rsidRDefault="00E67EFE">
            <w:pPr>
              <w:pStyle w:val="Normalunindented"/>
              <w:keepNext/>
              <w:jc w:val="left"/>
            </w:pPr>
            <w:r>
              <w:rPr>
                <w:b/>
              </w:rPr>
              <w:t>Решение руководителя о выдаче денежных документов под отчет</w:t>
            </w:r>
            <w:proofErr w:type="gramStart"/>
            <w:r>
              <w:br/>
              <w:t> </w:t>
            </w:r>
            <w:r>
              <w:br/>
              <w:t>В</w:t>
            </w:r>
            <w:proofErr w:type="gramEnd"/>
            <w:r>
              <w:t xml:space="preserve">ыдать </w:t>
            </w:r>
            <w:r>
              <w:rPr>
                <w:u w:val="single"/>
              </w:rPr>
              <w:t>                                                                           </w:t>
            </w:r>
            <w:r>
              <w:br/>
              <w:t> </w:t>
            </w:r>
            <w:r>
              <w:br/>
              <w:t xml:space="preserve">в количестве </w:t>
            </w:r>
            <w:r>
              <w:rPr>
                <w:u w:val="single"/>
              </w:rPr>
              <w:t>                                                             </w:t>
            </w:r>
            <w:r>
              <w:t xml:space="preserve"> шт.</w:t>
            </w:r>
          </w:p>
        </w:tc>
      </w:tr>
      <w:tr w:rsidR="000D0EA3">
        <w:tc>
          <w:tcPr>
            <w:tcW w:w="2600" w:type="pct"/>
            <w:tcBorders>
              <w:left w:val="single" w:sz="0" w:space="0" w:color="auto"/>
              <w:bottom w:val="single" w:sz="0" w:space="0" w:color="auto"/>
              <w:right w:val="single" w:sz="0" w:space="0" w:color="auto"/>
            </w:tcBorders>
          </w:tcPr>
          <w:p w:rsidR="000D0EA3" w:rsidRDefault="00E67EFE">
            <w:pPr>
              <w:pStyle w:val="Normalunindented"/>
              <w:keepNext/>
              <w:jc w:val="left"/>
            </w:pPr>
            <w:r>
              <w:rPr>
                <w:u w:val="single"/>
              </w:rPr>
              <w:t>        (должность)        </w:t>
            </w:r>
            <w:r>
              <w:t> /</w:t>
            </w:r>
            <w:r>
              <w:rPr>
                <w:u w:val="single"/>
              </w:rPr>
              <w:t>    (подпись)    </w:t>
            </w:r>
            <w:r>
              <w:t xml:space="preserve">/ </w:t>
            </w:r>
            <w:r>
              <w:rPr>
                <w:u w:val="single"/>
              </w:rPr>
              <w:t>    (фамилия, инициалы)    </w:t>
            </w:r>
          </w:p>
          <w:p w:rsidR="000D0EA3" w:rsidRDefault="00E67EFE">
            <w:pPr>
              <w:pStyle w:val="Normalunindented"/>
              <w:keepNext/>
              <w:jc w:val="right"/>
            </w:pPr>
            <w:r>
              <w:t> </w:t>
            </w:r>
          </w:p>
          <w:p w:rsidR="000D0EA3" w:rsidRDefault="00E67EFE">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400" w:type="pct"/>
            <w:tcBorders>
              <w:left w:val="single" w:sz="0" w:space="0" w:color="auto"/>
              <w:bottom w:val="single" w:sz="0" w:space="0" w:color="auto"/>
              <w:right w:val="single" w:sz="0" w:space="0" w:color="auto"/>
            </w:tcBorders>
          </w:tcPr>
          <w:p w:rsidR="000D0EA3" w:rsidRDefault="00E67EFE">
            <w:pPr>
              <w:pStyle w:val="Normalunindented"/>
              <w:keepNext/>
              <w:jc w:val="left"/>
            </w:pPr>
            <w:r>
              <w:rPr>
                <w:u w:val="single"/>
              </w:rPr>
              <w:t>            (подпись)              </w:t>
            </w:r>
            <w:r>
              <w:t xml:space="preserve">/ </w:t>
            </w:r>
            <w:r>
              <w:rPr>
                <w:u w:val="single"/>
              </w:rPr>
              <w:t>      (фамилия, инициалы)      </w:t>
            </w:r>
          </w:p>
          <w:p w:rsidR="000D0EA3" w:rsidRDefault="00E67EFE">
            <w:pPr>
              <w:pStyle w:val="Normalunindented"/>
              <w:keepNext/>
              <w:jc w:val="left"/>
            </w:pPr>
            <w:r>
              <w:t> </w:t>
            </w:r>
          </w:p>
          <w:p w:rsidR="000D0EA3" w:rsidRDefault="00E67EFE">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0D0EA3" w:rsidRDefault="000D0EA3">
      <w:pPr>
        <w:sectPr w:rsidR="000D0EA3">
          <w:pgSz w:w="16839" w:h="11907" w:orient="landscape" w:code="9"/>
          <w:pgMar w:top="1134" w:right="850" w:bottom="1134" w:left="1701" w:header="720" w:footer="720" w:gutter="0"/>
          <w:cols w:space="720"/>
        </w:sectPr>
      </w:pPr>
      <w:bookmarkStart w:id="347" w:name="_docEnd_14"/>
      <w:bookmarkEnd w:id="347"/>
    </w:p>
    <w:p w:rsidR="000D0EA3" w:rsidRDefault="000D0EA3"/>
    <w:p w:rsidR="000D0EA3" w:rsidRDefault="00E67EFE">
      <w:pPr>
        <w:keepNext/>
        <w:keepLines/>
        <w:ind w:firstLine="0"/>
        <w:jc w:val="right"/>
      </w:pPr>
      <w:r>
        <w:t xml:space="preserve">Приложение № </w:t>
      </w:r>
      <w:r w:rsidR="009C4959">
        <w:fldChar w:fldCharType="begin" w:fldLock="1"/>
      </w:r>
      <w:r>
        <w:instrText xml:space="preserve"> REF _ref_1-0c64df91180b4e \h \n \! </w:instrText>
      </w:r>
      <w:r w:rsidR="009C4959">
        <w:fldChar w:fldCharType="separate"/>
      </w:r>
      <w:r>
        <w:t>13</w:t>
      </w:r>
      <w:r w:rsidR="009C4959">
        <w:fldChar w:fldCharType="end"/>
      </w:r>
      <w:r>
        <w:br/>
        <w:t>к Учетной политике</w:t>
      </w:r>
      <w:r>
        <w:br/>
        <w:t>для целей бюджетного учета</w:t>
      </w:r>
    </w:p>
    <w:p w:rsidR="000D0EA3" w:rsidRDefault="00E67EFE">
      <w:pPr>
        <w:pStyle w:val="a4"/>
      </w:pPr>
      <w:bookmarkStart w:id="348" w:name="_docStart_15"/>
      <w:bookmarkStart w:id="349" w:name="_title_15"/>
      <w:bookmarkStart w:id="350" w:name="_ref_1-0c64df91180b4e"/>
      <w:bookmarkEnd w:id="348"/>
      <w:r>
        <w:t>Порядок приемки, хранения, выдачи и списания бланков строгой отчетности</w:t>
      </w:r>
      <w:bookmarkEnd w:id="349"/>
      <w:bookmarkEnd w:id="350"/>
    </w:p>
    <w:p w:rsidR="000D0EA3" w:rsidRDefault="00E67EFE">
      <w:pPr>
        <w:pStyle w:val="heading1normal"/>
        <w:numPr>
          <w:ilvl w:val="0"/>
          <w:numId w:val="30"/>
        </w:numPr>
      </w:pPr>
      <w:bookmarkStart w:id="351" w:name="_ref_1-985e0f7db6ad49"/>
      <w:r>
        <w:t>Настоящий порядок устанавливает правила приемки, хранения, выдачи и списания бланков строгой отчетности.</w:t>
      </w:r>
      <w:bookmarkEnd w:id="351"/>
    </w:p>
    <w:p w:rsidR="000D0EA3" w:rsidRDefault="00E67EFE">
      <w:pPr>
        <w:pStyle w:val="heading1normal"/>
      </w:pPr>
      <w:bookmarkStart w:id="352" w:name="_ref_1-4eb6fb2196594f"/>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352"/>
    </w:p>
    <w:p w:rsidR="000D0EA3" w:rsidRDefault="00E67EFE">
      <w:pPr>
        <w:pStyle w:val="heading1normal"/>
      </w:pPr>
      <w:bookmarkStart w:id="353" w:name="_ref_1-4d02ad88b04647"/>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353"/>
    </w:p>
    <w:p w:rsidR="000D0EA3" w:rsidRDefault="00E67EFE">
      <w:pPr>
        <w:pStyle w:val="heading1normal"/>
      </w:pPr>
      <w:bookmarkStart w:id="354" w:name="_ref_1-4f5333f6a1694c"/>
      <w: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bookmarkEnd w:id="354"/>
    </w:p>
    <w:p w:rsidR="000D0EA3" w:rsidRDefault="00E67EFE">
      <w:pPr>
        <w:pStyle w:val="heading1normal"/>
      </w:pPr>
      <w:bookmarkStart w:id="355" w:name="_ref_1-c13a344424c34f"/>
      <w:r>
        <w:t xml:space="preserve">Аналитический учет бланков строгой отчетности ведется в Книге учета бланков строгой отчетности </w:t>
      </w:r>
      <w:hyperlink r:id="rId480" w:history="1">
        <w:r>
          <w:rPr>
            <w:rStyle w:val="afc"/>
          </w:rPr>
          <w:t>(ф. 0504045)</w:t>
        </w:r>
      </w:hyperlink>
      <w: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355"/>
    </w:p>
    <w:p w:rsidR="000D0EA3" w:rsidRDefault="00E67EFE">
      <w:r>
        <w:t>Книга должна быть прошнурована и опечатана. Количество листов в книге заверяется руководителем и уполномоченным должностным лицом.</w:t>
      </w:r>
    </w:p>
    <w:p w:rsidR="000D0EA3" w:rsidRDefault="00E67EFE">
      <w:pPr>
        <w:pStyle w:val="heading1normal"/>
      </w:pPr>
      <w:bookmarkStart w:id="356" w:name="_ref_1-c4d1d06cf48047"/>
      <w:r>
        <w:t>Бланки строгой отчетности хранятся в металлических шкафах и (или) сейфах. По окончании рабочего дня места хранения бланков опечатываются.</w:t>
      </w:r>
      <w:bookmarkEnd w:id="356"/>
    </w:p>
    <w:p w:rsidR="000D0EA3" w:rsidRDefault="00E67EFE">
      <w:pPr>
        <w:pStyle w:val="heading1normal"/>
      </w:pPr>
      <w:bookmarkStart w:id="357" w:name="_ref_1-00bf77992c2049"/>
      <w:r>
        <w:t xml:space="preserve">Внутреннее перемещение бланков строгой отчетности оформляется Требованием-накладной </w:t>
      </w:r>
      <w:hyperlink r:id="rId481" w:history="1">
        <w:r>
          <w:rPr>
            <w:rStyle w:val="afc"/>
          </w:rPr>
          <w:t>(ф. 0504204)</w:t>
        </w:r>
      </w:hyperlink>
      <w:r>
        <w:t>.</w:t>
      </w:r>
      <w:bookmarkEnd w:id="357"/>
    </w:p>
    <w:p w:rsidR="000D0EA3" w:rsidRDefault="00E67EFE">
      <w:pPr>
        <w:pStyle w:val="heading1normal"/>
      </w:pPr>
      <w:bookmarkStart w:id="358" w:name="_ref_1-fd25586dfe4b45"/>
      <w:r>
        <w:t xml:space="preserve">Списание (в том числе испорченных бланков строгой отчетности) производится по Акту о списании бланков строгой отчетности </w:t>
      </w:r>
      <w:hyperlink r:id="rId482" w:history="1">
        <w:r>
          <w:rPr>
            <w:rStyle w:val="afc"/>
          </w:rPr>
          <w:t>(ф. 0504816)</w:t>
        </w:r>
      </w:hyperlink>
      <w:r>
        <w:t>.</w:t>
      </w:r>
      <w:bookmarkEnd w:id="358"/>
    </w:p>
    <w:p w:rsidR="000D0EA3" w:rsidRDefault="000D0EA3">
      <w:pPr>
        <w:sectPr w:rsidR="000D0EA3">
          <w:headerReference w:type="default" r:id="rId483"/>
          <w:footerReference w:type="default" r:id="rId484"/>
          <w:footerReference w:type="first" r:id="rId485"/>
          <w:footnotePr>
            <w:numRestart w:val="eachSect"/>
          </w:footnotePr>
          <w:pgSz w:w="11907" w:h="16839" w:code="9"/>
          <w:pgMar w:top="1134" w:right="850" w:bottom="1134" w:left="1701" w:header="720" w:footer="720" w:gutter="0"/>
          <w:pgNumType w:start="1"/>
          <w:cols w:space="720"/>
          <w:titlePg/>
        </w:sectPr>
      </w:pPr>
    </w:p>
    <w:p w:rsidR="000D0EA3" w:rsidRDefault="00E67EFE">
      <w:pPr>
        <w:keepNext/>
        <w:keepLines/>
        <w:ind w:firstLine="0"/>
        <w:jc w:val="right"/>
      </w:pPr>
      <w:r>
        <w:lastRenderedPageBreak/>
        <w:t>Приложение к Порядку приемки, хранения, выдачи и списания</w:t>
      </w:r>
      <w:r>
        <w:br/>
        <w:t>бланков строгой отчетности</w:t>
      </w:r>
      <w:r>
        <w:br/>
        <w:t> </w:t>
      </w:r>
      <w:r>
        <w:br/>
        <w:t>УТВЕРЖДАЮ</w:t>
      </w:r>
      <w:r>
        <w:br/>
      </w:r>
      <w:r>
        <w:rPr>
          <w:u w:val="single"/>
        </w:rPr>
        <w:t>                                                                            </w:t>
      </w:r>
      <w:r>
        <w:br/>
      </w:r>
      <w:r>
        <w:rPr>
          <w:u w:val="single"/>
        </w:rPr>
        <w:t>    (должность, фамилия, инициалы руководителя)    </w:t>
      </w:r>
    </w:p>
    <w:p w:rsidR="000D0EA3" w:rsidRDefault="00E67EFE">
      <w:pPr>
        <w:jc w:val="center"/>
      </w:pPr>
      <w:r>
        <w:rPr>
          <w:b/>
        </w:rPr>
        <w:t>АКТ</w:t>
      </w:r>
    </w:p>
    <w:p w:rsidR="000D0EA3" w:rsidRDefault="00E67EFE">
      <w:pPr>
        <w:jc w:val="center"/>
      </w:pPr>
      <w:r>
        <w:rPr>
          <w:b/>
        </w:rPr>
        <w:t>приемки бланков строгой отчетности</w:t>
      </w:r>
    </w:p>
    <w:tbl>
      <w:tblPr>
        <w:tblW w:w="5000" w:type="pct"/>
        <w:tblLook w:val="04A0"/>
      </w:tblPr>
      <w:tblGrid>
        <w:gridCol w:w="12909"/>
        <w:gridCol w:w="1595"/>
      </w:tblGrid>
      <w:tr w:rsidR="000D0EA3">
        <w:tc>
          <w:tcPr>
            <w:tcW w:w="4450" w:type="pct"/>
          </w:tcPr>
          <w:p w:rsidR="000D0EA3" w:rsidRDefault="00E67EFE">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550" w:type="pct"/>
          </w:tcPr>
          <w:p w:rsidR="000D0EA3" w:rsidRDefault="00E67EFE">
            <w:pPr>
              <w:pStyle w:val="Normalunindented"/>
              <w:keepNext/>
              <w:jc w:val="right"/>
            </w:pPr>
            <w:r>
              <w:t>№ </w:t>
            </w:r>
            <w:r>
              <w:rPr>
                <w:u w:val="single"/>
              </w:rPr>
              <w:t>         </w:t>
            </w:r>
          </w:p>
        </w:tc>
      </w:tr>
    </w:tbl>
    <w:p w:rsidR="000D0EA3" w:rsidRDefault="00E67EFE">
      <w:r>
        <w:t>Комиссия в составе:</w:t>
      </w:r>
    </w:p>
    <w:p w:rsidR="000D0EA3" w:rsidRDefault="00E67EFE">
      <w:r>
        <w:t xml:space="preserve">Председатель </w:t>
      </w:r>
      <w:r>
        <w:rPr>
          <w:u w:val="single"/>
        </w:rPr>
        <w:t>                                (должность, фамилия, инициалы)                                </w:t>
      </w:r>
    </w:p>
    <w:p w:rsidR="000D0EA3" w:rsidRDefault="00E67EFE">
      <w:r>
        <w:t>Члены комиссии:</w:t>
      </w:r>
    </w:p>
    <w:p w:rsidR="000D0EA3" w:rsidRDefault="00E67EFE">
      <w:r>
        <w:rPr>
          <w:u w:val="single"/>
        </w:rPr>
        <w:t>                            (должность, фамилия, инициалы)                              </w:t>
      </w:r>
    </w:p>
    <w:p w:rsidR="000D0EA3" w:rsidRDefault="00E67EFE">
      <w:r>
        <w:rPr>
          <w:u w:val="single"/>
        </w:rPr>
        <w:t>                            (должность, фамилия, инициалы)                              </w:t>
      </w:r>
    </w:p>
    <w:p w:rsidR="000D0EA3" w:rsidRDefault="00E67EFE">
      <w:r>
        <w:rPr>
          <w:u w:val="single"/>
        </w:rPr>
        <w:t>                            (должность, фамилия, инициалы)</w:t>
      </w:r>
      <w:proofErr w:type="gramStart"/>
      <w:r>
        <w:rPr>
          <w:u w:val="single"/>
        </w:rPr>
        <w:t xml:space="preserve">                            </w:t>
      </w:r>
      <w:r>
        <w:t>,</w:t>
      </w:r>
      <w:proofErr w:type="gramEnd"/>
    </w:p>
    <w:p w:rsidR="000D0EA3" w:rsidRDefault="00E67EFE">
      <w:proofErr w:type="gramStart"/>
      <w:r>
        <w:t>назначенная</w:t>
      </w:r>
      <w:proofErr w:type="gramEnd"/>
      <w:r>
        <w:t> </w:t>
      </w:r>
      <w:r>
        <w:rPr>
          <w:u w:val="single"/>
        </w:rPr>
        <w:t>    (распорядительный акт руководителя)    </w:t>
      </w:r>
    </w:p>
    <w:p w:rsidR="000D0EA3" w:rsidRDefault="00E67EFE">
      <w:r>
        <w:t>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0D0EA3" w:rsidRDefault="00E67EFE">
      <w:r>
        <w:t>произвела проверку фактического наличия бланков строгой отчетности,</w:t>
      </w:r>
    </w:p>
    <w:p w:rsidR="000D0EA3" w:rsidRDefault="00E67EFE">
      <w:r>
        <w:t>полученных от</w:t>
      </w:r>
      <w:proofErr w:type="gramStart"/>
      <w:r>
        <w:t xml:space="preserve"> </w:t>
      </w:r>
      <w:r>
        <w:rPr>
          <w:u w:val="single"/>
        </w:rPr>
        <w:t>                                                                                                                       </w:t>
      </w:r>
      <w:r>
        <w:t>,</w:t>
      </w:r>
      <w:proofErr w:type="gramEnd"/>
    </w:p>
    <w:p w:rsidR="000D0EA3" w:rsidRDefault="00E67EFE">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0D0EA3" w:rsidRDefault="00E67EFE">
      <w:r>
        <w:t>и накладной от "</w:t>
      </w:r>
      <w:r>
        <w:rPr>
          <w:u w:val="single"/>
        </w:rPr>
        <w:t>       </w:t>
      </w:r>
      <w:r>
        <w:t xml:space="preserve">" </w:t>
      </w:r>
      <w:r>
        <w:rPr>
          <w:u w:val="single"/>
        </w:rPr>
        <w:t>                         </w:t>
      </w:r>
      <w:r>
        <w:t xml:space="preserve"> 20</w:t>
      </w:r>
      <w:r>
        <w:rPr>
          <w:u w:val="single"/>
        </w:rPr>
        <w:t>       </w:t>
      </w:r>
      <w:r>
        <w:t xml:space="preserve"> г. №</w:t>
      </w:r>
      <w:proofErr w:type="gramStart"/>
      <w:r>
        <w:t xml:space="preserve"> </w:t>
      </w:r>
      <w:r>
        <w:rPr>
          <w:u w:val="single"/>
        </w:rPr>
        <w:t>                                                         </w:t>
      </w:r>
      <w:r>
        <w:t>.</w:t>
      </w:r>
      <w:proofErr w:type="gramEnd"/>
    </w:p>
    <w:p w:rsidR="000D0EA3" w:rsidRDefault="00E67EFE">
      <w:r>
        <w:t>В результате проверки выявлено:</w:t>
      </w:r>
    </w:p>
    <w:p w:rsidR="000D0EA3" w:rsidRDefault="00E67EFE">
      <w:r>
        <w:t xml:space="preserve">1. Состояние упаковки </w:t>
      </w:r>
      <w:r>
        <w:rPr>
          <w:u w:val="single"/>
        </w:rPr>
        <w:t>                                                                                                                                 </w:t>
      </w:r>
    </w:p>
    <w:p w:rsidR="000D0EA3" w:rsidRDefault="00E67EFE">
      <w:r>
        <w:t>2. Наличие документов строгой отчетности:</w:t>
      </w:r>
    </w:p>
    <w:tbl>
      <w:tblPr>
        <w:tblW w:w="5000" w:type="pct"/>
        <w:tblLook w:val="04A0"/>
      </w:tblPr>
      <w:tblGrid>
        <w:gridCol w:w="2050"/>
        <w:gridCol w:w="1612"/>
        <w:gridCol w:w="2050"/>
        <w:gridCol w:w="1319"/>
        <w:gridCol w:w="1465"/>
        <w:gridCol w:w="1320"/>
        <w:gridCol w:w="1465"/>
        <w:gridCol w:w="1465"/>
        <w:gridCol w:w="1758"/>
      </w:tblGrid>
      <w:tr w:rsidR="000D0EA3">
        <w:tc>
          <w:tcPr>
            <w:tcW w:w="700" w:type="pct"/>
            <w:vMerge w:val="restar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lastRenderedPageBreak/>
              <w:t>Наименование и код формы</w:t>
            </w:r>
          </w:p>
        </w:tc>
        <w:tc>
          <w:tcPr>
            <w:tcW w:w="1250" w:type="pct"/>
            <w:gridSpan w:val="2"/>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Количество бланков (единиц)</w:t>
            </w:r>
          </w:p>
        </w:tc>
        <w:tc>
          <w:tcPr>
            <w:tcW w:w="450" w:type="pct"/>
            <w:vMerge w:val="restar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 формы</w:t>
            </w:r>
          </w:p>
        </w:tc>
        <w:tc>
          <w:tcPr>
            <w:tcW w:w="500" w:type="pct"/>
            <w:vMerge w:val="restar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Брак</w:t>
            </w:r>
          </w:p>
          <w:p w:rsidR="000D0EA3" w:rsidRDefault="00E67EFE">
            <w:pPr>
              <w:pStyle w:val="Normalunindented"/>
              <w:keepNext/>
              <w:jc w:val="center"/>
            </w:pPr>
            <w: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На общую сумму, руб.</w:t>
            </w:r>
          </w:p>
        </w:tc>
      </w:tr>
      <w:tr w:rsidR="000D0EA3">
        <w:tc>
          <w:tcPr>
            <w:tcW w:w="700" w:type="pct"/>
            <w:vMerge/>
            <w:tcBorders>
              <w:left w:val="single" w:sz="0" w:space="0" w:color="auto"/>
              <w:bottom w:val="single" w:sz="0" w:space="0" w:color="auto"/>
              <w:right w:val="single" w:sz="0" w:space="0" w:color="auto"/>
            </w:tcBorders>
          </w:tcPr>
          <w:p w:rsidR="000D0EA3" w:rsidRDefault="000D0EA3"/>
        </w:tc>
        <w:tc>
          <w:tcPr>
            <w:tcW w:w="5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по накладной</w:t>
            </w:r>
          </w:p>
        </w:tc>
        <w:tc>
          <w:tcPr>
            <w:tcW w:w="7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фактическое</w:t>
            </w:r>
          </w:p>
        </w:tc>
        <w:tc>
          <w:tcPr>
            <w:tcW w:w="450" w:type="pct"/>
            <w:vMerge/>
            <w:tcBorders>
              <w:left w:val="single" w:sz="0" w:space="0" w:color="auto"/>
              <w:bottom w:val="single" w:sz="0" w:space="0" w:color="auto"/>
              <w:right w:val="single" w:sz="0" w:space="0" w:color="auto"/>
            </w:tcBorders>
          </w:tcPr>
          <w:p w:rsidR="000D0EA3" w:rsidRDefault="000D0EA3"/>
        </w:tc>
        <w:tc>
          <w:tcPr>
            <w:tcW w:w="500" w:type="pct"/>
            <w:vMerge/>
            <w:tcBorders>
              <w:left w:val="single" w:sz="0" w:space="0" w:color="auto"/>
              <w:bottom w:val="single" w:sz="0" w:space="0" w:color="auto"/>
              <w:right w:val="single" w:sz="0" w:space="0" w:color="auto"/>
            </w:tcBorders>
          </w:tcPr>
          <w:p w:rsidR="000D0EA3" w:rsidRDefault="000D0EA3"/>
        </w:tc>
        <w:tc>
          <w:tcPr>
            <w:tcW w:w="450" w:type="pct"/>
            <w:vMerge/>
            <w:tcBorders>
              <w:left w:val="single" w:sz="0" w:space="0" w:color="auto"/>
              <w:bottom w:val="single" w:sz="0" w:space="0" w:color="auto"/>
              <w:right w:val="single" w:sz="0" w:space="0" w:color="auto"/>
            </w:tcBorders>
          </w:tcPr>
          <w:p w:rsidR="000D0EA3" w:rsidRDefault="000D0EA3"/>
        </w:tc>
        <w:tc>
          <w:tcPr>
            <w:tcW w:w="500" w:type="pct"/>
            <w:vMerge/>
            <w:tcBorders>
              <w:left w:val="single" w:sz="0" w:space="0" w:color="auto"/>
              <w:bottom w:val="single" w:sz="0" w:space="0" w:color="auto"/>
              <w:right w:val="single" w:sz="0" w:space="0" w:color="auto"/>
            </w:tcBorders>
          </w:tcPr>
          <w:p w:rsidR="000D0EA3" w:rsidRDefault="000D0EA3"/>
        </w:tc>
        <w:tc>
          <w:tcPr>
            <w:tcW w:w="500" w:type="pct"/>
            <w:vMerge/>
            <w:tcBorders>
              <w:left w:val="single" w:sz="0" w:space="0" w:color="auto"/>
              <w:bottom w:val="single" w:sz="0" w:space="0" w:color="auto"/>
              <w:right w:val="single" w:sz="0" w:space="0" w:color="auto"/>
            </w:tcBorders>
          </w:tcPr>
          <w:p w:rsidR="000D0EA3" w:rsidRDefault="000D0EA3"/>
        </w:tc>
        <w:tc>
          <w:tcPr>
            <w:tcW w:w="600" w:type="pct"/>
            <w:vMerge/>
            <w:tcBorders>
              <w:left w:val="single" w:sz="0" w:space="0" w:color="auto"/>
              <w:bottom w:val="single" w:sz="0" w:space="0" w:color="auto"/>
              <w:right w:val="single" w:sz="0" w:space="0" w:color="auto"/>
            </w:tcBorders>
          </w:tcPr>
          <w:p w:rsidR="000D0EA3" w:rsidRDefault="000D0EA3"/>
        </w:tc>
      </w:tr>
      <w:tr w:rsidR="000D0EA3">
        <w:tc>
          <w:tcPr>
            <w:tcW w:w="7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1</w:t>
            </w:r>
          </w:p>
        </w:tc>
        <w:tc>
          <w:tcPr>
            <w:tcW w:w="5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2</w:t>
            </w:r>
          </w:p>
        </w:tc>
        <w:tc>
          <w:tcPr>
            <w:tcW w:w="7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3</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4</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5</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6</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7</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8</w:t>
            </w:r>
          </w:p>
        </w:tc>
        <w:tc>
          <w:tcPr>
            <w:tcW w:w="6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9</w:t>
            </w:r>
          </w:p>
        </w:tc>
      </w:tr>
      <w:tr w:rsidR="000D0EA3">
        <w:tc>
          <w:tcPr>
            <w:tcW w:w="7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7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7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7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7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4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bl>
    <w:p w:rsidR="000D0EA3" w:rsidRDefault="00E67EFE">
      <w:r>
        <w:t>Подписи членов комиссии:</w:t>
      </w:r>
    </w:p>
    <w:p w:rsidR="000D0EA3" w:rsidRDefault="00E67EFE">
      <w:r>
        <w:t xml:space="preserve">Председатель </w:t>
      </w:r>
      <w:r>
        <w:rPr>
          <w:u w:val="single"/>
        </w:rPr>
        <w:t>    (должность)      </w:t>
      </w:r>
      <w:r>
        <w:t>/</w:t>
      </w:r>
      <w:r>
        <w:rPr>
          <w:u w:val="single"/>
        </w:rPr>
        <w:t>            (подпись)            </w:t>
      </w:r>
      <w:r>
        <w:t>/</w:t>
      </w:r>
      <w:r>
        <w:rPr>
          <w:u w:val="single"/>
        </w:rPr>
        <w:t>          (расшифровка)          </w:t>
      </w:r>
    </w:p>
    <w:p w:rsidR="000D0EA3" w:rsidRDefault="00E67EFE">
      <w:r>
        <w:t xml:space="preserve">Члены комиссии: </w:t>
      </w:r>
      <w:r>
        <w:rPr>
          <w:u w:val="single"/>
        </w:rPr>
        <w:t>    (должность)      </w:t>
      </w:r>
      <w:r>
        <w:t>/</w:t>
      </w:r>
      <w:r>
        <w:rPr>
          <w:u w:val="single"/>
        </w:rPr>
        <w:t>            (подпись)            </w:t>
      </w:r>
      <w:r>
        <w:t>/</w:t>
      </w:r>
      <w:r>
        <w:rPr>
          <w:u w:val="single"/>
        </w:rPr>
        <w:t>          (расшифровка)          </w:t>
      </w:r>
    </w:p>
    <w:p w:rsidR="000D0EA3" w:rsidRDefault="00E67EFE">
      <w:r>
        <w:rPr>
          <w:u w:val="single"/>
        </w:rPr>
        <w:t>    (должность)      </w:t>
      </w:r>
      <w:r>
        <w:t>/</w:t>
      </w:r>
      <w:r>
        <w:rPr>
          <w:u w:val="single"/>
        </w:rPr>
        <w:t>            (подпись)            </w:t>
      </w:r>
      <w:r>
        <w:t>/</w:t>
      </w:r>
      <w:r>
        <w:rPr>
          <w:u w:val="single"/>
        </w:rPr>
        <w:t>          (расшифровка)          </w:t>
      </w:r>
    </w:p>
    <w:p w:rsidR="000D0EA3" w:rsidRDefault="00E67EFE">
      <w:r>
        <w:rPr>
          <w:u w:val="single"/>
        </w:rPr>
        <w:t>    (должность)      </w:t>
      </w:r>
      <w:r>
        <w:t>/</w:t>
      </w:r>
      <w:r>
        <w:rPr>
          <w:u w:val="single"/>
        </w:rPr>
        <w:t>            (подпись)            </w:t>
      </w:r>
      <w:r>
        <w:t>/</w:t>
      </w:r>
      <w:r>
        <w:rPr>
          <w:u w:val="single"/>
        </w:rPr>
        <w:t>          (расшифровка)          </w:t>
      </w:r>
    </w:p>
    <w:p w:rsidR="000D0EA3" w:rsidRDefault="00E67EFE">
      <w:r>
        <w:t xml:space="preserve">Указанные в настоящем акте бланки строгой отчетности принял </w:t>
      </w:r>
      <w:proofErr w:type="gramStart"/>
      <w:r>
        <w:t>на</w:t>
      </w:r>
      <w:proofErr w:type="gramEnd"/>
    </w:p>
    <w:p w:rsidR="000D0EA3" w:rsidRDefault="00E67EFE">
      <w:r>
        <w:t xml:space="preserve">ответственное хранение и оприходовал в </w:t>
      </w:r>
      <w:r>
        <w:rPr>
          <w:u w:val="single"/>
        </w:rPr>
        <w:t>            (наименование документа)            </w:t>
      </w:r>
    </w:p>
    <w:p w:rsidR="000D0EA3" w:rsidRDefault="00E67EFE">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0D0EA3" w:rsidRDefault="00E67EFE">
      <w:r>
        <w:rPr>
          <w:u w:val="single"/>
        </w:rPr>
        <w:t>    (должность)    </w:t>
      </w:r>
      <w:r>
        <w:t>/</w:t>
      </w:r>
      <w:r>
        <w:rPr>
          <w:u w:val="single"/>
        </w:rPr>
        <w:t>    (фамилия, инициалы)    </w:t>
      </w:r>
      <w:r>
        <w:t>/</w:t>
      </w:r>
      <w:r>
        <w:rPr>
          <w:u w:val="single"/>
        </w:rPr>
        <w:t>        (подпись)        </w:t>
      </w:r>
      <w:bookmarkStart w:id="359" w:name="_docEnd_15"/>
      <w:bookmarkEnd w:id="359"/>
    </w:p>
    <w:p w:rsidR="000D0EA3" w:rsidRDefault="000D0EA3">
      <w:pPr>
        <w:sectPr w:rsidR="000D0EA3">
          <w:pgSz w:w="16839" w:h="11907" w:orient="landscape" w:code="9"/>
          <w:pgMar w:top="1134" w:right="850" w:bottom="1134" w:left="1701" w:header="720" w:footer="720" w:gutter="0"/>
          <w:cols w:space="720"/>
        </w:sectPr>
      </w:pPr>
    </w:p>
    <w:p w:rsidR="000D0EA3" w:rsidRDefault="000D0EA3"/>
    <w:p w:rsidR="000D0EA3" w:rsidRDefault="00E67EFE">
      <w:pPr>
        <w:keepNext/>
        <w:keepLines/>
        <w:ind w:firstLine="0"/>
        <w:jc w:val="right"/>
      </w:pPr>
      <w:r>
        <w:t xml:space="preserve">Приложение № </w:t>
      </w:r>
      <w:r w:rsidR="009C4959">
        <w:fldChar w:fldCharType="begin" w:fldLock="1"/>
      </w:r>
      <w:r>
        <w:instrText xml:space="preserve"> REF _ref_1-3bdcd53da2c440 \h \n \! </w:instrText>
      </w:r>
      <w:r w:rsidR="009C4959">
        <w:fldChar w:fldCharType="separate"/>
      </w:r>
      <w:r>
        <w:t>14</w:t>
      </w:r>
      <w:r w:rsidR="009C4959">
        <w:fldChar w:fldCharType="end"/>
      </w:r>
      <w:r>
        <w:br/>
        <w:t>к Учетной политике</w:t>
      </w:r>
      <w:r>
        <w:br/>
        <w:t>для целей бюджетного учета</w:t>
      </w:r>
    </w:p>
    <w:p w:rsidR="000D0EA3" w:rsidRDefault="00E67EFE">
      <w:pPr>
        <w:pStyle w:val="a4"/>
      </w:pPr>
      <w:bookmarkStart w:id="360" w:name="_docStart_16"/>
      <w:bookmarkStart w:id="361" w:name="_title_16"/>
      <w:bookmarkStart w:id="362" w:name="_ref_1-3bdcd53da2c440"/>
      <w:bookmarkEnd w:id="360"/>
      <w:r>
        <w:t>Порядок формирования и использования резервов предстоящих расходов</w:t>
      </w:r>
      <w:bookmarkEnd w:id="361"/>
      <w:bookmarkEnd w:id="362"/>
    </w:p>
    <w:p w:rsidR="000D0EA3" w:rsidRDefault="00E67EFE">
      <w:pPr>
        <w:pStyle w:val="heading1normal"/>
        <w:numPr>
          <w:ilvl w:val="0"/>
          <w:numId w:val="31"/>
        </w:numPr>
        <w:jc w:val="center"/>
      </w:pPr>
      <w:bookmarkStart w:id="363" w:name="_ref_1-3ad3ba7e08d04a"/>
      <w:r>
        <w:rPr>
          <w:b/>
        </w:rPr>
        <w:t>Общие положения</w:t>
      </w:r>
      <w:bookmarkEnd w:id="363"/>
    </w:p>
    <w:p w:rsidR="000D0EA3" w:rsidRDefault="00E67EFE">
      <w:pPr>
        <w:pStyle w:val="heading2normal"/>
      </w:pPr>
      <w:bookmarkStart w:id="364" w:name="_ref_1-eb6bc5f7d3004a"/>
      <w:r>
        <w:t>В учете формируются следующие резервы:</w:t>
      </w:r>
      <w:bookmarkEnd w:id="364"/>
    </w:p>
    <w:p w:rsidR="000D0EA3" w:rsidRDefault="00E67EFE">
      <w:pPr>
        <w:pStyle w:val="ab"/>
        <w:numPr>
          <w:ilvl w:val="1"/>
          <w:numId w:val="32"/>
        </w:numPr>
        <w:spacing w:after="0"/>
        <w:ind w:left="964"/>
        <w:jc w:val="both"/>
      </w:pPr>
      <w: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0D0EA3" w:rsidRDefault="00E67EFE">
      <w:pPr>
        <w:pStyle w:val="heading2normal"/>
      </w:pPr>
      <w:bookmarkStart w:id="365" w:name="_ref_1-4bb54f341d9942"/>
      <w:r>
        <w:t>Каждый резерв используется только на покрытие тех расходов, в отношении которых он был создан.</w:t>
      </w:r>
      <w:bookmarkEnd w:id="365"/>
    </w:p>
    <w:p w:rsidR="000D0EA3" w:rsidRDefault="00E67EFE">
      <w:pPr>
        <w:pStyle w:val="heading2normal"/>
      </w:pPr>
      <w:bookmarkStart w:id="366" w:name="_ref_1-078cf6d4e4104f"/>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66"/>
    </w:p>
    <w:p w:rsidR="000D0EA3" w:rsidRDefault="00E67EFE">
      <w:pPr>
        <w:pStyle w:val="heading2normal"/>
      </w:pPr>
      <w:bookmarkStart w:id="367" w:name="_ref_1-ddd39a6901ba49"/>
      <w:r>
        <w:t>Для отражения конкретных резервов на счете 0 401 60 000 вводятся аналитические коды в порядке, определенном Рабочим планом счетов.</w:t>
      </w:r>
      <w:bookmarkEnd w:id="367"/>
    </w:p>
    <w:p w:rsidR="000D0EA3" w:rsidRDefault="00E67EFE">
      <w:pPr>
        <w:pStyle w:val="heading1normal"/>
        <w:jc w:val="center"/>
      </w:pPr>
      <w:bookmarkStart w:id="368" w:name="_ref_1-68bb75cd0e8f4b"/>
      <w:r>
        <w:rPr>
          <w:b/>
        </w:rPr>
        <w:t>Резерв для оплаты отпусков</w:t>
      </w:r>
      <w:bookmarkEnd w:id="368"/>
    </w:p>
    <w:p w:rsidR="000D0EA3" w:rsidRDefault="00E67EFE">
      <w:pPr>
        <w:pStyle w:val="heading2normal"/>
      </w:pPr>
      <w:bookmarkStart w:id="369" w:name="_ref_1-cf5fdd45ada442"/>
      <w:r>
        <w:t xml:space="preserve">В целях расчета резерва для оплаты отпусков осуществляется оценка обязательств по состоянию на конец каждого </w:t>
      </w:r>
      <w:r>
        <w:rPr>
          <w:u w:val="single"/>
        </w:rPr>
        <w:t>    (указать расчетный период)</w:t>
      </w:r>
      <w:proofErr w:type="gramStart"/>
      <w:r>
        <w:rPr>
          <w:u w:val="single"/>
        </w:rPr>
        <w:t xml:space="preserve">    </w:t>
      </w:r>
      <w:r>
        <w:t>.</w:t>
      </w:r>
      <w:bookmarkEnd w:id="369"/>
      <w:proofErr w:type="gramEnd"/>
    </w:p>
    <w:p w:rsidR="000D0EA3" w:rsidRDefault="00E67EFE">
      <w:pPr>
        <w:pStyle w:val="heading2normal"/>
      </w:pPr>
      <w:bookmarkStart w:id="370" w:name="_ref_1-373c3142cb4641"/>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370"/>
    </w:p>
    <w:p w:rsidR="000D0EA3" w:rsidRDefault="00E67EFE">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0D0EA3" w:rsidRDefault="00E67EFE">
      <w:pPr>
        <w:pStyle w:val="heading2normal"/>
      </w:pPr>
      <w:bookmarkStart w:id="371" w:name="_ref_1-a10536d50f9a4d"/>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371"/>
    </w:p>
    <w:p w:rsidR="000D0EA3" w:rsidRDefault="00E67EFE">
      <w:pPr>
        <w:pStyle w:val="heading2normal"/>
      </w:pPr>
      <w:bookmarkStart w:id="372" w:name="_ref_1-fbf4fe5cc60e47"/>
      <w:r>
        <w:t>Резерв для оплаты отпусков состоит из определяемых отдельно обязательств:</w:t>
      </w:r>
      <w:bookmarkEnd w:id="372"/>
    </w:p>
    <w:p w:rsidR="000D0EA3" w:rsidRDefault="00E67EFE">
      <w:r>
        <w:t>- на оплату отпусков работникам;</w:t>
      </w:r>
    </w:p>
    <w:p w:rsidR="000D0EA3" w:rsidRDefault="00E67EFE">
      <w:r>
        <w:t>- на уплату страховых взносов.</w:t>
      </w:r>
    </w:p>
    <w:p w:rsidR="000D0EA3" w:rsidRDefault="00E67EFE">
      <w:pPr>
        <w:pStyle w:val="heading2normal"/>
      </w:pPr>
      <w:bookmarkStart w:id="373" w:name="_ref_1-97d5b02b2f514d"/>
      <w:r>
        <w:t>Расчет оценки обязательства на оплату отпусков производится в целом по формуле:</w:t>
      </w:r>
      <w:bookmarkEnd w:id="373"/>
    </w:p>
    <w:tbl>
      <w:tblPr>
        <w:tblW w:w="5000" w:type="pct"/>
        <w:tblLook w:val="04A0"/>
      </w:tblPr>
      <w:tblGrid>
        <w:gridCol w:w="1915"/>
        <w:gridCol w:w="5743"/>
        <w:gridCol w:w="1914"/>
      </w:tblGrid>
      <w:tr w:rsidR="000D0EA3">
        <w:tc>
          <w:tcPr>
            <w:tcW w:w="1000" w:type="pct"/>
          </w:tcPr>
          <w:p w:rsidR="000D0EA3" w:rsidRDefault="000D0EA3">
            <w:pPr>
              <w:keepNext/>
              <w:jc w:val="left"/>
            </w:pPr>
          </w:p>
        </w:tc>
        <w:tc>
          <w:tcPr>
            <w:tcW w:w="3000" w:type="pct"/>
          </w:tcPr>
          <w:p w:rsidR="000D0EA3" w:rsidRDefault="00E67EFE">
            <w:pPr>
              <w:pStyle w:val="Normalunindented"/>
              <w:keepNext/>
              <w:jc w:val="left"/>
            </w:pPr>
            <w:r>
              <w:t>Обязательство на оплату отпусков = ∑(</w:t>
            </w:r>
            <w:proofErr w:type="spellStart"/>
            <w:r>
              <w:t>К</w:t>
            </w:r>
            <w:proofErr w:type="gramStart"/>
            <w:r>
              <w:rPr>
                <w:vertAlign w:val="subscript"/>
              </w:rPr>
              <w:t>n</w:t>
            </w:r>
            <w:proofErr w:type="spellEnd"/>
            <w:proofErr w:type="gramEnd"/>
            <w:r>
              <w:rPr>
                <w:vertAlign w:val="subscript"/>
              </w:rPr>
              <w:t xml:space="preserve"> </w:t>
            </w:r>
            <w:proofErr w:type="spellStart"/>
            <w:r>
              <w:t>х</w:t>
            </w:r>
            <w:proofErr w:type="spellEnd"/>
            <w:r>
              <w:t xml:space="preserve"> </w:t>
            </w:r>
            <w:proofErr w:type="spellStart"/>
            <w:r>
              <w:t>СЗП</w:t>
            </w:r>
            <w:r>
              <w:rPr>
                <w:vertAlign w:val="subscript"/>
              </w:rPr>
              <w:t>n</w:t>
            </w:r>
            <w:proofErr w:type="spellEnd"/>
            <w:r>
              <w:t>),</w:t>
            </w:r>
          </w:p>
        </w:tc>
        <w:tc>
          <w:tcPr>
            <w:tcW w:w="1000" w:type="pct"/>
          </w:tcPr>
          <w:p w:rsidR="000D0EA3" w:rsidRDefault="00E67EFE">
            <w:pPr>
              <w:pStyle w:val="Normalunindented"/>
              <w:keepNext/>
              <w:jc w:val="left"/>
            </w:pPr>
            <w:r>
              <w:t> </w:t>
            </w:r>
          </w:p>
        </w:tc>
      </w:tr>
    </w:tbl>
    <w:p w:rsidR="000D0EA3" w:rsidRDefault="00E67EFE">
      <w:r>
        <w:t xml:space="preserve">где </w:t>
      </w:r>
      <w:proofErr w:type="spellStart"/>
      <w:r>
        <w:t>К</w:t>
      </w:r>
      <w:proofErr w:type="gramStart"/>
      <w:r>
        <w:rPr>
          <w:vertAlign w:val="subscript"/>
        </w:rPr>
        <w:t>n</w:t>
      </w:r>
      <w:proofErr w:type="spellEnd"/>
      <w:proofErr w:type="gramEnd"/>
      <w:r>
        <w:t xml:space="preserve"> - количество неиспользованных n-м сотрудником дней отпуска по состоянию на конец расчетного периода;</w:t>
      </w:r>
    </w:p>
    <w:p w:rsidR="000D0EA3" w:rsidRDefault="00E67EFE">
      <w:proofErr w:type="spellStart"/>
      <w:r>
        <w:t>СЗП</w:t>
      </w:r>
      <w:proofErr w:type="gramStart"/>
      <w:r>
        <w:rPr>
          <w:vertAlign w:val="subscript"/>
        </w:rPr>
        <w:t>n</w:t>
      </w:r>
      <w:proofErr w:type="spellEnd"/>
      <w:proofErr w:type="gramEnd"/>
      <w:r>
        <w:t xml:space="preserve"> - средний дневной заработок n-го работника, определяемый по состоянию на конец расчетного периода в соответствии с </w:t>
      </w:r>
      <w:hyperlink r:id="rId486" w:history="1">
        <w:r>
          <w:rPr>
            <w:rStyle w:val="afc"/>
          </w:rPr>
          <w:t>п. 10</w:t>
        </w:r>
      </w:hyperlink>
      <w:r>
        <w:t xml:space="preserve"> Положения об особенностях порядка исчисления средней заработной платы (утв. Постановлением Правительства РФ от 24.12.2007 № 922);</w:t>
      </w:r>
    </w:p>
    <w:p w:rsidR="000D0EA3" w:rsidRDefault="00E67EFE">
      <w:proofErr w:type="spellStart"/>
      <w:r>
        <w:t>n</w:t>
      </w:r>
      <w:proofErr w:type="spellEnd"/>
      <w:r>
        <w:t xml:space="preserve"> - число работников, имеющих право на оплачиваемые отпуска по состоянию на конец соответствующего периода.</w:t>
      </w:r>
    </w:p>
    <w:p w:rsidR="000D0EA3" w:rsidRDefault="00E67EFE">
      <w:pPr>
        <w:pStyle w:val="heading2normal"/>
      </w:pPr>
      <w:bookmarkStart w:id="374" w:name="_ref_1-c178fb7489454d"/>
      <w:r>
        <w:lastRenderedPageBreak/>
        <w:t>Оценка обязательств по сумме страховых взносов рассчитывается в среднем по формуле:</w:t>
      </w:r>
      <w:bookmarkEnd w:id="374"/>
    </w:p>
    <w:tbl>
      <w:tblPr>
        <w:tblW w:w="5000" w:type="pct"/>
        <w:tblLook w:val="04A0"/>
      </w:tblPr>
      <w:tblGrid>
        <w:gridCol w:w="574"/>
        <w:gridCol w:w="8519"/>
        <w:gridCol w:w="479"/>
      </w:tblGrid>
      <w:tr w:rsidR="000D0EA3">
        <w:tc>
          <w:tcPr>
            <w:tcW w:w="300" w:type="pct"/>
          </w:tcPr>
          <w:p w:rsidR="000D0EA3" w:rsidRDefault="000D0EA3">
            <w:pPr>
              <w:keepNext/>
              <w:jc w:val="left"/>
            </w:pPr>
          </w:p>
        </w:tc>
        <w:tc>
          <w:tcPr>
            <w:tcW w:w="4450" w:type="pct"/>
          </w:tcPr>
          <w:p w:rsidR="000D0EA3" w:rsidRDefault="00E67EFE">
            <w:pPr>
              <w:pStyle w:val="Normalunindented"/>
              <w:keepNext/>
              <w:jc w:val="left"/>
            </w:pPr>
            <w:r>
              <w:t xml:space="preserve">Обязательство на уплату страховых взносов = Обязательство на оплату отпусков </w:t>
            </w:r>
            <w:proofErr w:type="spellStart"/>
            <w:r>
              <w:t>x</w:t>
            </w:r>
            <w:proofErr w:type="spellEnd"/>
            <w:proofErr w:type="gramStart"/>
            <w:r>
              <w:t xml:space="preserve"> С</w:t>
            </w:r>
            <w:proofErr w:type="gramEnd"/>
            <w:r>
              <w:t>,</w:t>
            </w:r>
          </w:p>
        </w:tc>
        <w:tc>
          <w:tcPr>
            <w:tcW w:w="300" w:type="pct"/>
          </w:tcPr>
          <w:p w:rsidR="000D0EA3" w:rsidRDefault="00E67EFE">
            <w:pPr>
              <w:pStyle w:val="Normalunindented"/>
              <w:keepNext/>
              <w:jc w:val="left"/>
            </w:pPr>
            <w:r>
              <w:t> </w:t>
            </w:r>
          </w:p>
        </w:tc>
      </w:tr>
    </w:tbl>
    <w:p w:rsidR="000D0EA3" w:rsidRDefault="00E67EFE">
      <w:r>
        <w:t>где</w:t>
      </w:r>
      <w:proofErr w:type="gramStart"/>
      <w:r>
        <w:t xml:space="preserve"> С</w:t>
      </w:r>
      <w:proofErr w:type="gramEnd"/>
      <w:r>
        <w:t xml:space="preserve"> - средневзвешенная ставка страховых взносов за последний месяц соответствующего периода.</w:t>
      </w:r>
    </w:p>
    <w:p w:rsidR="000D0EA3" w:rsidRDefault="00E67EFE">
      <w:pPr>
        <w:pStyle w:val="heading2normal"/>
      </w:pPr>
      <w:bookmarkStart w:id="375" w:name="_ref_1-a861fcbaca1a4a"/>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75"/>
    </w:p>
    <w:p w:rsidR="000D0EA3" w:rsidRDefault="00E67EFE">
      <w:pPr>
        <w:pStyle w:val="heading2normal"/>
      </w:pPr>
      <w:bookmarkStart w:id="376" w:name="_ref_1-35e17e5b5b7a4e"/>
      <w: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376"/>
    </w:p>
    <w:p w:rsidR="000D0EA3" w:rsidRDefault="00E67EFE">
      <w:pPr>
        <w:pStyle w:val="heading2normal"/>
      </w:pPr>
      <w:bookmarkStart w:id="377" w:name="_ref_1-75ec59b825df4b"/>
      <w: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t>Доначисленная</w:t>
      </w:r>
      <w:proofErr w:type="spellEnd"/>
      <w:r>
        <w:t xml:space="preserve"> сумма резерва относится на расходы текущего финансового года.</w:t>
      </w:r>
      <w:bookmarkEnd w:id="377"/>
    </w:p>
    <w:p w:rsidR="000D0EA3" w:rsidRDefault="00E67EFE">
      <w:pPr>
        <w:pStyle w:val="heading2normal"/>
      </w:pPr>
      <w:bookmarkStart w:id="378" w:name="_ref_1-b3219d39cb924f"/>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78"/>
    </w:p>
    <w:p w:rsidR="000D0EA3" w:rsidRDefault="00E67EFE">
      <w:pPr>
        <w:keepNext/>
        <w:keepLines/>
        <w:ind w:firstLine="0"/>
        <w:jc w:val="right"/>
      </w:pPr>
      <w:r>
        <w:t>Приложение № 1 к Порядку формирования и</w:t>
      </w:r>
      <w:r>
        <w:br/>
        <w:t>использования резервов предстоящих расходов</w:t>
      </w:r>
    </w:p>
    <w:p w:rsidR="000D0EA3" w:rsidRDefault="00E67EFE">
      <w:pPr>
        <w:jc w:val="center"/>
      </w:pPr>
      <w:r>
        <w:rPr>
          <w:b/>
        </w:rPr>
        <w:t>Сведения о количестве неиспользованных дней отпуска</w:t>
      </w:r>
    </w:p>
    <w:p w:rsidR="000D0EA3" w:rsidRDefault="00E67EFE">
      <w:pPr>
        <w:jc w:val="center"/>
      </w:pPr>
      <w:r>
        <w:rPr>
          <w:b/>
        </w:rPr>
        <w:t>по состоянию на "</w:t>
      </w:r>
      <w:r>
        <w:rPr>
          <w:b/>
          <w:u w:val="single"/>
        </w:rPr>
        <w:t>       </w:t>
      </w:r>
      <w:r>
        <w:rPr>
          <w:b/>
        </w:rPr>
        <w:t xml:space="preserve">" </w:t>
      </w:r>
      <w:r>
        <w:rPr>
          <w:b/>
          <w:u w:val="single"/>
        </w:rPr>
        <w:t>                 </w:t>
      </w:r>
      <w:r>
        <w:rPr>
          <w:b/>
        </w:rPr>
        <w:t xml:space="preserve"> 20</w:t>
      </w:r>
      <w:r>
        <w:rPr>
          <w:b/>
          <w:u w:val="single"/>
        </w:rPr>
        <w:t>       </w:t>
      </w:r>
      <w:r>
        <w:rPr>
          <w:b/>
        </w:rPr>
        <w:t xml:space="preserve"> г.</w:t>
      </w:r>
    </w:p>
    <w:tbl>
      <w:tblPr>
        <w:tblW w:w="5000" w:type="pct"/>
        <w:tblLook w:val="04A0"/>
      </w:tblPr>
      <w:tblGrid>
        <w:gridCol w:w="671"/>
        <w:gridCol w:w="2297"/>
        <w:gridCol w:w="2584"/>
        <w:gridCol w:w="4020"/>
      </w:tblGrid>
      <w:tr w:rsidR="000D0EA3">
        <w:tc>
          <w:tcPr>
            <w:tcW w:w="3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 xml:space="preserve">№ </w:t>
            </w:r>
            <w:proofErr w:type="spellStart"/>
            <w:proofErr w:type="gramStart"/>
            <w:r>
              <w:t>п</w:t>
            </w:r>
            <w:proofErr w:type="spellEnd"/>
            <w:proofErr w:type="gramEnd"/>
            <w:r>
              <w:t>/</w:t>
            </w:r>
            <w:proofErr w:type="spellStart"/>
            <w:r>
              <w:t>п</w:t>
            </w:r>
            <w:proofErr w:type="spellEnd"/>
          </w:p>
        </w:tc>
        <w:tc>
          <w:tcPr>
            <w:tcW w:w="12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Ф.И.О.</w:t>
            </w:r>
          </w:p>
        </w:tc>
        <w:tc>
          <w:tcPr>
            <w:tcW w:w="21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Количество неиспользованных дней отпуска за фактически отработанное время</w:t>
            </w:r>
          </w:p>
        </w:tc>
      </w:tr>
      <w:tr w:rsidR="000D0EA3">
        <w:tc>
          <w:tcPr>
            <w:tcW w:w="3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2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13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21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bl>
    <w:p w:rsidR="000D0EA3" w:rsidRDefault="000D0EA3"/>
    <w:tbl>
      <w:tblPr>
        <w:tblW w:w="7845" w:type="dxa"/>
        <w:tblLook w:val="04A0"/>
      </w:tblPr>
      <w:tblGrid>
        <w:gridCol w:w="3270"/>
        <w:gridCol w:w="1830"/>
        <w:gridCol w:w="2745"/>
      </w:tblGrid>
      <w:tr w:rsidR="000D0EA3">
        <w:tc>
          <w:tcPr>
            <w:tcW w:w="3270" w:type="dxa"/>
          </w:tcPr>
          <w:p w:rsidR="000D0EA3" w:rsidRDefault="00E67EFE">
            <w:pPr>
              <w:pStyle w:val="Normalunindented"/>
              <w:keepNext/>
              <w:jc w:val="left"/>
            </w:pPr>
            <w:r>
              <w:t xml:space="preserve">Исполнитель </w:t>
            </w:r>
            <w:r>
              <w:rPr>
                <w:u w:val="single"/>
              </w:rPr>
              <w:t>    (должность)    </w:t>
            </w:r>
          </w:p>
        </w:tc>
        <w:tc>
          <w:tcPr>
            <w:tcW w:w="1830" w:type="dxa"/>
          </w:tcPr>
          <w:p w:rsidR="000D0EA3" w:rsidRDefault="00E67EFE">
            <w:pPr>
              <w:pStyle w:val="Normalunindented"/>
              <w:keepNext/>
              <w:jc w:val="center"/>
            </w:pPr>
            <w:r>
              <w:rPr>
                <w:u w:val="single"/>
              </w:rPr>
              <w:t>      (подпись)      </w:t>
            </w:r>
          </w:p>
        </w:tc>
        <w:tc>
          <w:tcPr>
            <w:tcW w:w="2745" w:type="dxa"/>
          </w:tcPr>
          <w:p w:rsidR="000D0EA3" w:rsidRDefault="00E67EFE">
            <w:pPr>
              <w:pStyle w:val="Normalunindented"/>
              <w:keepNext/>
              <w:jc w:val="center"/>
            </w:pPr>
            <w:r>
              <w:t>(</w:t>
            </w:r>
            <w:r>
              <w:rPr>
                <w:u w:val="single"/>
              </w:rPr>
              <w:t>        (расшифровка)</w:t>
            </w:r>
            <w:proofErr w:type="gramStart"/>
            <w:r>
              <w:rPr>
                <w:u w:val="single"/>
              </w:rPr>
              <w:t xml:space="preserve">        </w:t>
            </w:r>
            <w:r>
              <w:t>)</w:t>
            </w:r>
            <w:proofErr w:type="gramEnd"/>
          </w:p>
        </w:tc>
      </w:tr>
    </w:tbl>
    <w:p w:rsidR="000D0EA3" w:rsidRDefault="00E67EFE">
      <w:r>
        <w:t>"</w:t>
      </w:r>
      <w:r>
        <w:rPr>
          <w:u w:val="single"/>
        </w:rPr>
        <w:t>       </w:t>
      </w:r>
      <w:r>
        <w:t xml:space="preserve">" </w:t>
      </w:r>
      <w:r>
        <w:rPr>
          <w:u w:val="single"/>
        </w:rPr>
        <w:t>                         </w:t>
      </w:r>
      <w:r>
        <w:t xml:space="preserve"> 20</w:t>
      </w:r>
      <w:r>
        <w:rPr>
          <w:u w:val="single"/>
        </w:rPr>
        <w:t>       </w:t>
      </w:r>
      <w:r>
        <w:t xml:space="preserve"> г.</w:t>
      </w:r>
      <w:bookmarkStart w:id="379" w:name="_docEnd_16"/>
      <w:bookmarkEnd w:id="379"/>
    </w:p>
    <w:p w:rsidR="000D0EA3" w:rsidRDefault="000D0EA3">
      <w:pPr>
        <w:sectPr w:rsidR="000D0EA3">
          <w:headerReference w:type="default" r:id="rId487"/>
          <w:footerReference w:type="default" r:id="rId488"/>
          <w:footerReference w:type="first" r:id="rId489"/>
          <w:footnotePr>
            <w:numRestart w:val="eachSect"/>
          </w:footnotePr>
          <w:pgSz w:w="11907" w:h="16839" w:code="9"/>
          <w:pgMar w:top="1134" w:right="850" w:bottom="1134" w:left="1701" w:header="720" w:footer="720" w:gutter="0"/>
          <w:pgNumType w:start="1"/>
          <w:cols w:space="720"/>
          <w:titlePg/>
        </w:sectPr>
      </w:pPr>
    </w:p>
    <w:p w:rsidR="000D0EA3" w:rsidRDefault="00E67EFE">
      <w:pPr>
        <w:keepNext/>
        <w:keepLines/>
        <w:ind w:firstLine="0"/>
        <w:jc w:val="right"/>
      </w:pPr>
      <w:r>
        <w:lastRenderedPageBreak/>
        <w:t xml:space="preserve">Приложение № </w:t>
      </w:r>
      <w:r w:rsidR="009C4959">
        <w:fldChar w:fldCharType="begin" w:fldLock="1"/>
      </w:r>
      <w:r>
        <w:instrText xml:space="preserve"> REF _ref_1-0afcfdad084549 \h \n \! </w:instrText>
      </w:r>
      <w:r w:rsidR="009C4959">
        <w:fldChar w:fldCharType="separate"/>
      </w:r>
      <w:r>
        <w:t>15</w:t>
      </w:r>
      <w:r w:rsidR="009C4959">
        <w:fldChar w:fldCharType="end"/>
      </w:r>
      <w:r>
        <w:br/>
        <w:t>к Учетной политике</w:t>
      </w:r>
      <w:r>
        <w:br/>
        <w:t>для целей бюджетного учета</w:t>
      </w:r>
    </w:p>
    <w:p w:rsidR="000D0EA3" w:rsidRDefault="00E67EFE">
      <w:pPr>
        <w:pStyle w:val="a4"/>
      </w:pPr>
      <w:bookmarkStart w:id="380" w:name="_docStart_17"/>
      <w:bookmarkStart w:id="381" w:name="_title_17"/>
      <w:bookmarkStart w:id="382" w:name="_ref_1-0afcfdad084549"/>
      <w:bookmarkEnd w:id="380"/>
      <w:r>
        <w:t>Порядок оформления документов о вручении ценных подарков (сувенирной продукции) и их учета</w:t>
      </w:r>
      <w:bookmarkEnd w:id="381"/>
      <w:bookmarkEnd w:id="382"/>
    </w:p>
    <w:p w:rsidR="000D0EA3" w:rsidRDefault="00E67EFE">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0D0EA3" w:rsidRDefault="00E67EFE">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0D0EA3" w:rsidRDefault="00E67EFE">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0D0EA3" w:rsidRDefault="00E67EFE">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0D0EA3" w:rsidRDefault="00E67EFE">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0D0EA3" w:rsidRDefault="00E67EFE">
      <w:r>
        <w:t>6. Акт о вручении подписывают члены постоянно действующей комиссии по поступлению и выбытию активов.</w:t>
      </w:r>
    </w:p>
    <w:p w:rsidR="000D0EA3" w:rsidRDefault="00E67EFE">
      <w: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0D0EA3" w:rsidRDefault="00E67EFE">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0D0EA3" w:rsidRDefault="00E67EFE">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0D0EA3" w:rsidRDefault="00E67EFE">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0D0EA3" w:rsidRDefault="00E67EFE">
      <w:r>
        <w:t xml:space="preserve">- на </w:t>
      </w:r>
      <w:proofErr w:type="spellStart"/>
      <w:r>
        <w:t>забалансовом</w:t>
      </w:r>
      <w:proofErr w:type="spellEnd"/>
      <w:r>
        <w:t xml:space="preserve"> </w:t>
      </w:r>
      <w:hyperlink r:id="rId490" w:history="1">
        <w:r>
          <w:rPr>
            <w:rStyle w:val="afc"/>
          </w:rPr>
          <w:t>счете 07</w:t>
        </w:r>
      </w:hyperlink>
      <w:r>
        <w:t xml:space="preserve"> "Награды, призы, кубки и ценные подарки" информация не отражается.</w:t>
      </w:r>
    </w:p>
    <w:p w:rsidR="000D0EA3" w:rsidRDefault="00E67EFE">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0D0EA3" w:rsidRDefault="00E67EFE">
      <w:r>
        <w:t>- поступление материальных ценностей в места хранения отражается в учете на балансовых счетах в общем порядке;</w:t>
      </w:r>
    </w:p>
    <w:p w:rsidR="000D0EA3" w:rsidRDefault="00E67EFE">
      <w:r>
        <w:t xml:space="preserve">- при выдаче материальных ценностей ответственному лицу для вручения информация об их выдаче ответственному лицу отражается на </w:t>
      </w:r>
      <w:proofErr w:type="spellStart"/>
      <w:r>
        <w:t>забалансовом</w:t>
      </w:r>
      <w:proofErr w:type="spellEnd"/>
      <w:r>
        <w:t xml:space="preserve"> </w:t>
      </w:r>
      <w:hyperlink r:id="rId491" w:history="1">
        <w:r>
          <w:rPr>
            <w:rStyle w:val="afc"/>
          </w:rPr>
          <w:t>счете 07</w:t>
        </w:r>
      </w:hyperlink>
      <w:r>
        <w:t xml:space="preserve"> "Награды, призы, кубки и ценные подарки";</w:t>
      </w:r>
    </w:p>
    <w:p w:rsidR="000D0EA3" w:rsidRDefault="00E67EFE">
      <w:r>
        <w:lastRenderedPageBreak/>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t>забалансового</w:t>
      </w:r>
      <w:proofErr w:type="spellEnd"/>
      <w:r>
        <w:t xml:space="preserve"> </w:t>
      </w:r>
      <w:hyperlink r:id="rId492" w:history="1">
        <w:r>
          <w:rPr>
            <w:rStyle w:val="afc"/>
          </w:rPr>
          <w:t>счета 07</w:t>
        </w:r>
      </w:hyperlink>
      <w:r>
        <w:t xml:space="preserve"> "Награды, призы, кубки и ценные подарки".</w:t>
      </w:r>
    </w:p>
    <w:p w:rsidR="000D0EA3" w:rsidRDefault="00E67EFE">
      <w:r>
        <w:br w:type="page"/>
      </w:r>
    </w:p>
    <w:p w:rsidR="000D0EA3" w:rsidRDefault="00E67EFE">
      <w:pPr>
        <w:keepNext/>
        <w:keepLines/>
        <w:ind w:firstLine="0"/>
        <w:jc w:val="right"/>
      </w:pPr>
      <w:r>
        <w:lastRenderedPageBreak/>
        <w:t>Приложение</w:t>
      </w:r>
      <w:r>
        <w:br/>
        <w:t>к Порядку оформления документов о вручении</w:t>
      </w:r>
      <w:r>
        <w:br/>
        <w:t>ценных подарков (сувенирной продукции)</w:t>
      </w:r>
      <w:r>
        <w:br/>
        <w:t> и их учета</w:t>
      </w:r>
      <w:r>
        <w:br/>
        <w:t> </w:t>
      </w:r>
      <w:r>
        <w:br/>
        <w:t>УТВЕРЖДАЮ</w:t>
      </w:r>
      <w:r>
        <w:br/>
      </w:r>
      <w:r>
        <w:rPr>
          <w:u w:val="single"/>
        </w:rPr>
        <w:t>                                                                                    </w:t>
      </w:r>
      <w:r>
        <w:br/>
      </w:r>
      <w:r>
        <w:rPr>
          <w:u w:val="single"/>
        </w:rPr>
        <w:t xml:space="preserve">    </w:t>
      </w:r>
      <w:r>
        <w:rPr>
          <w:i/>
          <w:u w:val="single"/>
        </w:rPr>
        <w:t>(должность, фамилия, инициалы руководителя)</w:t>
      </w:r>
      <w:r>
        <w:rPr>
          <w:u w:val="single"/>
        </w:rPr>
        <w:t xml:space="preserve">    </w:t>
      </w:r>
    </w:p>
    <w:p w:rsidR="000D0EA3" w:rsidRDefault="00E67EFE">
      <w:pPr>
        <w:jc w:val="center"/>
      </w:pPr>
      <w:r>
        <w:rPr>
          <w:b/>
        </w:rPr>
        <w:t xml:space="preserve">АКТ </w:t>
      </w:r>
    </w:p>
    <w:p w:rsidR="000D0EA3" w:rsidRDefault="00E67EFE">
      <w:pPr>
        <w:jc w:val="center"/>
      </w:pPr>
      <w:r>
        <w:rPr>
          <w:b/>
        </w:rPr>
        <w:t>о вручении ценных подарков, сувениров, призов</w:t>
      </w:r>
    </w:p>
    <w:tbl>
      <w:tblPr>
        <w:tblW w:w="5000" w:type="pct"/>
        <w:tblLook w:val="04A0"/>
      </w:tblPr>
      <w:tblGrid>
        <w:gridCol w:w="8232"/>
        <w:gridCol w:w="1340"/>
      </w:tblGrid>
      <w:tr w:rsidR="000D0EA3">
        <w:tc>
          <w:tcPr>
            <w:tcW w:w="4300" w:type="pct"/>
          </w:tcPr>
          <w:p w:rsidR="000D0EA3" w:rsidRDefault="00E67EFE">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700" w:type="pct"/>
          </w:tcPr>
          <w:p w:rsidR="000D0EA3" w:rsidRDefault="00E67EFE">
            <w:pPr>
              <w:pStyle w:val="Normalunindented"/>
              <w:keepNext/>
              <w:jc w:val="left"/>
            </w:pPr>
            <w:r>
              <w:t>№</w:t>
            </w:r>
            <w:r>
              <w:rPr>
                <w:u w:val="single"/>
              </w:rPr>
              <w:t>             </w:t>
            </w:r>
          </w:p>
        </w:tc>
      </w:tr>
    </w:tbl>
    <w:p w:rsidR="000D0EA3" w:rsidRDefault="00E67EFE">
      <w:r>
        <w:t>Комиссия в составе:</w:t>
      </w:r>
    </w:p>
    <w:p w:rsidR="000D0EA3" w:rsidRDefault="00E67EFE">
      <w:r>
        <w:t xml:space="preserve">Председатель </w:t>
      </w:r>
      <w:r>
        <w:rPr>
          <w:u w:val="single"/>
        </w:rPr>
        <w:t>                  (должность, фамилия, инициалы)                  </w:t>
      </w:r>
    </w:p>
    <w:p w:rsidR="000D0EA3" w:rsidRDefault="00E67EFE">
      <w:r>
        <w:t>Члены комиссии:</w:t>
      </w:r>
    </w:p>
    <w:p w:rsidR="000D0EA3" w:rsidRDefault="00E67EFE">
      <w:r>
        <w:rPr>
          <w:u w:val="single"/>
        </w:rPr>
        <w:t>                  (должность, фамилия, инициалы)                  </w:t>
      </w:r>
    </w:p>
    <w:p w:rsidR="000D0EA3" w:rsidRDefault="00E67EFE">
      <w:r>
        <w:rPr>
          <w:u w:val="single"/>
        </w:rPr>
        <w:t>                  (должность, фамилия, инициалы)                  </w:t>
      </w:r>
    </w:p>
    <w:p w:rsidR="000D0EA3" w:rsidRDefault="00E67EFE">
      <w:r>
        <w:rPr>
          <w:u w:val="single"/>
        </w:rPr>
        <w:t>                  (должность, фамилия, инициалы)</w:t>
      </w:r>
      <w:proofErr w:type="gramStart"/>
      <w:r>
        <w:rPr>
          <w:u w:val="single"/>
        </w:rPr>
        <w:t xml:space="preserve">                  </w:t>
      </w:r>
      <w:r>
        <w:t>,</w:t>
      </w:r>
      <w:proofErr w:type="gramEnd"/>
    </w:p>
    <w:p w:rsidR="000D0EA3" w:rsidRDefault="00E67EFE">
      <w:proofErr w:type="gramStart"/>
      <w:r>
        <w:t>назначенная</w:t>
      </w:r>
      <w:proofErr w:type="gramEnd"/>
      <w:r>
        <w:t xml:space="preserve"> </w:t>
      </w:r>
      <w:r>
        <w:rPr>
          <w:u w:val="single"/>
        </w:rPr>
        <w:t>        (наименование распорядительного акта руководителя)        </w:t>
      </w:r>
    </w:p>
    <w:p w:rsidR="000D0EA3" w:rsidRDefault="00E67EFE">
      <w:r>
        <w:t>от "</w:t>
      </w:r>
      <w:r>
        <w:rPr>
          <w:u w:val="single"/>
        </w:rPr>
        <w:t>             </w:t>
      </w:r>
      <w:r>
        <w:t>"</w:t>
      </w:r>
      <w:r>
        <w:rPr>
          <w:u w:val="single"/>
        </w:rPr>
        <w:t>                                           </w:t>
      </w:r>
      <w:r>
        <w:t>20</w:t>
      </w:r>
      <w:r>
        <w:rPr>
          <w:u w:val="single"/>
        </w:rPr>
        <w:t>           </w:t>
      </w:r>
      <w:r>
        <w:t>г. №</w:t>
      </w:r>
      <w:proofErr w:type="gramStart"/>
      <w:r>
        <w:t xml:space="preserve"> </w:t>
      </w:r>
      <w:r>
        <w:rPr>
          <w:u w:val="single"/>
        </w:rPr>
        <w:t>               </w:t>
      </w:r>
      <w:r>
        <w:t>,</w:t>
      </w:r>
      <w:proofErr w:type="gramEnd"/>
    </w:p>
    <w:p w:rsidR="000D0EA3" w:rsidRDefault="00E67EFE">
      <w:r>
        <w:t xml:space="preserve">составила настоящий акт о том, что на основании </w:t>
      </w:r>
      <w:r>
        <w:rPr>
          <w:u w:val="single"/>
        </w:rPr>
        <w:t>                                                                                                                                       </w:t>
      </w:r>
    </w:p>
    <w:p w:rsidR="000D0EA3" w:rsidRDefault="00E67EFE">
      <w:r>
        <w:rPr>
          <w:u w:val="single"/>
        </w:rPr>
        <w:t>    (наименование, номер и дата распорядительного акта о вручении ценного подарка (сувенирной продукции))    </w:t>
      </w:r>
    </w:p>
    <w:p w:rsidR="000D0EA3" w:rsidRDefault="00E67EFE">
      <w:r>
        <w:t>вруче</w:t>
      </w:r>
      <w:proofErr w:type="gramStart"/>
      <w:r>
        <w:t>н(</w:t>
      </w:r>
      <w:proofErr w:type="spellStart"/>
      <w:proofErr w:type="gramEnd"/>
      <w:r>
        <w:t>ы</w:t>
      </w:r>
      <w:proofErr w:type="spellEnd"/>
      <w:r>
        <w:t>) ценный(е) подарок(и) (сувенирная продукция):</w:t>
      </w:r>
    </w:p>
    <w:tbl>
      <w:tblPr>
        <w:tblW w:w="5000" w:type="pct"/>
        <w:tblLook w:val="04A0"/>
      </w:tblPr>
      <w:tblGrid>
        <w:gridCol w:w="1638"/>
        <w:gridCol w:w="1505"/>
        <w:gridCol w:w="1711"/>
        <w:gridCol w:w="1328"/>
        <w:gridCol w:w="849"/>
        <w:gridCol w:w="904"/>
        <w:gridCol w:w="1637"/>
      </w:tblGrid>
      <w:tr w:rsidR="000D0EA3">
        <w:tc>
          <w:tcPr>
            <w:tcW w:w="9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lastRenderedPageBreak/>
              <w:t>Ф.И.О. награждаемого</w:t>
            </w:r>
          </w:p>
        </w:tc>
        <w:tc>
          <w:tcPr>
            <w:tcW w:w="8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 xml:space="preserve">Должность </w:t>
            </w:r>
            <w:hyperlink w:anchor="ln_d_2_29_0_0_0_txt1_1" w:history="1">
              <w:r>
                <w:rPr>
                  <w:rStyle w:val="afc"/>
                </w:rPr>
                <w:t>&lt;1&gt;</w:t>
              </w:r>
            </w:hyperlink>
          </w:p>
        </w:tc>
        <w:tc>
          <w:tcPr>
            <w:tcW w:w="9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Наименование ценного подарка</w:t>
            </w:r>
          </w:p>
        </w:tc>
        <w:tc>
          <w:tcPr>
            <w:tcW w:w="7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Количество</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Цена, руб.</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Сумма, руб.</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 xml:space="preserve">Подпись </w:t>
            </w:r>
            <w:proofErr w:type="gramStart"/>
            <w:r>
              <w:t>награжденного</w:t>
            </w:r>
            <w:proofErr w:type="gramEnd"/>
            <w:r>
              <w:t xml:space="preserve"> </w:t>
            </w:r>
            <w:hyperlink w:anchor="ln_d_2_29_0_0_0_txt1_2" w:history="1">
              <w:r>
                <w:rPr>
                  <w:rStyle w:val="afc"/>
                </w:rPr>
                <w:t>&lt;2&gt;</w:t>
              </w:r>
            </w:hyperlink>
          </w:p>
        </w:tc>
      </w:tr>
      <w:tr w:rsidR="000D0EA3">
        <w:tc>
          <w:tcPr>
            <w:tcW w:w="9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9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9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9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9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9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9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9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8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9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7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r>
      <w:tr w:rsidR="000D0EA3">
        <w:tc>
          <w:tcPr>
            <w:tcW w:w="9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pPr>
            <w:r>
              <w:t>Итого</w:t>
            </w:r>
          </w:p>
        </w:tc>
        <w:tc>
          <w:tcPr>
            <w:tcW w:w="8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proofErr w:type="spellStart"/>
            <w:r>
              <w:t>x</w:t>
            </w:r>
            <w:proofErr w:type="spellEnd"/>
          </w:p>
        </w:tc>
        <w:tc>
          <w:tcPr>
            <w:tcW w:w="9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proofErr w:type="spellStart"/>
            <w:r>
              <w:t>х</w:t>
            </w:r>
            <w:proofErr w:type="spellEnd"/>
          </w:p>
        </w:tc>
        <w:tc>
          <w:tcPr>
            <w:tcW w:w="7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r>
              <w:t> </w:t>
            </w:r>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proofErr w:type="spellStart"/>
            <w:r>
              <w:t>х</w:t>
            </w:r>
            <w:proofErr w:type="spellEnd"/>
          </w:p>
        </w:tc>
        <w:tc>
          <w:tcPr>
            <w:tcW w:w="50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left"/>
            </w:pPr>
            <w:r>
              <w:t> </w:t>
            </w:r>
          </w:p>
        </w:tc>
        <w:tc>
          <w:tcPr>
            <w:tcW w:w="650" w:type="pct"/>
            <w:tcBorders>
              <w:top w:val="single" w:sz="0" w:space="0" w:color="auto"/>
              <w:left w:val="single" w:sz="0" w:space="0" w:color="auto"/>
              <w:bottom w:val="single" w:sz="0" w:space="0" w:color="auto"/>
              <w:right w:val="single" w:sz="0" w:space="0" w:color="auto"/>
            </w:tcBorders>
          </w:tcPr>
          <w:p w:rsidR="000D0EA3" w:rsidRDefault="00E67EFE">
            <w:pPr>
              <w:pStyle w:val="Normalunindented"/>
              <w:keepNext/>
              <w:jc w:val="center"/>
            </w:pPr>
            <w:proofErr w:type="spellStart"/>
            <w:r>
              <w:t>х</w:t>
            </w:r>
            <w:proofErr w:type="spellEnd"/>
          </w:p>
        </w:tc>
      </w:tr>
    </w:tbl>
    <w:p w:rsidR="000D0EA3" w:rsidRDefault="00E67EFE">
      <w:r>
        <w:rPr>
          <w:u w:val="single"/>
        </w:rPr>
        <w:t xml:space="preserve">                                                                              </w:t>
      </w:r>
    </w:p>
    <w:p w:rsidR="000D0EA3" w:rsidRDefault="00E67EFE">
      <w:bookmarkStart w:id="383" w:name="ln_d_2_29_0_0_0_txt1_1"/>
      <w:r>
        <w:t>&lt;1</w:t>
      </w:r>
      <w:proofErr w:type="gramStart"/>
      <w:r>
        <w:t>&gt;</w:t>
      </w:r>
      <w:bookmarkEnd w:id="383"/>
      <w:r>
        <w:t> Д</w:t>
      </w:r>
      <w:proofErr w:type="gramEnd"/>
      <w:r>
        <w:t>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0D0EA3" w:rsidRDefault="00E67EFE">
      <w:bookmarkStart w:id="384" w:name="ln_d_2_29_0_0_0_txt1_2"/>
      <w:r>
        <w:t>&lt;2&gt;</w:t>
      </w:r>
      <w:bookmarkEnd w:id="384"/>
      <w:r>
        <w:t> Для лиц, не являющихся работниками субъекта учета, может не заполняться (</w:t>
      </w:r>
      <w:hyperlink r:id="rId493" w:history="1">
        <w:r>
          <w:rPr>
            <w:rStyle w:val="afc"/>
          </w:rPr>
          <w:t>Письмо</w:t>
        </w:r>
      </w:hyperlink>
      <w:r>
        <w:t xml:space="preserve"> Минфина России от 26.04.2019 № 02-07-07/31230).</w:t>
      </w:r>
    </w:p>
    <w:p w:rsidR="000D0EA3" w:rsidRDefault="00E67EFE">
      <w:r>
        <w:t>Всего по настоящему акту вручено подарков (сувенирной продукции) на общую сумму</w:t>
      </w:r>
    </w:p>
    <w:p w:rsidR="000D0EA3" w:rsidRDefault="00E67EFE">
      <w:r>
        <w:rPr>
          <w:u w:val="single"/>
        </w:rPr>
        <w:t>                                                  (сумма прописью)                                                    </w:t>
      </w:r>
      <w:r>
        <w:t xml:space="preserve"> руб.</w:t>
      </w:r>
    </w:p>
    <w:p w:rsidR="000D0EA3" w:rsidRDefault="00E67EFE">
      <w:r>
        <w:t>Подписи:</w:t>
      </w:r>
    </w:p>
    <w:p w:rsidR="000D0EA3" w:rsidRDefault="00E67EFE">
      <w:proofErr w:type="gramStart"/>
      <w:r>
        <w:t>Ответственный</w:t>
      </w:r>
      <w:proofErr w:type="gramEnd"/>
      <w:r>
        <w:t xml:space="preserve"> за вручение подарков / за проведение мероприятия:</w:t>
      </w:r>
    </w:p>
    <w:tbl>
      <w:tblPr>
        <w:tblW w:w="5000" w:type="pct"/>
        <w:tblLook w:val="04A0"/>
      </w:tblPr>
      <w:tblGrid>
        <w:gridCol w:w="3190"/>
        <w:gridCol w:w="3191"/>
        <w:gridCol w:w="3191"/>
      </w:tblGrid>
      <w:tr w:rsidR="000D0EA3">
        <w:tc>
          <w:tcPr>
            <w:tcW w:w="1650" w:type="pct"/>
          </w:tcPr>
          <w:p w:rsidR="000D0EA3" w:rsidRDefault="00E67EFE">
            <w:pPr>
              <w:pStyle w:val="Normalunindented"/>
              <w:keepNext/>
              <w:jc w:val="left"/>
            </w:pPr>
            <w:r>
              <w:rPr>
                <w:u w:val="single"/>
              </w:rPr>
              <w:t xml:space="preserve">(должность) </w:t>
            </w:r>
          </w:p>
        </w:tc>
        <w:tc>
          <w:tcPr>
            <w:tcW w:w="1650" w:type="pct"/>
          </w:tcPr>
          <w:p w:rsidR="000D0EA3" w:rsidRDefault="00E67EFE">
            <w:pPr>
              <w:pStyle w:val="Normalunindented"/>
              <w:keepNext/>
              <w:jc w:val="center"/>
            </w:pPr>
            <w:r>
              <w:rPr>
                <w:u w:val="single"/>
              </w:rPr>
              <w:t xml:space="preserve"> (подпись) </w:t>
            </w:r>
          </w:p>
        </w:tc>
        <w:tc>
          <w:tcPr>
            <w:tcW w:w="1650" w:type="pct"/>
          </w:tcPr>
          <w:p w:rsidR="000D0EA3" w:rsidRDefault="00E67EFE">
            <w:pPr>
              <w:pStyle w:val="Normalunindented"/>
              <w:keepNext/>
              <w:jc w:val="right"/>
            </w:pPr>
            <w:r>
              <w:rPr>
                <w:u w:val="single"/>
              </w:rPr>
              <w:t xml:space="preserve"> (расшифровка подписи) </w:t>
            </w:r>
          </w:p>
        </w:tc>
      </w:tr>
    </w:tbl>
    <w:p w:rsidR="000D0EA3" w:rsidRDefault="00E67EFE">
      <w:r>
        <w:t>Председатель Комиссии:</w:t>
      </w:r>
    </w:p>
    <w:tbl>
      <w:tblPr>
        <w:tblW w:w="5000" w:type="pct"/>
        <w:tblLook w:val="04A0"/>
      </w:tblPr>
      <w:tblGrid>
        <w:gridCol w:w="3190"/>
        <w:gridCol w:w="3191"/>
        <w:gridCol w:w="3191"/>
      </w:tblGrid>
      <w:tr w:rsidR="000D0EA3">
        <w:tc>
          <w:tcPr>
            <w:tcW w:w="1650" w:type="pct"/>
          </w:tcPr>
          <w:p w:rsidR="000D0EA3" w:rsidRDefault="00E67EFE">
            <w:pPr>
              <w:pStyle w:val="Normalunindented"/>
              <w:keepNext/>
              <w:jc w:val="left"/>
            </w:pPr>
            <w:r>
              <w:rPr>
                <w:u w:val="single"/>
              </w:rPr>
              <w:t xml:space="preserve"> (должность) </w:t>
            </w:r>
          </w:p>
        </w:tc>
        <w:tc>
          <w:tcPr>
            <w:tcW w:w="1650" w:type="pct"/>
          </w:tcPr>
          <w:p w:rsidR="000D0EA3" w:rsidRDefault="00E67EFE">
            <w:pPr>
              <w:pStyle w:val="Normalunindented"/>
              <w:keepNext/>
              <w:jc w:val="center"/>
            </w:pPr>
            <w:r>
              <w:rPr>
                <w:u w:val="single"/>
              </w:rPr>
              <w:t xml:space="preserve"> (подпись) </w:t>
            </w:r>
          </w:p>
        </w:tc>
        <w:tc>
          <w:tcPr>
            <w:tcW w:w="1650" w:type="pct"/>
          </w:tcPr>
          <w:p w:rsidR="000D0EA3" w:rsidRDefault="00E67EFE">
            <w:pPr>
              <w:pStyle w:val="Normalunindented"/>
              <w:keepNext/>
              <w:jc w:val="right"/>
            </w:pPr>
            <w:r>
              <w:rPr>
                <w:u w:val="single"/>
              </w:rPr>
              <w:t xml:space="preserve"> (расшифровка подписи) </w:t>
            </w:r>
          </w:p>
        </w:tc>
      </w:tr>
    </w:tbl>
    <w:p w:rsidR="000D0EA3" w:rsidRDefault="00E67EFE">
      <w:r>
        <w:t>Члены комиссии:</w:t>
      </w:r>
    </w:p>
    <w:tbl>
      <w:tblPr>
        <w:tblW w:w="5000" w:type="pct"/>
        <w:tblLook w:val="04A0"/>
      </w:tblPr>
      <w:tblGrid>
        <w:gridCol w:w="3190"/>
        <w:gridCol w:w="3191"/>
        <w:gridCol w:w="3191"/>
      </w:tblGrid>
      <w:tr w:rsidR="000D0EA3">
        <w:tc>
          <w:tcPr>
            <w:tcW w:w="1650" w:type="pct"/>
          </w:tcPr>
          <w:p w:rsidR="000D0EA3" w:rsidRDefault="00E67EFE">
            <w:pPr>
              <w:pStyle w:val="Normalunindented"/>
              <w:keepNext/>
              <w:jc w:val="left"/>
            </w:pPr>
            <w:r>
              <w:rPr>
                <w:u w:val="single"/>
              </w:rPr>
              <w:t xml:space="preserve">(должность) </w:t>
            </w:r>
          </w:p>
        </w:tc>
        <w:tc>
          <w:tcPr>
            <w:tcW w:w="1650" w:type="pct"/>
          </w:tcPr>
          <w:p w:rsidR="000D0EA3" w:rsidRDefault="00E67EFE">
            <w:pPr>
              <w:pStyle w:val="Normalunindented"/>
              <w:keepNext/>
              <w:jc w:val="center"/>
            </w:pPr>
            <w:r>
              <w:rPr>
                <w:u w:val="single"/>
              </w:rPr>
              <w:t xml:space="preserve"> (подпись) </w:t>
            </w:r>
          </w:p>
        </w:tc>
        <w:tc>
          <w:tcPr>
            <w:tcW w:w="1650" w:type="pct"/>
          </w:tcPr>
          <w:p w:rsidR="000D0EA3" w:rsidRDefault="00E67EFE">
            <w:pPr>
              <w:pStyle w:val="Normalunindented"/>
              <w:keepNext/>
              <w:jc w:val="right"/>
            </w:pPr>
            <w:r>
              <w:rPr>
                <w:u w:val="single"/>
              </w:rPr>
              <w:t xml:space="preserve"> (расшифровка подписи) </w:t>
            </w:r>
          </w:p>
        </w:tc>
      </w:tr>
    </w:tbl>
    <w:p w:rsidR="000D0EA3" w:rsidRDefault="000D0EA3"/>
    <w:tbl>
      <w:tblPr>
        <w:tblW w:w="5000" w:type="pct"/>
        <w:tblLook w:val="04A0"/>
      </w:tblPr>
      <w:tblGrid>
        <w:gridCol w:w="3190"/>
        <w:gridCol w:w="3191"/>
        <w:gridCol w:w="3191"/>
      </w:tblGrid>
      <w:tr w:rsidR="000D0EA3">
        <w:tc>
          <w:tcPr>
            <w:tcW w:w="1650" w:type="pct"/>
          </w:tcPr>
          <w:p w:rsidR="000D0EA3" w:rsidRDefault="00E67EFE">
            <w:pPr>
              <w:pStyle w:val="Normalunindented"/>
              <w:keepNext/>
              <w:jc w:val="left"/>
            </w:pPr>
            <w:r>
              <w:rPr>
                <w:u w:val="single"/>
              </w:rPr>
              <w:t xml:space="preserve">(должность) </w:t>
            </w:r>
          </w:p>
        </w:tc>
        <w:tc>
          <w:tcPr>
            <w:tcW w:w="1650" w:type="pct"/>
          </w:tcPr>
          <w:p w:rsidR="000D0EA3" w:rsidRDefault="00E67EFE">
            <w:pPr>
              <w:pStyle w:val="Normalunindented"/>
              <w:keepNext/>
              <w:jc w:val="center"/>
            </w:pPr>
            <w:r>
              <w:rPr>
                <w:u w:val="single"/>
              </w:rPr>
              <w:t xml:space="preserve"> (подпись) </w:t>
            </w:r>
          </w:p>
        </w:tc>
        <w:tc>
          <w:tcPr>
            <w:tcW w:w="1650" w:type="pct"/>
          </w:tcPr>
          <w:p w:rsidR="000D0EA3" w:rsidRDefault="00E67EFE">
            <w:pPr>
              <w:pStyle w:val="Normalunindented"/>
              <w:keepNext/>
              <w:jc w:val="right"/>
            </w:pPr>
            <w:r>
              <w:rPr>
                <w:u w:val="single"/>
              </w:rPr>
              <w:t xml:space="preserve"> (расшифровка подписи) </w:t>
            </w:r>
          </w:p>
        </w:tc>
      </w:tr>
    </w:tbl>
    <w:p w:rsidR="000D0EA3" w:rsidRDefault="000D0EA3"/>
    <w:tbl>
      <w:tblPr>
        <w:tblW w:w="5000" w:type="pct"/>
        <w:tblLook w:val="04A0"/>
      </w:tblPr>
      <w:tblGrid>
        <w:gridCol w:w="3190"/>
        <w:gridCol w:w="3191"/>
        <w:gridCol w:w="3191"/>
      </w:tblGrid>
      <w:tr w:rsidR="000D0EA3">
        <w:tc>
          <w:tcPr>
            <w:tcW w:w="1650" w:type="pct"/>
          </w:tcPr>
          <w:p w:rsidR="000D0EA3" w:rsidRDefault="00E67EFE">
            <w:pPr>
              <w:pStyle w:val="Normalunindented"/>
              <w:keepNext/>
              <w:jc w:val="left"/>
            </w:pPr>
            <w:r>
              <w:rPr>
                <w:u w:val="single"/>
              </w:rPr>
              <w:lastRenderedPageBreak/>
              <w:t xml:space="preserve">(должность) </w:t>
            </w:r>
          </w:p>
        </w:tc>
        <w:tc>
          <w:tcPr>
            <w:tcW w:w="1650" w:type="pct"/>
          </w:tcPr>
          <w:p w:rsidR="000D0EA3" w:rsidRDefault="00E67EFE">
            <w:pPr>
              <w:pStyle w:val="Normalunindented"/>
              <w:keepNext/>
              <w:jc w:val="center"/>
            </w:pPr>
            <w:r>
              <w:rPr>
                <w:u w:val="single"/>
              </w:rPr>
              <w:t xml:space="preserve"> (подпись) </w:t>
            </w:r>
          </w:p>
        </w:tc>
        <w:tc>
          <w:tcPr>
            <w:tcW w:w="1650" w:type="pct"/>
          </w:tcPr>
          <w:p w:rsidR="000D0EA3" w:rsidRDefault="00E67EFE">
            <w:pPr>
              <w:pStyle w:val="Normalunindented"/>
              <w:keepNext/>
              <w:jc w:val="right"/>
            </w:pPr>
            <w:r>
              <w:rPr>
                <w:u w:val="single"/>
              </w:rPr>
              <w:t xml:space="preserve"> (расшифровка подписи) </w:t>
            </w:r>
          </w:p>
        </w:tc>
      </w:tr>
    </w:tbl>
    <w:p w:rsidR="00B92AE2" w:rsidRDefault="00E67EFE">
      <w:r>
        <w:t>"</w:t>
      </w:r>
      <w:r>
        <w:rPr>
          <w:u w:val="single"/>
        </w:rPr>
        <w:t>          </w:t>
      </w:r>
      <w:r>
        <w:t xml:space="preserve">" </w:t>
      </w:r>
      <w:r>
        <w:rPr>
          <w:u w:val="single"/>
        </w:rPr>
        <w:t>                              </w:t>
      </w:r>
      <w:r>
        <w:t xml:space="preserve"> 20</w:t>
      </w:r>
      <w:r>
        <w:rPr>
          <w:u w:val="single"/>
        </w:rPr>
        <w:t>            </w:t>
      </w:r>
      <w:r>
        <w:t xml:space="preserve"> г.</w:t>
      </w:r>
      <w:bookmarkStart w:id="385" w:name="_docEnd_17"/>
      <w:bookmarkEnd w:id="385"/>
    </w:p>
    <w:sectPr w:rsidR="00B92AE2" w:rsidSect="000D0EA3">
      <w:headerReference w:type="default" r:id="rId494"/>
      <w:footerReference w:type="default" r:id="rId495"/>
      <w:footerReference w:type="first" r:id="rId496"/>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9FF" w:rsidRDefault="002549FF">
      <w:pPr>
        <w:spacing w:before="0" w:after="0" w:line="240" w:lineRule="auto"/>
      </w:pPr>
      <w:r>
        <w:separator/>
      </w:r>
    </w:p>
  </w:endnote>
  <w:endnote w:type="continuationSeparator" w:id="0">
    <w:p w:rsidR="002549FF" w:rsidRDefault="002549F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194653">
        <w:rPr>
          <w:noProof/>
        </w:rPr>
        <w:t>20</w:t>
      </w:r>
    </w:fldSimple>
    <w:r>
      <w:t xml:space="preserve"> из </w:t>
    </w:r>
    <w:fldSimple w:instr=" SECTIONPAGES ">
      <w:r w:rsidR="00194653">
        <w:rPr>
          <w:noProof/>
        </w:rPr>
        <w:t>20</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194653">
        <w:rPr>
          <w:noProof/>
        </w:rPr>
        <w:t>1</w:t>
      </w:r>
    </w:fldSimple>
    <w:r>
      <w:t xml:space="preserve"> из </w:t>
    </w:r>
    <w:fldSimple w:instr=" SECTIONPAGES ">
      <w:r w:rsidR="00194653">
        <w:rPr>
          <w:noProof/>
        </w:rPr>
        <w:t>1</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Pr>
          <w:noProof/>
        </w:rPr>
        <w:t>1</w:t>
      </w:r>
    </w:fldSimple>
    <w:r>
      <w:t xml:space="preserve"> из </w:t>
    </w:r>
    <w:fldSimple w:instr=" SECTIONPAGES ">
      <w:r>
        <w:rPr>
          <w:noProof/>
        </w:rPr>
        <w:t>1</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194653">
        <w:rPr>
          <w:noProof/>
        </w:rPr>
        <w:t>1</w:t>
      </w:r>
    </w:fldSimple>
    <w:r>
      <w:t xml:space="preserve"> из </w:t>
    </w:r>
    <w:fldSimple w:instr=" SECTIONPAGES ">
      <w:r w:rsidR="00194653">
        <w:rPr>
          <w:noProof/>
        </w:rPr>
        <w:t>1</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C8598B">
        <w:rPr>
          <w:noProof/>
        </w:rPr>
        <w:t>3</w:t>
      </w:r>
    </w:fldSimple>
    <w:r>
      <w:t xml:space="preserve"> из </w:t>
    </w:r>
    <w:fldSimple w:instr=" SECTIONPAGES ">
      <w:r w:rsidR="00C8598B">
        <w:rPr>
          <w:noProof/>
        </w:rPr>
        <w:t>3</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194653">
        <w:rPr>
          <w:noProof/>
        </w:rPr>
        <w:t>1</w:t>
      </w:r>
    </w:fldSimple>
    <w:r>
      <w:t xml:space="preserve"> из </w:t>
    </w:r>
    <w:fldSimple w:instr=" SECTIONPAGES ">
      <w:r w:rsidR="00194653">
        <w:rPr>
          <w:noProof/>
        </w:rPr>
        <w:t>3</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r>
      <w:fldChar w:fldCharType="begin"/>
    </w:r>
    <w:r>
      <w:instrText>=</w:instrText>
    </w:r>
    <w:fldSimple w:instr="PAGE \* MERGEFORMAT">
      <w:r w:rsidR="00C8598B">
        <w:rPr>
          <w:noProof/>
        </w:rPr>
        <w:instrText>6</w:instrText>
      </w:r>
    </w:fldSimple>
    <w:r>
      <w:instrText>-</w:instrText>
    </w:r>
    <w:fldSimple w:instr="PAGEREF _docStart_9">
      <w:r w:rsidR="00C8598B">
        <w:rPr>
          <w:noProof/>
        </w:rPr>
        <w:instrText>1</w:instrText>
      </w:r>
    </w:fldSimple>
    <w:r>
      <w:instrText>+1</w:instrText>
    </w:r>
    <w:r>
      <w:fldChar w:fldCharType="separate"/>
    </w:r>
    <w:r w:rsidR="00C8598B">
      <w:rPr>
        <w:noProof/>
      </w:rPr>
      <w:t>6</w:t>
    </w:r>
    <w:r>
      <w:fldChar w:fldCharType="end"/>
    </w:r>
    <w:r>
      <w:t xml:space="preserve"> из </w:t>
    </w:r>
    <w:r>
      <w:fldChar w:fldCharType="begin"/>
    </w:r>
    <w:r>
      <w:instrText>=</w:instrText>
    </w:r>
    <w:fldSimple w:instr="PAGEREF _docEnd_9">
      <w:r w:rsidR="00C8598B">
        <w:rPr>
          <w:noProof/>
        </w:rPr>
        <w:instrText>6</w:instrText>
      </w:r>
    </w:fldSimple>
    <w:r>
      <w:instrText>-</w:instrText>
    </w:r>
    <w:fldSimple w:instr="PAGEREF _docStart_9">
      <w:r w:rsidR="00C8598B">
        <w:rPr>
          <w:noProof/>
        </w:rPr>
        <w:instrText>1</w:instrText>
      </w:r>
    </w:fldSimple>
    <w:r>
      <w:instrText>+1</w:instrText>
    </w:r>
    <w:r>
      <w:fldChar w:fldCharType="separate"/>
    </w:r>
    <w:r w:rsidR="00C8598B">
      <w:rPr>
        <w:noProof/>
      </w:rPr>
      <w:t>6</w:t>
    </w:r>
    <w: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r>
      <w:fldChar w:fldCharType="begin"/>
    </w:r>
    <w:r>
      <w:instrText>=</w:instrText>
    </w:r>
    <w:fldSimple w:instr="PAGE \* MERGEFORMAT">
      <w:r w:rsidR="00C8598B">
        <w:rPr>
          <w:noProof/>
        </w:rPr>
        <w:instrText>1</w:instrText>
      </w:r>
    </w:fldSimple>
    <w:r>
      <w:instrText>-</w:instrText>
    </w:r>
    <w:fldSimple w:instr="PAGEREF _docStart_9">
      <w:r w:rsidR="00C8598B">
        <w:rPr>
          <w:noProof/>
        </w:rPr>
        <w:instrText>1</w:instrText>
      </w:r>
    </w:fldSimple>
    <w:r>
      <w:instrText>+1</w:instrText>
    </w:r>
    <w:r>
      <w:fldChar w:fldCharType="separate"/>
    </w:r>
    <w:r w:rsidR="00C8598B">
      <w:rPr>
        <w:noProof/>
      </w:rPr>
      <w:t>1</w:t>
    </w:r>
    <w:r>
      <w:fldChar w:fldCharType="end"/>
    </w:r>
    <w:r>
      <w:t xml:space="preserve"> из </w:t>
    </w:r>
    <w:r>
      <w:fldChar w:fldCharType="begin"/>
    </w:r>
    <w:r>
      <w:instrText>=</w:instrText>
    </w:r>
    <w:fldSimple w:instr="PAGEREF _docEnd_9">
      <w:r w:rsidR="00C8598B">
        <w:rPr>
          <w:noProof/>
        </w:rPr>
        <w:instrText>6</w:instrText>
      </w:r>
    </w:fldSimple>
    <w:r>
      <w:instrText>-</w:instrText>
    </w:r>
    <w:fldSimple w:instr="PAGEREF _docStart_9">
      <w:r w:rsidR="00C8598B">
        <w:rPr>
          <w:noProof/>
        </w:rPr>
        <w:instrText>1</w:instrText>
      </w:r>
    </w:fldSimple>
    <w:r>
      <w:instrText>+1</w:instrText>
    </w:r>
    <w:r>
      <w:fldChar w:fldCharType="separate"/>
    </w:r>
    <w:r w:rsidR="00C8598B">
      <w:rPr>
        <w:noProof/>
      </w:rPr>
      <w:t>6</w:t>
    </w:r>
    <w: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C8598B">
        <w:rPr>
          <w:noProof/>
        </w:rPr>
        <w:t>4</w:t>
      </w:r>
    </w:fldSimple>
    <w:r>
      <w:t xml:space="preserve"> из </w:t>
    </w:r>
    <w:fldSimple w:instr=" SECTIONPAGES ">
      <w:r w:rsidR="00C8598B">
        <w:rPr>
          <w:noProof/>
        </w:rPr>
        <w:t>4</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C8598B">
        <w:rPr>
          <w:noProof/>
        </w:rPr>
        <w:t>1</w:t>
      </w:r>
    </w:fldSimple>
    <w:r>
      <w:t xml:space="preserve"> из </w:t>
    </w:r>
    <w:fldSimple w:instr=" SECTIONPAGES ">
      <w:r w:rsidR="00C8598B">
        <w:rPr>
          <w:noProof/>
        </w:rPr>
        <w:t>4</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C8598B">
        <w:rPr>
          <w:noProof/>
        </w:rPr>
        <w:t>4</w:t>
      </w:r>
    </w:fldSimple>
    <w:r>
      <w:t xml:space="preserve"> из </w:t>
    </w:r>
    <w:fldSimple w:instr=" SECTIONPAGES ">
      <w:r w:rsidR="00C8598B">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194653">
        <w:rPr>
          <w:noProof/>
        </w:rPr>
        <w:t>1</w:t>
      </w:r>
    </w:fldSimple>
    <w:r>
      <w:t xml:space="preserve"> из </w:t>
    </w:r>
    <w:fldSimple w:instr=" SECTIONPAGES ">
      <w:r w:rsidR="00194653">
        <w:rPr>
          <w:noProof/>
        </w:rPr>
        <w:t>1</w:t>
      </w:r>
    </w:fldSimple>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C8598B">
        <w:rPr>
          <w:noProof/>
        </w:rPr>
        <w:t>1</w:t>
      </w:r>
    </w:fldSimple>
    <w:r>
      <w:t xml:space="preserve"> из </w:t>
    </w:r>
    <w:fldSimple w:instr=" SECTIONPAGES ">
      <w:r w:rsidR="00C8598B">
        <w:rPr>
          <w:noProof/>
        </w:rPr>
        <w:t>4</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C8598B">
        <w:rPr>
          <w:noProof/>
        </w:rPr>
        <w:t>6</w:t>
      </w:r>
    </w:fldSimple>
    <w:r>
      <w:t xml:space="preserve"> из </w:t>
    </w:r>
    <w:fldSimple w:instr=" SECTIONPAGES ">
      <w:r w:rsidR="00C8598B">
        <w:rPr>
          <w:noProof/>
        </w:rPr>
        <w:t>6</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C8598B">
        <w:rPr>
          <w:noProof/>
        </w:rPr>
        <w:t>1</w:t>
      </w:r>
    </w:fldSimple>
    <w:r>
      <w:t xml:space="preserve"> из </w:t>
    </w:r>
    <w:fldSimple w:instr=" SECTIONPAGES ">
      <w:r w:rsidR="00C8598B">
        <w:rPr>
          <w:noProof/>
        </w:rPr>
        <w:t>6</w:t>
      </w:r>
    </w:fldSimple>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r>
      <w:fldChar w:fldCharType="begin"/>
    </w:r>
    <w:r>
      <w:instrText>=</w:instrText>
    </w:r>
    <w:fldSimple w:instr="PAGE \* MERGEFORMAT">
      <w:r w:rsidR="00C8598B">
        <w:rPr>
          <w:noProof/>
        </w:rPr>
        <w:instrText>4</w:instrText>
      </w:r>
    </w:fldSimple>
    <w:r>
      <w:instrText>-</w:instrText>
    </w:r>
    <w:fldSimple w:instr="PAGEREF _docStart_13">
      <w:r w:rsidR="00C8598B">
        <w:rPr>
          <w:noProof/>
        </w:rPr>
        <w:instrText>1</w:instrText>
      </w:r>
    </w:fldSimple>
    <w:r>
      <w:instrText>+1</w:instrText>
    </w:r>
    <w:r>
      <w:fldChar w:fldCharType="separate"/>
    </w:r>
    <w:r w:rsidR="00C8598B">
      <w:rPr>
        <w:noProof/>
      </w:rPr>
      <w:t>4</w:t>
    </w:r>
    <w:r>
      <w:fldChar w:fldCharType="end"/>
    </w:r>
    <w:r>
      <w:t xml:space="preserve"> из </w:t>
    </w:r>
    <w:r>
      <w:fldChar w:fldCharType="begin"/>
    </w:r>
    <w:r>
      <w:instrText>=</w:instrText>
    </w:r>
    <w:fldSimple w:instr="PAGEREF _docEnd_13">
      <w:r w:rsidR="00C8598B">
        <w:rPr>
          <w:noProof/>
        </w:rPr>
        <w:instrText>4</w:instrText>
      </w:r>
    </w:fldSimple>
    <w:r>
      <w:instrText>-</w:instrText>
    </w:r>
    <w:fldSimple w:instr="PAGEREF _docStart_13">
      <w:r w:rsidR="00C8598B">
        <w:rPr>
          <w:noProof/>
        </w:rPr>
        <w:instrText>1</w:instrText>
      </w:r>
    </w:fldSimple>
    <w:r>
      <w:instrText>+1</w:instrText>
    </w:r>
    <w:r>
      <w:fldChar w:fldCharType="separate"/>
    </w:r>
    <w:r w:rsidR="00C8598B">
      <w:rPr>
        <w:noProof/>
      </w:rPr>
      <w:t>4</w:t>
    </w:r>
    <w: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r>
      <w:fldChar w:fldCharType="begin"/>
    </w:r>
    <w:r>
      <w:instrText>=</w:instrText>
    </w:r>
    <w:fldSimple w:instr="PAGE \* MERGEFORMAT">
      <w:r w:rsidR="00C8598B">
        <w:rPr>
          <w:noProof/>
        </w:rPr>
        <w:instrText>1</w:instrText>
      </w:r>
    </w:fldSimple>
    <w:r>
      <w:instrText>-</w:instrText>
    </w:r>
    <w:fldSimple w:instr="PAGEREF _docStart_13">
      <w:r w:rsidR="00C8598B">
        <w:rPr>
          <w:noProof/>
        </w:rPr>
        <w:instrText>1</w:instrText>
      </w:r>
    </w:fldSimple>
    <w:r>
      <w:instrText>+1</w:instrText>
    </w:r>
    <w:r>
      <w:fldChar w:fldCharType="separate"/>
    </w:r>
    <w:r w:rsidR="00C8598B">
      <w:rPr>
        <w:noProof/>
      </w:rPr>
      <w:t>1</w:t>
    </w:r>
    <w:r>
      <w:fldChar w:fldCharType="end"/>
    </w:r>
    <w:r>
      <w:t xml:space="preserve"> из </w:t>
    </w:r>
    <w:r>
      <w:fldChar w:fldCharType="begin"/>
    </w:r>
    <w:r>
      <w:instrText>=</w:instrText>
    </w:r>
    <w:fldSimple w:instr="PAGEREF _docEnd_13">
      <w:r w:rsidR="00C8598B">
        <w:rPr>
          <w:noProof/>
        </w:rPr>
        <w:instrText>4</w:instrText>
      </w:r>
    </w:fldSimple>
    <w:r>
      <w:instrText>-</w:instrText>
    </w:r>
    <w:fldSimple w:instr="PAGEREF _docStart_13">
      <w:r w:rsidR="00C8598B">
        <w:rPr>
          <w:noProof/>
        </w:rPr>
        <w:instrText>1</w:instrText>
      </w:r>
    </w:fldSimple>
    <w:r>
      <w:instrText>+1</w:instrText>
    </w:r>
    <w:r>
      <w:fldChar w:fldCharType="separate"/>
    </w:r>
    <w:r w:rsidR="00C8598B">
      <w:rPr>
        <w:noProof/>
      </w:rPr>
      <w:t>4</w:t>
    </w:r>
    <w: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r>
      <w:fldChar w:fldCharType="begin"/>
    </w:r>
    <w:r>
      <w:instrText>=</w:instrText>
    </w:r>
    <w:fldSimple w:instr="PAGE \* MERGEFORMAT">
      <w:r w:rsidR="00C8598B">
        <w:rPr>
          <w:noProof/>
        </w:rPr>
        <w:instrText>3</w:instrText>
      </w:r>
    </w:fldSimple>
    <w:r>
      <w:instrText>-</w:instrText>
    </w:r>
    <w:fldSimple w:instr="PAGEREF _docStart_14">
      <w:r w:rsidR="00C8598B">
        <w:rPr>
          <w:noProof/>
        </w:rPr>
        <w:instrText>1</w:instrText>
      </w:r>
    </w:fldSimple>
    <w:r>
      <w:instrText>+1</w:instrText>
    </w:r>
    <w:r>
      <w:fldChar w:fldCharType="separate"/>
    </w:r>
    <w:r w:rsidR="00C8598B">
      <w:rPr>
        <w:noProof/>
      </w:rPr>
      <w:t>3</w:t>
    </w:r>
    <w:r>
      <w:fldChar w:fldCharType="end"/>
    </w:r>
    <w:r>
      <w:t xml:space="preserve"> из </w:t>
    </w:r>
    <w:r>
      <w:fldChar w:fldCharType="begin"/>
    </w:r>
    <w:r>
      <w:instrText>=</w:instrText>
    </w:r>
    <w:fldSimple w:instr="PAGEREF _docEnd_14">
      <w:r w:rsidR="00C8598B">
        <w:rPr>
          <w:noProof/>
        </w:rPr>
        <w:instrText>3</w:instrText>
      </w:r>
    </w:fldSimple>
    <w:r>
      <w:instrText>-</w:instrText>
    </w:r>
    <w:fldSimple w:instr="PAGEREF _docStart_14">
      <w:r w:rsidR="00C8598B">
        <w:rPr>
          <w:noProof/>
        </w:rPr>
        <w:instrText>1</w:instrText>
      </w:r>
    </w:fldSimple>
    <w:r>
      <w:instrText>+1</w:instrText>
    </w:r>
    <w:r>
      <w:fldChar w:fldCharType="separate"/>
    </w:r>
    <w:r w:rsidR="00C8598B">
      <w:rPr>
        <w:noProof/>
      </w:rPr>
      <w:t>3</w:t>
    </w:r>
    <w: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r>
      <w:fldChar w:fldCharType="begin"/>
    </w:r>
    <w:r>
      <w:instrText>=</w:instrText>
    </w:r>
    <w:fldSimple w:instr="PAGE \* MERGEFORMAT">
      <w:r w:rsidR="00C8598B">
        <w:rPr>
          <w:noProof/>
        </w:rPr>
        <w:instrText>1</w:instrText>
      </w:r>
    </w:fldSimple>
    <w:r>
      <w:instrText>-</w:instrText>
    </w:r>
    <w:fldSimple w:instr="PAGEREF _docStart_14">
      <w:r w:rsidR="00C8598B">
        <w:rPr>
          <w:noProof/>
        </w:rPr>
        <w:instrText>1</w:instrText>
      </w:r>
    </w:fldSimple>
    <w:r>
      <w:instrText>+1</w:instrText>
    </w:r>
    <w:r>
      <w:fldChar w:fldCharType="separate"/>
    </w:r>
    <w:r w:rsidR="00C8598B">
      <w:rPr>
        <w:noProof/>
      </w:rPr>
      <w:t>1</w:t>
    </w:r>
    <w:r>
      <w:fldChar w:fldCharType="end"/>
    </w:r>
    <w:r>
      <w:t xml:space="preserve"> из </w:t>
    </w:r>
    <w:r>
      <w:fldChar w:fldCharType="begin"/>
    </w:r>
    <w:r>
      <w:instrText>=</w:instrText>
    </w:r>
    <w:fldSimple w:instr="PAGEREF _docEnd_14">
      <w:r w:rsidR="00C8598B">
        <w:rPr>
          <w:noProof/>
        </w:rPr>
        <w:instrText>3</w:instrText>
      </w:r>
    </w:fldSimple>
    <w:r>
      <w:instrText>-</w:instrText>
    </w:r>
    <w:fldSimple w:instr="PAGEREF _docStart_14">
      <w:r w:rsidR="00C8598B">
        <w:rPr>
          <w:noProof/>
        </w:rPr>
        <w:instrText>1</w:instrText>
      </w:r>
    </w:fldSimple>
    <w:r>
      <w:instrText>+1</w:instrText>
    </w:r>
    <w:r>
      <w:fldChar w:fldCharType="separate"/>
    </w:r>
    <w:r w:rsidR="00C8598B">
      <w:rPr>
        <w:noProof/>
      </w:rPr>
      <w:t>3</w:t>
    </w:r>
    <w: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r>
      <w:fldChar w:fldCharType="begin"/>
    </w:r>
    <w:r>
      <w:instrText>=</w:instrText>
    </w:r>
    <w:fldSimple w:instr="PAGE \* MERGEFORMAT">
      <w:r w:rsidR="00C8598B">
        <w:rPr>
          <w:noProof/>
        </w:rPr>
        <w:instrText>3</w:instrText>
      </w:r>
    </w:fldSimple>
    <w:r>
      <w:instrText>-</w:instrText>
    </w:r>
    <w:fldSimple w:instr="PAGEREF _docStart_15">
      <w:r w:rsidR="00C8598B">
        <w:rPr>
          <w:noProof/>
        </w:rPr>
        <w:instrText>1</w:instrText>
      </w:r>
    </w:fldSimple>
    <w:r>
      <w:instrText>+1</w:instrText>
    </w:r>
    <w:r>
      <w:fldChar w:fldCharType="separate"/>
    </w:r>
    <w:r w:rsidR="00C8598B">
      <w:rPr>
        <w:noProof/>
      </w:rPr>
      <w:t>3</w:t>
    </w:r>
    <w:r>
      <w:fldChar w:fldCharType="end"/>
    </w:r>
    <w:r>
      <w:t xml:space="preserve"> из </w:t>
    </w:r>
    <w:r>
      <w:fldChar w:fldCharType="begin"/>
    </w:r>
    <w:r>
      <w:instrText>=</w:instrText>
    </w:r>
    <w:fldSimple w:instr="PAGEREF _docEnd_15">
      <w:r w:rsidR="00C8598B">
        <w:rPr>
          <w:noProof/>
        </w:rPr>
        <w:instrText>3</w:instrText>
      </w:r>
    </w:fldSimple>
    <w:r>
      <w:instrText>-</w:instrText>
    </w:r>
    <w:fldSimple w:instr="PAGEREF _docStart_15">
      <w:r w:rsidR="00C8598B">
        <w:rPr>
          <w:noProof/>
        </w:rPr>
        <w:instrText>1</w:instrText>
      </w:r>
    </w:fldSimple>
    <w:r>
      <w:instrText>+1</w:instrText>
    </w:r>
    <w:r>
      <w:fldChar w:fldCharType="separate"/>
    </w:r>
    <w:r w:rsidR="00C8598B">
      <w:rPr>
        <w:noProof/>
      </w:rPr>
      <w:t>3</w:t>
    </w:r>
    <w: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r>
      <w:fldChar w:fldCharType="begin"/>
    </w:r>
    <w:r>
      <w:instrText>=</w:instrText>
    </w:r>
    <w:fldSimple w:instr="PAGE \* MERGEFORMAT">
      <w:r w:rsidR="00C8598B">
        <w:rPr>
          <w:noProof/>
        </w:rPr>
        <w:instrText>1</w:instrText>
      </w:r>
    </w:fldSimple>
    <w:r>
      <w:instrText>-</w:instrText>
    </w:r>
    <w:fldSimple w:instr="PAGEREF _docStart_15">
      <w:r w:rsidR="00C8598B">
        <w:rPr>
          <w:noProof/>
        </w:rPr>
        <w:instrText>1</w:instrText>
      </w:r>
    </w:fldSimple>
    <w:r>
      <w:instrText>+1</w:instrText>
    </w:r>
    <w:r>
      <w:fldChar w:fldCharType="separate"/>
    </w:r>
    <w:r w:rsidR="00C8598B">
      <w:rPr>
        <w:noProof/>
      </w:rPr>
      <w:t>1</w:t>
    </w:r>
    <w:r>
      <w:fldChar w:fldCharType="end"/>
    </w:r>
    <w:r>
      <w:t xml:space="preserve"> из </w:t>
    </w:r>
    <w:r>
      <w:fldChar w:fldCharType="begin"/>
    </w:r>
    <w:r>
      <w:instrText>=</w:instrText>
    </w:r>
    <w:fldSimple w:instr="PAGEREF _docEnd_15">
      <w:r w:rsidR="00C8598B">
        <w:rPr>
          <w:noProof/>
        </w:rPr>
        <w:instrText>3</w:instrText>
      </w:r>
    </w:fldSimple>
    <w:r>
      <w:instrText>-</w:instrText>
    </w:r>
    <w:fldSimple w:instr="PAGEREF _docStart_15">
      <w:r w:rsidR="00C8598B">
        <w:rPr>
          <w:noProof/>
        </w:rPr>
        <w:instrText>1</w:instrText>
      </w:r>
    </w:fldSimple>
    <w:r>
      <w:instrText>+1</w:instrText>
    </w:r>
    <w:r>
      <w:fldChar w:fldCharType="separate"/>
    </w:r>
    <w:r w:rsidR="00C8598B">
      <w:rPr>
        <w:noProof/>
      </w:rPr>
      <w:t>3</w:t>
    </w:r>
    <w: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C8598B">
        <w:rPr>
          <w:noProof/>
        </w:rPr>
        <w:t>2</w:t>
      </w:r>
    </w:fldSimple>
    <w:r>
      <w:t xml:space="preserve"> из </w:t>
    </w:r>
    <w:fldSimple w:instr=" SECTIONPAGES ">
      <w:r w:rsidR="00C8598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Pr>
          <w:noProof/>
        </w:rPr>
        <w:t>1</w:t>
      </w:r>
    </w:fldSimple>
    <w:r>
      <w:t xml:space="preserve"> из </w:t>
    </w:r>
    <w:fldSimple w:instr=" SECTIONPAGES ">
      <w:r>
        <w:rPr>
          <w:noProof/>
        </w:rPr>
        <w:t>1</w:t>
      </w:r>
    </w:fldSimple>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C8598B">
        <w:rPr>
          <w:noProof/>
        </w:rPr>
        <w:t>1</w:t>
      </w:r>
    </w:fldSimple>
    <w:r>
      <w:t xml:space="preserve"> из </w:t>
    </w:r>
    <w:fldSimple w:instr=" SECTIONPAGES ">
      <w:r w:rsidR="00C8598B">
        <w:rPr>
          <w:noProof/>
        </w:rPr>
        <w:t>2</w:t>
      </w:r>
    </w:fldSimple>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C8598B">
        <w:rPr>
          <w:noProof/>
        </w:rPr>
        <w:t>5</w:t>
      </w:r>
    </w:fldSimple>
    <w:r>
      <w:t xml:space="preserve"> из </w:t>
    </w:r>
    <w:fldSimple w:instr=" SECTIONPAGES ">
      <w:r w:rsidR="00C8598B">
        <w:rPr>
          <w:noProof/>
        </w:rPr>
        <w:t>5</w:t>
      </w:r>
    </w:fldSimple>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C8598B">
        <w:rPr>
          <w:noProof/>
        </w:rPr>
        <w:t>1</w:t>
      </w:r>
    </w:fldSimple>
    <w:r>
      <w:t xml:space="preserve"> из </w:t>
    </w:r>
    <w:fldSimple w:instr=" SECTIONPAGES ">
      <w:r w:rsidR="00C8598B">
        <w:rPr>
          <w:noProof/>
        </w:rPr>
        <w:t>5</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194653">
        <w:rPr>
          <w:noProof/>
        </w:rPr>
        <w:t>1</w:t>
      </w:r>
    </w:fldSimple>
    <w:r>
      <w:t xml:space="preserve"> из </w:t>
    </w:r>
    <w:fldSimple w:instr=" SECTIONPAGES ">
      <w:r w:rsidR="00194653">
        <w:rPr>
          <w:noProof/>
        </w:rPr>
        <w:t>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Pr>
          <w:noProof/>
        </w:rPr>
        <w:t>1</w:t>
      </w:r>
    </w:fldSimple>
    <w:r>
      <w:t xml:space="preserve"> из </w:t>
    </w:r>
    <w:fldSimple w:instr=" SECTIONPAGES ">
      <w:r>
        <w:rPr>
          <w:noProof/>
        </w:rPr>
        <w:t>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194653">
        <w:rPr>
          <w:noProof/>
        </w:rPr>
        <w:t>1</w:t>
      </w:r>
    </w:fldSimple>
    <w:r>
      <w:t xml:space="preserve"> из </w:t>
    </w:r>
    <w:fldSimple w:instr=" SECTIONPAGES ">
      <w:r w:rsidR="00194653">
        <w:rPr>
          <w:noProof/>
        </w:rPr>
        <w:t>1</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194653">
        <w:rPr>
          <w:noProof/>
        </w:rPr>
        <w:t>2</w:t>
      </w:r>
    </w:fldSimple>
    <w:r>
      <w:t xml:space="preserve"> из </w:t>
    </w:r>
    <w:fldSimple w:instr=" SECTIONPAGES ">
      <w:r w:rsidR="00194653">
        <w:rPr>
          <w:noProof/>
        </w:rPr>
        <w:t>2</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sidR="00194653">
        <w:rPr>
          <w:noProof/>
        </w:rPr>
        <w:t>1</w:t>
      </w:r>
    </w:fldSimple>
    <w:r>
      <w:t xml:space="preserve"> из </w:t>
    </w:r>
    <w:fldSimple w:instr=" SECTIONPAGES ">
      <w:r w:rsidR="00194653">
        <w:rPr>
          <w:noProof/>
        </w:rPr>
        <w:t>2</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8"/>
    </w:pPr>
    <w:r>
      <w:t xml:space="preserve">страница </w:t>
    </w:r>
    <w:fldSimple w:instr=" PAGE \* MERGEFORMAT ">
      <w:r>
        <w:rPr>
          <w:noProof/>
        </w:rPr>
        <w:t>1</w:t>
      </w:r>
    </w:fldSimple>
    <w:r>
      <w:t xml:space="preserve"> из </w:t>
    </w:r>
    <w:fldSimple w:instr=" SECTIONPAGES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9FF" w:rsidRDefault="002549FF">
      <w:pPr>
        <w:spacing w:before="0" w:after="0" w:line="240" w:lineRule="auto"/>
      </w:pPr>
      <w:r>
        <w:separator/>
      </w:r>
    </w:p>
  </w:footnote>
  <w:footnote w:type="continuationSeparator" w:id="0">
    <w:p w:rsidR="002549FF" w:rsidRDefault="002549FF">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 xml:space="preserve">Учетная политика </w:t>
    </w:r>
    <w:r>
      <w:rPr>
        <w:u w:val="single"/>
      </w:rPr>
      <w:t>           </w:t>
    </w:r>
    <w:r>
      <w:t xml:space="preserve"> для целей бюджетного учета</w:t>
    </w:r>
    <w:r>
      <w:br/>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Порядок проведения инвентаризации активов и обязательств</w:t>
    </w:r>
    <w:r>
      <w:br/>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Порядок передачи документов бухгалтерского учета и дел при смене руководителя, главного бухгалтера</w:t>
    </w:r>
    <w:r>
      <w:br/>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Порядок выдачи под отчет денежных средств, составления и представления отчетов подотчетными лицами</w:t>
    </w:r>
    <w:r>
      <w:br/>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Порядок выдачи под отчет денежных документов, составления и представления отчетов подотчетными лицами</w:t>
    </w:r>
    <w:r>
      <w:br/>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Порядок приемки, хранения, выдачи и списания бланков строгой отчетности</w:t>
    </w:r>
    <w:r>
      <w:br/>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Порядок формирования и использования резервов предстоящих расходов</w:t>
    </w:r>
    <w:r>
      <w:br/>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Порядок оформления документов о вручении ценных подарков (сувенирной продукции) и их учета</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Рабочий план счетов</w:t>
    </w: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Самостоятельно разработанные формы первичных (сводных) учетных документов</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Правила и график документооборота, а также технология обработки учетной информации</w:t>
    </w: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Самостоятельно разработанные формы регистров учета</w:t>
    </w: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Унифицированные формы регистров учета с дополнительными реквизитами</w:t>
    </w: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Периодичность формирования регистров учета на бумажном носителе</w:t>
    </w:r>
    <w:r>
      <w:br/>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Порядок организации и осуществления внутреннего контроля</w:t>
    </w:r>
    <w:r>
      <w:br/>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5E" w:rsidRDefault="006E385E">
    <w:pPr>
      <w:pStyle w:val="af6"/>
    </w:pPr>
    <w:r>
      <w:t>Положение о комиссии по поступлению и выбытию активов</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0"/>
    <w:lvl w:ilvl="0">
      <w:start w:val="1"/>
      <w:numFmt w:val="none"/>
      <w:suff w:val="space"/>
      <w:lvlText w:val=""/>
      <w:lvlJc w:val="left"/>
      <w:pPr>
        <w:ind w:left="0" w:firstLine="0"/>
      </w:pPr>
    </w:lvl>
  </w:abstractNum>
  <w:abstractNum w:abstractNumId="1">
    <w:nsid w:val="00000003"/>
    <w:multiLevelType w:val="singleLevel"/>
    <w:tmpl w:val="00000000"/>
    <w:lvl w:ilvl="0">
      <w:numFmt w:val="bullet"/>
      <w:suff w:val="space"/>
      <w:lvlText w:val="•"/>
      <w:lvlJc w:val="left"/>
      <w:pPr>
        <w:ind w:left="0" w:firstLine="0"/>
      </w:pPr>
    </w:lvl>
  </w:abstractNum>
  <w:abstractNum w:abstractNumId="2">
    <w:nsid w:val="00000004"/>
    <w:multiLevelType w:val="singleLevel"/>
    <w:tmpl w:val="00000000"/>
    <w:lvl w:ilvl="0">
      <w:numFmt w:val="bullet"/>
      <w:suff w:val="space"/>
      <w:lvlText w:val="o"/>
      <w:lvlJc w:val="left"/>
      <w:pPr>
        <w:ind w:left="0" w:firstLine="0"/>
      </w:pPr>
    </w:lvl>
  </w:abstractNum>
  <w:abstractNum w:abstractNumId="3">
    <w:nsid w:val="00000005"/>
    <w:multiLevelType w:val="singleLevel"/>
    <w:tmpl w:val="00000000"/>
    <w:lvl w:ilvl="0">
      <w:numFmt w:val="bullet"/>
      <w:suff w:val="space"/>
      <w:lvlText w:val="■"/>
      <w:lvlJc w:val="left"/>
      <w:pPr>
        <w:ind w:left="0" w:firstLine="0"/>
      </w:pPr>
    </w:lvl>
  </w:abstractNum>
  <w:abstractNum w:abstractNumId="4">
    <w:nsid w:val="00000006"/>
    <w:multiLevelType w:val="singleLevel"/>
    <w:tmpl w:val="00000000"/>
    <w:lvl w:ilvl="0">
      <w:start w:val="1"/>
      <w:numFmt w:val="bullet"/>
      <w:suff w:val="space"/>
      <w:lvlText w:val="-"/>
      <w:lvlJc w:val="left"/>
      <w:pPr>
        <w:ind w:left="0" w:firstLine="0"/>
      </w:pPr>
    </w:lvl>
  </w:abstractNum>
  <w:abstractNum w:abstractNumId="5">
    <w:nsid w:val="00000007"/>
    <w:multiLevelType w:val="singleLevel"/>
    <w:tmpl w:val="00000000"/>
    <w:lvl w:ilvl="0">
      <w:start w:val="1"/>
      <w:numFmt w:val="decimal"/>
      <w:suff w:val="space"/>
      <w:lvlText w:val="%1."/>
      <w:lvlJc w:val="left"/>
      <w:pPr>
        <w:ind w:left="0" w:firstLine="0"/>
      </w:pPr>
    </w:lvl>
  </w:abstractNum>
  <w:abstractNum w:abstractNumId="6">
    <w:nsid w:val="00000008"/>
    <w:multiLevelType w:val="singleLevel"/>
    <w:tmpl w:val="00000000"/>
    <w:lvl w:ilvl="0">
      <w:start w:val="1"/>
      <w:numFmt w:val="decimal"/>
      <w:suff w:val="space"/>
      <w:lvlText w:val="%1)"/>
      <w:lvlJc w:val="left"/>
      <w:pPr>
        <w:ind w:left="0" w:firstLine="0"/>
      </w:pPr>
    </w:lvl>
  </w:abstractNum>
  <w:abstractNum w:abstractNumId="7">
    <w:nsid w:val="00000009"/>
    <w:multiLevelType w:val="singleLevel"/>
    <w:tmpl w:val="00000000"/>
    <w:lvl w:ilvl="0">
      <w:start w:val="1"/>
      <w:numFmt w:val="upperRoman"/>
      <w:suff w:val="space"/>
      <w:lvlText w:val="%1."/>
      <w:lvlJc w:val="left"/>
      <w:pPr>
        <w:ind w:left="0" w:firstLine="0"/>
      </w:pPr>
    </w:lvl>
  </w:abstractNum>
  <w:abstractNum w:abstractNumId="8">
    <w:nsid w:val="0000000A"/>
    <w:multiLevelType w:val="singleLevel"/>
    <w:tmpl w:val="00000000"/>
    <w:lvl w:ilvl="0">
      <w:start w:val="1"/>
      <w:numFmt w:val="lowerRoman"/>
      <w:suff w:val="space"/>
      <w:lvlText w:val="%1."/>
      <w:lvlJc w:val="left"/>
      <w:pPr>
        <w:ind w:left="0" w:firstLine="0"/>
      </w:pPr>
    </w:lvl>
  </w:abstractNum>
  <w:abstractNum w:abstractNumId="9">
    <w:nsid w:val="0000000B"/>
    <w:multiLevelType w:val="singleLevel"/>
    <w:tmpl w:val="00000000"/>
    <w:lvl w:ilvl="0">
      <w:start w:val="1"/>
      <w:numFmt w:val="upperLetter"/>
      <w:suff w:val="space"/>
      <w:lvlText w:val="%1."/>
      <w:lvlJc w:val="left"/>
      <w:pPr>
        <w:ind w:left="0" w:firstLine="0"/>
      </w:pPr>
    </w:lvl>
  </w:abstractNum>
  <w:abstractNum w:abstractNumId="10">
    <w:nsid w:val="0000000C"/>
    <w:multiLevelType w:val="singleLevel"/>
    <w:tmpl w:val="00000000"/>
    <w:lvl w:ilvl="0">
      <w:start w:val="1"/>
      <w:numFmt w:val="lowerLetter"/>
      <w:suff w:val="space"/>
      <w:lvlText w:val="%1."/>
      <w:lvlJc w:val="left"/>
      <w:pPr>
        <w:ind w:left="0" w:firstLine="0"/>
      </w:pPr>
    </w:lvl>
  </w:abstractNum>
  <w:abstractNum w:abstractNumId="11">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2">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characterSpacingControl w:val="doNotCompress"/>
  <w:footnotePr>
    <w:numRestart w:val="eachSect"/>
    <w:footnote w:id="-1"/>
    <w:footnote w:id="0"/>
  </w:footnotePr>
  <w:endnotePr>
    <w:endnote w:id="-1"/>
    <w:endnote w:id="0"/>
  </w:endnotePr>
  <w:compat/>
  <w:rsids>
    <w:rsidRoot w:val="00B92AE2"/>
    <w:rsid w:val="00074E46"/>
    <w:rsid w:val="000D0EA3"/>
    <w:rsid w:val="00181381"/>
    <w:rsid w:val="00187450"/>
    <w:rsid w:val="00194653"/>
    <w:rsid w:val="002549FF"/>
    <w:rsid w:val="006E385E"/>
    <w:rsid w:val="0079262E"/>
    <w:rsid w:val="009C4959"/>
    <w:rsid w:val="00B04410"/>
    <w:rsid w:val="00B92AE2"/>
    <w:rsid w:val="00C8598B"/>
    <w:rsid w:val="00E67EFE"/>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link w:val="10"/>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link w:val="10"/>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link w:val="10"/>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rFonts w:ascii="Times New Roman" w:hAnsi="Times New Roman"/>
      <w:bCs/>
      <w:sz w:val="20"/>
      <w:szCs w:val="26"/>
      <w:lang w:val="ru-RU"/>
    </w:rPr>
  </w:style>
  <w:style w:type="character" w:customStyle="1" w:styleId="30">
    <w:name w:val="Заголовок 3 Знак"/>
    <w:basedOn w:val="a0"/>
    <w:link w:val="heading3normal"/>
    <w:uiPriority w:val="9"/>
    <w:rsid w:val="002C64AF"/>
    <w:rPr>
      <w:rFonts w:ascii="Times New Roman" w:hAnsi="Times New Roman"/>
      <w:bCs/>
      <w:sz w:val="20"/>
      <w:lang w:val="ru-RU"/>
    </w:rPr>
  </w:style>
  <w:style w:type="character" w:customStyle="1" w:styleId="40">
    <w:name w:val="Заголовок 4 Знак"/>
    <w:basedOn w:val="a0"/>
    <w:link w:val="heading4normal"/>
    <w:uiPriority w:val="9"/>
    <w:rsid w:val="002C64AF"/>
    <w:rPr>
      <w:rFonts w:ascii="Times New Roman" w:hAnsi="Times New Roman"/>
      <w:bCs/>
      <w:iCs/>
      <w:sz w:val="20"/>
      <w:lang w:val="ru-RU"/>
    </w:rPr>
  </w:style>
  <w:style w:type="character" w:customStyle="1" w:styleId="50">
    <w:name w:val="Заголовок 5 Знак"/>
    <w:basedOn w:val="a0"/>
    <w:link w:val="heading5normal"/>
    <w:uiPriority w:val="9"/>
    <w:semiHidden/>
    <w:rsid w:val="002C64AF"/>
    <w:rPr>
      <w:sz w:val="20"/>
      <w:lang w:val="ru-RU"/>
    </w:rPr>
  </w:style>
  <w:style w:type="character" w:customStyle="1" w:styleId="60">
    <w:name w:val="Заголовок 6 Знак"/>
    <w:basedOn w:val="a0"/>
    <w:link w:val="heading6normal"/>
    <w:uiPriority w:val="9"/>
    <w:semiHidden/>
    <w:rsid w:val="0098229F"/>
    <w:rPr>
      <w:i/>
      <w:iCs/>
      <w:color w:val="243F60"/>
      <w:sz w:val="20"/>
      <w:lang w:val="ru-RU"/>
    </w:rPr>
  </w:style>
  <w:style w:type="character" w:customStyle="1" w:styleId="70">
    <w:name w:val="Заголовок 7 Знак"/>
    <w:basedOn w:val="a0"/>
    <w:link w:val="heading7normal"/>
    <w:uiPriority w:val="9"/>
    <w:semiHidden/>
    <w:rsid w:val="0098229F"/>
    <w:rPr>
      <w:i/>
      <w:iCs/>
      <w:color w:val="404040"/>
      <w:sz w:val="20"/>
      <w:lang w:val="ru-RU"/>
    </w:rPr>
  </w:style>
  <w:style w:type="character" w:customStyle="1" w:styleId="80">
    <w:name w:val="Заголовок 8 Знак"/>
    <w:basedOn w:val="a0"/>
    <w:link w:val="heading8normal"/>
    <w:uiPriority w:val="9"/>
    <w:semiHidden/>
    <w:rsid w:val="0098229F"/>
    <w:rPr>
      <w:color w:val="4F81BD"/>
      <w:sz w:val="20"/>
      <w:szCs w:val="20"/>
      <w:lang w:val="ru-RU"/>
    </w:rPr>
  </w:style>
  <w:style w:type="character" w:customStyle="1" w:styleId="90">
    <w:name w:val="Заголовок 9 Знак"/>
    <w:basedOn w:val="a0"/>
    <w:link w:val="heading9normal"/>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link w:val="22"/>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link w:val="a4"/>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link w:val="a4"/>
    <w:rsid w:val="00F06394"/>
    <w:pPr>
      <w:spacing w:line="216" w:lineRule="auto"/>
    </w:pPr>
    <w:rPr>
      <w:sz w:val="20"/>
      <w:szCs w:val="20"/>
    </w:rPr>
  </w:style>
  <w:style w:type="paragraph" w:customStyle="1" w:styleId="listfootnotetext">
    <w:name w:val="list footnote text"/>
    <w:aliases w:val="Текст сноски Абзац списка"/>
    <w:basedOn w:val="ab"/>
    <w:link w:val="a4"/>
    <w:rsid w:val="00F06394"/>
    <w:pPr>
      <w:spacing w:line="216" w:lineRule="auto"/>
    </w:pPr>
    <w:rPr>
      <w:sz w:val="20"/>
      <w:szCs w:val="20"/>
    </w:rPr>
  </w:style>
  <w:style w:type="character" w:styleId="afc">
    <w:name w:val="Hyperlink"/>
    <w:unhideWhenUsed/>
    <w:rsid w:val="000D0EA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29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6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59"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324"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366" Type="http://schemas.openxmlformats.org/officeDocument/2006/relationships/footer" Target="footer12.xml"/><Relationship Id="rId170"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226" Type="http://schemas.openxmlformats.org/officeDocument/2006/relationships/hyperlink" Target="consultantplus://offline/ref=9D8161AA42813FF2C5CEF20345109A18045E915A4D486592BF0D91A3DD55F1698951AD87C989255BD5FBE092C10199654393C4422B6702763792395C742FD79D8ED84C4BBB23d1R3M" TargetMode="External"/><Relationship Id="rId433"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68"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475"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32"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74"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28"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335" Type="http://schemas.openxmlformats.org/officeDocument/2006/relationships/hyperlink" Target="consultantplus://offline/ref=9D8161AA42813FF2C5CEF20345109A18045E915A4D486592BF0D91A3DD55F1698951AD87C989255BD5FAE892C3049C654393C4422B6702763792395C742FD79887DC4C43BB2402B726F43A4022D403E6C2A4E60AF36CdFRFM" TargetMode="External"/><Relationship Id="rId377" Type="http://schemas.openxmlformats.org/officeDocument/2006/relationships/hyperlink" Target="consultantplus://offline/ref=9D8161AA42813FF2C5CEF20345109A18045E915A4D486592BF0D91A3DD55F1698951AD87C989255BD5FBE190C6009D654393C4422B6702763792395C742FD59C8BDD4C4BBB23d1R3M" TargetMode="External"/><Relationship Id="rId5" Type="http://schemas.openxmlformats.org/officeDocument/2006/relationships/webSettings" Target="webSettings.xml"/><Relationship Id="rId181" Type="http://schemas.openxmlformats.org/officeDocument/2006/relationships/hyperlink" Target="consultantplus://offline/ref=9D8161AA42813FF2C5CEF20345109A18045E915A4D486592BF0D91A3DD55F1698951AD87C989255BD5FAEA9CC60491654393C4422B6702763792395C742FD69F8CDD4C43BB2402B726F03A402CD403E6C1ADE60AF36CdFRFM" TargetMode="External"/><Relationship Id="rId23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02" Type="http://schemas.openxmlformats.org/officeDocument/2006/relationships/hyperlink" Target="consultantplus://offline/ref=9D8161AA42813FF2C5CEF20345109A18045E915A4D486592BF0D91A3DD55F1698951AD87C989255BD5FAEF97C4079F654393C4422B6702763792395C742FD29C8ADB4C43BB2402B727FF3A412BD403E6C1ADE60AF36CdFRFM" TargetMode="External"/><Relationship Id="rId279"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444" Type="http://schemas.openxmlformats.org/officeDocument/2006/relationships/hyperlink" Target="consultantplus://offline/ref=9D8161AA42813FF2C5CEF20345109A18045E915A4D486592BF0D91A3DD55F1698951AD9BC98E255BD5FCEE95C10D9338499B9D4E29600D213292d3R9M" TargetMode="External"/><Relationship Id="rId486" Type="http://schemas.openxmlformats.org/officeDocument/2006/relationships/hyperlink" Target="consultantplus://offline/ref=9D8161AA42813FF2C5CEF20345109A18045E915A4D486592BF0D91A3DD55F1698951AD87C989255BD5FBE99DC50399654393C4422B6702763792395C74248ACFCDd9R8M" TargetMode="External"/><Relationship Id="rId43"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13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0"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304" Type="http://schemas.openxmlformats.org/officeDocument/2006/relationships/hyperlink" Target="consultantplus://offline/ref=9D8161AA42813FF2C5CEF20345109A18045E915A4D486592BF0D91A3DD55F1698951AD87C989255BD5FBE091C5079A654393C4422B6702763792395C742FD39F8FDE4C4BBB23d1R3M" TargetMode="External"/><Relationship Id="rId346" Type="http://schemas.openxmlformats.org/officeDocument/2006/relationships/header" Target="header1.xml"/><Relationship Id="rId388" Type="http://schemas.openxmlformats.org/officeDocument/2006/relationships/hyperlink" Target="consultantplus://offline/ref=9D8161AA42813FF2C5CEF20345109A18045E915A4D486592BF0D91A3DD55F1698951AD87C989255BD5FBE190C6009D654393C4422B6702763792395C742FD59889DD4C4BBB23d1R3M" TargetMode="External"/><Relationship Id="rId8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0"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92" Type="http://schemas.openxmlformats.org/officeDocument/2006/relationships/hyperlink" Target="consultantplus://offline/ref=9D8161AA42813FF2C5CEF20345109A18045E915A4D486592BF0D91A3DD55F1698951AD87C989255BD5FAEB9DC7049D654393C4422B6702763792395C742FD69F8EDB4C43BB2402B725F63A402DD403E6C1ADE60AF36CdFRFM" TargetMode="External"/><Relationship Id="rId206"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413" Type="http://schemas.openxmlformats.org/officeDocument/2006/relationships/hyperlink" Target="consultantplus://offline/ref=9D8161AA42813FF2C5CEF20345109A18045E915A4D486592BF0D91A3DD55F1698951AD87C989255BD5FBE190C6009D654393C4422B6702763792395C742FD39E8DDD4C4BBB23d1R3M" TargetMode="External"/><Relationship Id="rId248" Type="http://schemas.openxmlformats.org/officeDocument/2006/relationships/hyperlink" Target="consultantplus://offline/ref=9D8161AA42813FF2C5CEF20345109A18045E915A4D486592BF0D91A3DD55F1698951AD87C989255BD5FAED91C5009D654393C4422B6702763792395C742FD69E8AD84C43BB2402B725F63A402DD403E6C1ADE60AF36CdFRFM" TargetMode="External"/><Relationship Id="rId455"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497" Type="http://schemas.openxmlformats.org/officeDocument/2006/relationships/fontTable" Target="fontTable.xml"/><Relationship Id="rId12"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08" Type="http://schemas.openxmlformats.org/officeDocument/2006/relationships/hyperlink" Target="consultantplus://offline/ref=9D8161AA42813FF2C5CEF20345109A18045E915A4D486592BF0D91A3DD55F1698951AD87C989255BD5FAEF97C4079F654393C4422B6702763792395C7427D19885881653BF6D55B938F62D5E29CA03E6C8F1BC15dER6M" TargetMode="External"/><Relationship Id="rId31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57" Type="http://schemas.openxmlformats.org/officeDocument/2006/relationships/header" Target="header4.xml"/><Relationship Id="rId54"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96"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6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9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59" Type="http://schemas.openxmlformats.org/officeDocument/2006/relationships/hyperlink" Target="consultantplus://offline/ref=9D8161AA42813FF2C5CEF20345109A18045E915A4D486592BF0D91A3DD55F1698951AD87C989255BD5FBE092C10199654393C4422B6702763792395C742FD79A89D44C4BBB23d1R3M" TargetMode="External"/><Relationship Id="rId424" Type="http://schemas.openxmlformats.org/officeDocument/2006/relationships/footer" Target="footer16.xml"/><Relationship Id="rId466" Type="http://schemas.openxmlformats.org/officeDocument/2006/relationships/footer" Target="footer23.xm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270"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326" Type="http://schemas.openxmlformats.org/officeDocument/2006/relationships/hyperlink" Target="consultantplus://offline/ref=9D8161AA42813FF2C5CEF20345109A18045E915A4D486592BF0D91A3DD55F1698951AD87C989255BD5FBE092C10199654393C4422B6702763792395C742FD49D8BD54C43BB2402B727F63A412BD403E6C2A5E60AF36CdFRFM" TargetMode="External"/><Relationship Id="rId65"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130"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368" Type="http://schemas.openxmlformats.org/officeDocument/2006/relationships/hyperlink" Target="consultantplus://offline/ref=9D8161AA42813FF2C5CEF20345109A18045E915A4D486592BF0D91A3DD55F1698951AD87C989255BD5FBE190C6009D654393C4422B6702763792395C742FD4998FD54C4BBB23d1R3M" TargetMode="External"/><Relationship Id="rId172"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228" Type="http://schemas.openxmlformats.org/officeDocument/2006/relationships/hyperlink" Target="consultantplus://offline/ref=9D8161AA42813FF2C5CEF20345109A18045E915A4D486592BF0D91A3DD55F1698951AD87C989255BD5FBE092C10199654393C4422B6702763792395C742FD79D8ED84C4BBB23d1R3M" TargetMode="External"/><Relationship Id="rId435" Type="http://schemas.openxmlformats.org/officeDocument/2006/relationships/header" Target="header9.xml"/><Relationship Id="rId477" Type="http://schemas.openxmlformats.org/officeDocument/2006/relationships/header" Target="header13.xml"/><Relationship Id="rId281" Type="http://schemas.openxmlformats.org/officeDocument/2006/relationships/hyperlink" Target="consultantplus://offline/ref=9D8161AA42813FF2C5CEF20345109A18045E915A4D486592BF0D91A3DD55F1698951AD87C989255BD5FBE092C60399654393C4422B6702763792395C742FD49785801654dAREM" TargetMode="External"/><Relationship Id="rId337"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34"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76"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41" Type="http://schemas.openxmlformats.org/officeDocument/2006/relationships/hyperlink" Target="consultantplus://offline/ref=9D8161AA42813FF2C5CEF20345109A18045E915A4D486592BF0D91A3DD55F1698951AD87C989255BD5FBE092C10199654393C4422B6702763792395C742FD49F86D94C4BBB23d1R3M" TargetMode="External"/><Relationship Id="rId379" Type="http://schemas.openxmlformats.org/officeDocument/2006/relationships/hyperlink" Target="consultantplus://offline/ref=9D8161AA42813FF2C5CEF20345109A18045E915A4D486592BF0D91A3DD55F1698951AD87C989255BD5FBE190C6009D654393C4422B6702763792395C742FD59D8DDA4C4BBB23d1R3M" TargetMode="External"/><Relationship Id="rId7" Type="http://schemas.openxmlformats.org/officeDocument/2006/relationships/endnotes" Target="endnotes.xml"/><Relationship Id="rId183" Type="http://schemas.openxmlformats.org/officeDocument/2006/relationships/hyperlink" Target="consultantplus://offline/ref=9D8161AA42813FF2C5CEF20345109A18045E915A4D486592BF0D91A3DD55F1698951AD87C989255BD5FBE09DC40290654393C4422B6702763792395C702DD295D28D04d5R3M" TargetMode="External"/><Relationship Id="rId239"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390" Type="http://schemas.openxmlformats.org/officeDocument/2006/relationships/hyperlink" Target="consultantplus://offline/ref=9D8161AA42813FF2C5CEF20345109A18045E915A4D486592BF0D91A3DD55F1698951AD87C989255BD5FBE190C6009D654393C4422B6702763792395C742FD5978EDB4C4BBB23d1R3M" TargetMode="External"/><Relationship Id="rId404"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46" Type="http://schemas.openxmlformats.org/officeDocument/2006/relationships/header" Target="header10.xml"/><Relationship Id="rId250" Type="http://schemas.openxmlformats.org/officeDocument/2006/relationships/hyperlink" Target="consultantplus://offline/ref=9D8161AA42813FF2C5CEF20345109A18045E915A4D486592BF0D91A3DD55F1698951AD87C989255BD5FAED97CA029E654393C4422B6702763792395C742FD69E8DDB4C43BB2402B725F63A402DD403E6C1ADE60AF36CdFRFM" TargetMode="External"/><Relationship Id="rId271"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92"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30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88" Type="http://schemas.openxmlformats.org/officeDocument/2006/relationships/footer" Target="footer29.xml"/><Relationship Id="rId24"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5" Type="http://schemas.openxmlformats.org/officeDocument/2006/relationships/hyperlink" Target="consultantplus://offline/ref=9D8161AA42813FF2C5CEF20345109A18045E915A4D486592BF0D91A3DD55F1698951AD87C989255BD5FAEA9CC60798654393C4422B6702763792395C742FD69E8FDE4C43BB2402B726F03A402CD403E6C1ADE60AF36CdFRFM" TargetMode="External"/><Relationship Id="rId66"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87"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10"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31"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327" Type="http://schemas.openxmlformats.org/officeDocument/2006/relationships/hyperlink" Target="consultantplus://offline/ref=9D8161AA42813FF2C5CEF20345109A18045E915A4D486592BF0D91A3DD55F1698951AD87C989255BD5FAE892C3049C654393C4422B6702763792395C7628D595DA8D0342E76055A426FF3A422BCB08ED9FFCAEd1R2M" TargetMode="External"/><Relationship Id="rId348" Type="http://schemas.openxmlformats.org/officeDocument/2006/relationships/footer" Target="footer2.xml"/><Relationship Id="rId369"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152"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73" Type="http://schemas.openxmlformats.org/officeDocument/2006/relationships/hyperlink" Target="consultantplus://offline/ref=9D8161AA42813FF2C5CEF20345109A18045E915A4D486592BF0D91A3DD55F1698951AD87C989255BD5FAEA9CC60491654393C4422B6702763792395C742FD69E8CD54C43BB2402B726F13A402CD403E6C1ADE60AF36CdFRFM" TargetMode="External"/><Relationship Id="rId194" Type="http://schemas.openxmlformats.org/officeDocument/2006/relationships/hyperlink" Target="consultantplus://offline/ref=9D8161AA42813FF2C5CEF20345109A18045E915A4D486592BF0D91A3DD55F1698951AD87C989255BD5FBE893C30799654393C4422B6702763792395C742FD69F8EDB4C43BB2402B727F23A4129D403E6C2A5E60AF36CdFRFM" TargetMode="External"/><Relationship Id="rId208"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229" Type="http://schemas.openxmlformats.org/officeDocument/2006/relationships/hyperlink" Target="consultantplus://offline/ref=9D8161AA42813FF2C5CEF20345109A18045E915A4D486592BF0D91A3DD55F1698951AD87C989255BD5FBE092C60399654393C4422B6702763792395C742FD39D8DDC4C4BBB23d1R3M" TargetMode="External"/><Relationship Id="rId380" Type="http://schemas.openxmlformats.org/officeDocument/2006/relationships/hyperlink" Target="consultantplus://offline/ref=9D8161AA42813FF2C5CEF20345109A18045E915A4D486592BF0D91A3DD55F1698951AD87C989255BD5FBE190C6009D654393C4422B6702763792395C742FD59D88DE4C4BBB23d1R3M" TargetMode="External"/><Relationship Id="rId415" Type="http://schemas.openxmlformats.org/officeDocument/2006/relationships/hyperlink" Target="consultantplus://offline/ref=9D8161AA42813FF2C5CEF20345109A18045E915A4D486592BF0D91A3DD55F1698951AD87C989255BD5FBE190C6009D654393C4422B6702763792395C742FD39F8ADA4C4BBB23d1R3M" TargetMode="External"/><Relationship Id="rId436" Type="http://schemas.openxmlformats.org/officeDocument/2006/relationships/footer" Target="footer17.xml"/><Relationship Id="rId457" Type="http://schemas.openxmlformats.org/officeDocument/2006/relationships/hyperlink" Target="consultantplus://offline/ref=9D8161AA42813FF2C5CEF20345109A18045E915A4D486592BF0D91A3DD55F1698951AD9BC98E255BD5FCEE95C00C9338499B9D4E29600D213292d3R9M" TargetMode="External"/><Relationship Id="rId240"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61" Type="http://schemas.openxmlformats.org/officeDocument/2006/relationships/hyperlink" Target="consultantplus://offline/ref=9D8161AA42813FF2C5CEF20345109A18045E915A4D486592BF0D91A3DD55F1698951AD87C989255BD5FBE096C6009F654393C4422B6702763792395C742FD4998ED44C4BBB23d1R3M" TargetMode="External"/><Relationship Id="rId478" Type="http://schemas.openxmlformats.org/officeDocument/2006/relationships/footer" Target="footer25.xml"/><Relationship Id="rId14"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56"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77"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100"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28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17"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338" Type="http://schemas.openxmlformats.org/officeDocument/2006/relationships/hyperlink" Target="consultantplus://offline/ref=9D8161AA42813FF2C5CEF20345109A18045E915A4D486592BF0D91A3DD55F1698951AD87C989255BD5FAE892C3049C654393C4422B6702763792395C742FD79887DF4C43BB2402B726F43A4022D403E6C2A4E60AF36CdFRFM" TargetMode="External"/><Relationship Id="rId359" Type="http://schemas.openxmlformats.org/officeDocument/2006/relationships/footer" Target="footer8.xm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98"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21" Type="http://schemas.openxmlformats.org/officeDocument/2006/relationships/hyperlink" Target="consultantplus://offline/ref=9D8161AA42813FF2C5CEF20345109A18045E915A4D486592BF0D91A3DD55F1698951AD87C989255BD5FBE190C6009D654393C4422B6702763792395C7429DF95DA8D0342E76255A427F63A422BCB08ED9FFCAEd1R2M" TargetMode="External"/><Relationship Id="rId142"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63"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84" Type="http://schemas.openxmlformats.org/officeDocument/2006/relationships/hyperlink" Target="consultantplus://offline/ref=9D8161AA42813FF2C5CEF20345109A18045E915A4D486592BF0D91A3DD55F1698951AD87C989255BD5FBE09DC40290654393C4422B6702763792395C742FD79A8CD44C4BBB23d1R3M" TargetMode="External"/><Relationship Id="rId21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370"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391" Type="http://schemas.openxmlformats.org/officeDocument/2006/relationships/hyperlink" Target="consultantplus://offline/ref=9D8161AA42813FF2C5CEF20345109A18045E915A4D486592BF0D91A3DD55F1698951AD87C989255BD5FBE190C6009D654393C4422B6702763792395C742FD29E8FDF4C4BBB23d1R3M" TargetMode="External"/><Relationship Id="rId40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26"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447" Type="http://schemas.openxmlformats.org/officeDocument/2006/relationships/footer" Target="footer19.xml"/><Relationship Id="rId230" Type="http://schemas.openxmlformats.org/officeDocument/2006/relationships/hyperlink" Target="consultantplus://offline/ref=9D8161AA42813FF2C5CEF20345109A18045E915A4D486592BF0D91A3DD55F1698951AD87C989255BD5FBE092C60399654393C4422B6702763792395C742FD39D8DDC4C4BBB23d1R3M" TargetMode="External"/><Relationship Id="rId251"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468" Type="http://schemas.openxmlformats.org/officeDocument/2006/relationships/hyperlink" Target="consultantplus://offline/ref=9D8161AA42813FF2C5CEF20345109A18045E915A4D486592BF0D91A3DD55F1698951AD9BC98E255BD5FCEE95C00C9338499B9D4E29600D213292d3R9M" TargetMode="External"/><Relationship Id="rId489" Type="http://schemas.openxmlformats.org/officeDocument/2006/relationships/footer" Target="footer30.xm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27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3"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307" Type="http://schemas.openxmlformats.org/officeDocument/2006/relationships/hyperlink" Target="consultantplus://offline/ref=9D8161AA42813FF2C5CEF20345109A18045E915A4D486592BF0D91A3DD55F1698951AD87C989255BD5FBE091C5079A654393C4422B6702763792395C742FD69C8FD44C4BBB23d1R3M" TargetMode="External"/><Relationship Id="rId32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49" Type="http://schemas.openxmlformats.org/officeDocument/2006/relationships/header" Target="header2.xml"/><Relationship Id="rId88"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1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2"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53"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74" Type="http://schemas.openxmlformats.org/officeDocument/2006/relationships/hyperlink" Target="consultantplus://offline/ref=9D8161AA42813FF2C5CEF20345109A18045E915A4D486592BF0D91A3DD55F1698951AD87C989255BD5FAEA9CC60491654393C4422B6702763792395C742FD69E8DD84C43BB2402B726F13A402CD403E6C1ADE60AF36CdFRFM" TargetMode="External"/><Relationship Id="rId195" Type="http://schemas.openxmlformats.org/officeDocument/2006/relationships/hyperlink" Target="consultantplus://offline/ref=9D8161AA42813FF2C5CEF20345109A18045E915A4D486592BF0D91A3DD55F1698951AD9ADB9C5105D8F8E2CBCF04996C16CB9B1976300B7C60D57605366BDB9F8EDC4717E36B03EB62A329412FD400E4DDAFED57AA24E767ECd9R3M" TargetMode="External"/><Relationship Id="rId209"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360"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381" Type="http://schemas.openxmlformats.org/officeDocument/2006/relationships/hyperlink" Target="consultantplus://offline/ref=9D8161AA42813FF2C5CEF20345109A18045E915A4D486592BF0D91A3DD55F1698951AD87C989255BD5FBE190C6009D654393C4422B6702763792395C742FD59A8FDE4C4BBB23d1R3M" TargetMode="External"/><Relationship Id="rId416" Type="http://schemas.openxmlformats.org/officeDocument/2006/relationships/hyperlink" Target="consultantplus://offline/ref=9D8161AA42813FF2C5CEF20345109A18045E915A4D486592BF0D91A3DD55F1698951AD87C989255BD5FBE190C6009D654393C4422B6702763792395C7C2ADDC2DF9Fd0R3M" TargetMode="External"/><Relationship Id="rId220"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241"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437" Type="http://schemas.openxmlformats.org/officeDocument/2006/relationships/footer" Target="footer18.xml"/><Relationship Id="rId458" Type="http://schemas.openxmlformats.org/officeDocument/2006/relationships/hyperlink" Target="consultantplus://offline/ref=9D8161AA42813FF2C5CEF20345109A18045E915A4D486592BF0D91A3DD55F1698951AD9BC98E255BD5FCEE95C00C9338499B9D4E29600D213292d3R9M" TargetMode="External"/><Relationship Id="rId479" Type="http://schemas.openxmlformats.org/officeDocument/2006/relationships/footer" Target="footer26.xm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6"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7"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262" Type="http://schemas.openxmlformats.org/officeDocument/2006/relationships/hyperlink" Target="consultantplus://offline/ref=9D8161AA42813FF2C5CEF20345109A18045E915A4D486592BF0D91A3DD55F1698951AD87C989255BD5FBE19DC40398654393C4422B6702763792395C742FD79886DA4C4BBB23d1R3M" TargetMode="External"/><Relationship Id="rId283"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318" Type="http://schemas.openxmlformats.org/officeDocument/2006/relationships/hyperlink" Target="consultantplus://offline/ref=9D8161AA42813FF2C5CEF20345109A18045E915A4D486592BF0D91A3DD55F1698951AD87C989255BD5FBE092C10199654393C4422B6702763792395C742FD7988DD54C43BB2402B727F63A412BD403E6C2A5E60AF36CdFRFM" TargetMode="External"/><Relationship Id="rId33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90"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78"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9"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101" Type="http://schemas.openxmlformats.org/officeDocument/2006/relationships/hyperlink" Target="consultantplus://offline/ref=9D8161AA42813FF2C5CEF20345109A18045E915A4D486592BF0D91A3DD55F1698951AD87C989255BD5FBE190C6009D654393C4422B6702763792395C742FD39C8BD44C43BB2402B727FE3A4028D403E6C1ADE60AF36CdFRFM" TargetMode="External"/><Relationship Id="rId12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3"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64"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5"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350" Type="http://schemas.openxmlformats.org/officeDocument/2006/relationships/footer" Target="footer3.xml"/><Relationship Id="rId371"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40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210"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392" Type="http://schemas.openxmlformats.org/officeDocument/2006/relationships/hyperlink" Target="consultantplus://offline/ref=9D8161AA42813FF2C5CEF20345109A18045E915A4D486592BF0D91A3DD55F1698951AD87C989255BD5FBE190C6009D654393C4422B6702763792395C742FD3968EDA4C4BBB23d1R3M" TargetMode="External"/><Relationship Id="rId427" Type="http://schemas.openxmlformats.org/officeDocument/2006/relationships/hyperlink" Target="consultantplus://offline/ref=9D8161AA42813FF2C5CEF20345109A18045E915A4D486592BF0D91A3DD55F1698951AD9BC98E255BD5FCE890C4009338499B9D4E29600D213292d3R9M" TargetMode="External"/><Relationship Id="rId448" Type="http://schemas.openxmlformats.org/officeDocument/2006/relationships/footer" Target="footer20.xml"/><Relationship Id="rId469" Type="http://schemas.openxmlformats.org/officeDocument/2006/relationships/hyperlink" Target="consultantplus://offline/ref=9D8161AA42813FF2C5CEF20345109A18045E915A4D486592BF0D91A3DD55F1698951AD9BC98E255BD5FCEE95C00C9338499B9D4E29600D213292d3R9M" TargetMode="External"/><Relationship Id="rId26"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31" Type="http://schemas.openxmlformats.org/officeDocument/2006/relationships/hyperlink" Target="consultantplus://offline/ref=9D8161AA42813FF2C5CEF20345109A18045E915A4D486592BF0D91A3DD55F1698951AD87C989255BD5FAE991C30C9B654393C4422B6702763792395C7426D09985801654dAREM" TargetMode="External"/><Relationship Id="rId25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3"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294"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308"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329"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480" Type="http://schemas.openxmlformats.org/officeDocument/2006/relationships/hyperlink" Target="consultantplus://offline/ref=9D8161AA42813FF2C5CEF20345109A18045E915A4D486592BF0D91A3DD55F1698951AD9BC98E255BD5FCEE95C7079338499B9D4E29600D213292d3R9M" TargetMode="External"/><Relationship Id="rId47" Type="http://schemas.openxmlformats.org/officeDocument/2006/relationships/hyperlink" Target="consultantplus://offline/ref=9D8161AA42813FF2C5CEF20345109A18045E915A4D486592BF0D91A3DD55F1698951AD87C989255BD5FAEA9CCA059C654393C4422B6702763792395C742FD69E8FDE4C43BB2402B726F03A402CD403E6C1ADE60AF36CdFRFM" TargetMode="External"/><Relationship Id="rId68"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89" Type="http://schemas.openxmlformats.org/officeDocument/2006/relationships/hyperlink" Target="consultantplus://offline/ref=9D8161AA42813FF2C5CEF20345109A18045E915A4D486592BF0D91A3DD55F1698951AD87C989255BD5FAEF97C4079F654393C4422B6702763792395C7427D19785881653BF6D55B838F62D5E29CA03E6C8F1BC15dER6M" TargetMode="External"/><Relationship Id="rId11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3"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5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75" Type="http://schemas.openxmlformats.org/officeDocument/2006/relationships/hyperlink" Target="consultantplus://offline/ref=9D8161AA42813FF2C5CEF20345109A18045E915A4D486592BF0D91A3DD55F1698951AD87C989255BD5FAEA9CC60491654393C4422B6702763792395C742FD69E8ADE4C43BB2402B726F13A402CD403E6C1ADE60AF36CdFRFM" TargetMode="External"/><Relationship Id="rId340" Type="http://schemas.openxmlformats.org/officeDocument/2006/relationships/hyperlink" Target="consultantplus://offline/ref=9D8161AA42813FF2C5CEF20345109A18045E915A4D486592BF0D91A3DD55F1698951AD87C989255BD5FAEF93CB0598654393C4422B6702763792395C7727D19E85881653BF6D55B938F7255E29CA03E6C8F1BC15dER6M" TargetMode="External"/><Relationship Id="rId361" Type="http://schemas.openxmlformats.org/officeDocument/2006/relationships/header" Target="header5.xml"/><Relationship Id="rId196" Type="http://schemas.openxmlformats.org/officeDocument/2006/relationships/hyperlink" Target="consultantplus://offline/ref=9D8161AA42813FF2C5CEF20345109A18045E915A4D486592BF0D91A3DD55F1698951AD87C989255BD5FBE092C10199654393C4422B6702763792395C742FD49C8FD54C43BB2402B727F23A4129D403E6C2A5E60AF36CdFRFM" TargetMode="External"/><Relationship Id="rId200"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382" Type="http://schemas.openxmlformats.org/officeDocument/2006/relationships/hyperlink" Target="consultantplus://offline/ref=9D8161AA42813FF2C5CEF20345109A18045E915A4D486592BF0D91A3DD55F1698951AD87C989255BD5FBE190C6009D654393C4422B6702763792395C742FD59A89DF4C4BBB23d1R3M" TargetMode="External"/><Relationship Id="rId417" Type="http://schemas.openxmlformats.org/officeDocument/2006/relationships/header" Target="header7.xml"/><Relationship Id="rId438"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459" Type="http://schemas.openxmlformats.org/officeDocument/2006/relationships/hyperlink" Target="consultantplus://offline/ref=9D8161AA42813FF2C5CEF20345109A18045E915A4D486592BF0D91A3DD55F1698951AD9BC98E255BD5FCEE95C00C9338499B9D4E29600D213292d3R9M" TargetMode="External"/><Relationship Id="rId16"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21"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242"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63" Type="http://schemas.openxmlformats.org/officeDocument/2006/relationships/hyperlink" Target="consultantplus://offline/ref=9D8161AA42813FF2C5CEF20345109A18045E915A4D486592BF0D91A3DD55F1698951AD87C989255BD5FBE19DC40398654393C4422B6702763792395C742FD79C86DD4C4BBB23d1R3M" TargetMode="External"/><Relationship Id="rId284"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319" Type="http://schemas.openxmlformats.org/officeDocument/2006/relationships/hyperlink" Target="consultantplus://offline/ref=9D8161AA42813FF2C5CEF20345109A18045E915A4D486592BF0D91A3DD55F1698951AD87C989255BD5FAE991C30C9B654393C4422B6702763792395C7427DE9885801654dAREM" TargetMode="External"/><Relationship Id="rId470" Type="http://schemas.openxmlformats.org/officeDocument/2006/relationships/hyperlink" Target="consultantplus://offline/ref=9D8161AA42813FF2C5CEF20345109A18045E915A4D486592BF0D91A3DD55F1698951AD9BC98E255BD5FCEE95C00C9338499B9D4E29600D213292d3R9M" TargetMode="External"/><Relationship Id="rId491"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37"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8"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9"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02"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12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4"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330"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90"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65"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86" Type="http://schemas.openxmlformats.org/officeDocument/2006/relationships/hyperlink" Target="consultantplus://offline/ref=9D8161AA42813FF2C5CEF20345109A18045E915A4D486592BF0D91A3DD55F1698951AD87C989255BD5FAEA9CC60491654393C4422B6702763792395C742FD69F89DD4C43BB2402B727F63A402CD403E6C1ADE60AF36CdFRFM" TargetMode="External"/><Relationship Id="rId351" Type="http://schemas.openxmlformats.org/officeDocument/2006/relationships/footer" Target="footer4.xml"/><Relationship Id="rId372" Type="http://schemas.openxmlformats.org/officeDocument/2006/relationships/hyperlink" Target="consultantplus://offline/ref=9D8161AA42813FF2C5CEF20345109A18045E915A4D486592BF0D91A3DD55F1698951AD87C989255BD5FBE190C6009D654393C4422B6702763792395C742FD49789D94C4BBB23d1R3M" TargetMode="External"/><Relationship Id="rId393" Type="http://schemas.openxmlformats.org/officeDocument/2006/relationships/hyperlink" Target="consultantplus://offline/ref=9D8161AA42813FF2C5CEF20345109A18045E915A4D486592BF0D91A3DD55F1698951AD87C989255BD5FBE190C6009D654393C4422B6702763792395C742FD29F8ADF4C4BBB23d1R3M" TargetMode="External"/><Relationship Id="rId407"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428" Type="http://schemas.openxmlformats.org/officeDocument/2006/relationships/hyperlink" Target="consultantplus://offline/ref=9D8161AA42813FF2C5CEF20345109A18045E915A4D486592BF0D91A3DD55F1698951AD9BC98E255BD5FCEE95C30D9338499B9D4E29600D213292d3R9M" TargetMode="External"/><Relationship Id="rId449" Type="http://schemas.openxmlformats.org/officeDocument/2006/relationships/header" Target="header11.xml"/><Relationship Id="rId21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32" Type="http://schemas.openxmlformats.org/officeDocument/2006/relationships/hyperlink" Target="consultantplus://offline/ref=9D8161AA42813FF2C5CEF20345109A18045E915A4D486592BF0D91A3DD55F1698951AD87C989255BD5FAE892C3049C654393C4422B6702763792395C772DD795DA8D0342E76055A426FF3A422BCB08ED9FFCAEd1R2M" TargetMode="External"/><Relationship Id="rId25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4"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295"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309"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460" Type="http://schemas.openxmlformats.org/officeDocument/2006/relationships/hyperlink" Target="consultantplus://offline/ref=9D8161AA42813FF2C5CEF20345109A18045E915A4D486592BF0D91A3DD55F1698951AD9BC98E255BD5FCEE95C00C9338499B9D4E29600D213292d3R9M" TargetMode="External"/><Relationship Id="rId481" Type="http://schemas.openxmlformats.org/officeDocument/2006/relationships/hyperlink" Target="consultantplus://offline/ref=9D8161AA42813FF2C5CEF20345109A18045E915A4D486592BF0D91A3DD55F1698951AD9BC98E255BD5FCED91C70D9338499B9D4E29600D213292d3R9M"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8"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69"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13"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34"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320" Type="http://schemas.openxmlformats.org/officeDocument/2006/relationships/hyperlink" Target="consultantplus://offline/ref=9D8161AA42813FF2C5CEF20345109A18045E915A4D486592BF0D91A3DD55F1698951AD87C989255BD5FBE092C10199654393C4422B6702763792395C742FD7988ADD4C4BBB23d1R3M" TargetMode="External"/><Relationship Id="rId8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55"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76"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97" Type="http://schemas.openxmlformats.org/officeDocument/2006/relationships/hyperlink" Target="consultantplus://offline/ref=9D8161AA42813FF2C5CEF20345109A18045E915A4D486592BF0D91A3DD55F1698951AD87C989255BD5FBE092C60399654393C4422B6702763792395C742FD19D8DD94C43BB2402B727F23A4129D403E6C2A5E60AF36CdFRFM" TargetMode="External"/><Relationship Id="rId341" Type="http://schemas.openxmlformats.org/officeDocument/2006/relationships/hyperlink" Target="consultantplus://offline/ref=9D8161AA42813FF2C5CEF20345109A18045E915A4D486592BF0D91A3DD55F1698951AD87C989255BD5FBE092C10199654393C4422B6702763792395C712CDF95D28D04d5R3M" TargetMode="External"/><Relationship Id="rId362" Type="http://schemas.openxmlformats.org/officeDocument/2006/relationships/footer" Target="footer9.xml"/><Relationship Id="rId383" Type="http://schemas.openxmlformats.org/officeDocument/2006/relationships/hyperlink" Target="consultantplus://offline/ref=9D8161AA42813FF2C5CEF20345109A18045E915A4D486592BF0D91A3DD55F1698951AD87C989255BD5FBE190C6009D654393C4422B6702763792395C742FD59B8EDD4C4BBB23d1R3M" TargetMode="External"/><Relationship Id="rId418" Type="http://schemas.openxmlformats.org/officeDocument/2006/relationships/footer" Target="footer13.xml"/><Relationship Id="rId439" Type="http://schemas.openxmlformats.org/officeDocument/2006/relationships/hyperlink" Target="consultantplus://offline/ref=9D8161AA42813FF2C5CEF20345109A18045E915A4D486592BF0D91A3DD55F1698951AD9BC98E255BD5FCEE9CC60ECE3241C2914C2E6F5A2C20d9R5M" TargetMode="External"/><Relationship Id="rId201"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222" Type="http://schemas.openxmlformats.org/officeDocument/2006/relationships/hyperlink" Target="consultantplus://offline/ref=9D8161AA42813FF2C5CEF20345109A18045E915A4D486592BF0D91A3DD55F1698951AD87C989255BD5FAEF91C60D9C654393C4422B6702763792395C742FD79E8FDD4C43BB2402B724F73A412BD403E6C1ADE60AF36CdFRFM" TargetMode="External"/><Relationship Id="rId243"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64" Type="http://schemas.openxmlformats.org/officeDocument/2006/relationships/hyperlink" Target="consultantplus://offline/ref=9D8161AA42813FF2C5CEF20345109A18045E915A4D486592BF0D91A3DD55F1698951AD87C989255BD5FAE991C30C9B654393C4422B6702763792395C742DD79F85801654dAREM" TargetMode="External"/><Relationship Id="rId285" Type="http://schemas.openxmlformats.org/officeDocument/2006/relationships/hyperlink" Target="consultantplus://offline/ref=9D8161AA42813FF2C5CEF20345109A18045E915A4D486592BF0D91A3DD55F1698951AD87C989255BD5FBE190C6009D654393C4422B6702763792395C742FDDC2DF9Fd0R3M" TargetMode="External"/><Relationship Id="rId450" Type="http://schemas.openxmlformats.org/officeDocument/2006/relationships/footer" Target="footer21.xml"/><Relationship Id="rId471" Type="http://schemas.openxmlformats.org/officeDocument/2006/relationships/hyperlink" Target="consultantplus://offline/ref=9D8161AA42813FF2C5CEF20345109A18045E915A4D486592BF0D91A3DD55F1698951AD9BC98E255BD5FCEE95C00C9338499B9D4E29600D213292d3R9M" TargetMode="Externa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8"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03"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2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10"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492" Type="http://schemas.openxmlformats.org/officeDocument/2006/relationships/hyperlink" Target="consultantplus://offline/ref=9D8161AA42813FF2C5CEF20345109A18045E915A4D486592BF0D91A3DD55F1698951AD87C989255BD5FAE892C3049C654393C4422B6702763792395C7D2EDDCADF98121AE86349BA23E826402AC30ABA92EEdAR9M" TargetMode="External"/><Relationship Id="rId70"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91"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45"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6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7" Type="http://schemas.openxmlformats.org/officeDocument/2006/relationships/hyperlink" Target="consultantplus://offline/ref=9D8161AA42813FF2C5CEF20345109A18045E915A4D486592BF0D91A3DD55F1698951AD87C989255BD5FAEA9CC60491654393C4422B6702763792395C742FD69F89DD4C43BB2402B727F73A4023D403E6C1ADE60AF36CdFRFM" TargetMode="External"/><Relationship Id="rId331"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352"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373" Type="http://schemas.openxmlformats.org/officeDocument/2006/relationships/hyperlink" Target="consultantplus://offline/ref=9D8161AA42813FF2C5CEF20345109A18045E915A4D486592BF0D91A3DD55F1698951AD87C989255BD5FBE190C6009D654393C4422B6702763792395C742FD59F8EDC4C4BBB23d1R3M" TargetMode="External"/><Relationship Id="rId394" Type="http://schemas.openxmlformats.org/officeDocument/2006/relationships/hyperlink" Target="consultantplus://offline/ref=9D8161AA42813FF2C5CEF20345109A18045E915A4D486592BF0D91A3DD55F1698951AD87C989255BD5FBE190C6009D654393C4422B6702763792395C742FD29F86DD4C4BBB23d1R3M" TargetMode="External"/><Relationship Id="rId408" Type="http://schemas.openxmlformats.org/officeDocument/2006/relationships/hyperlink" Target="consultantplus://offline/ref=9D8161AA42813FF2C5CEF20345109A18045E915A4D486592BF0D91A3DD55F1698951AD87C989255BD5FBE190C6009D654393C4422B6702763792395C742FD29A8ADE4C4BBB23d1R3M" TargetMode="External"/><Relationship Id="rId429" Type="http://schemas.openxmlformats.org/officeDocument/2006/relationships/hyperlink" Target="consultantplus://offline/ref=9D8161AA42813FF2C5CEF20345109A18045E915A4D486592BF0D91A3DD55F1698951AD9BC98E255BD5FCEE95C0059338499B9D4E29600D213292d3R9M" TargetMode="Externa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233"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254"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440" Type="http://schemas.openxmlformats.org/officeDocument/2006/relationships/hyperlink" Target="consultantplus://offline/ref=9D8161AA42813FF2C5CEF20345109A18045E915A4D486592BF0D91A3DD55F1698951AD9BC98E255BD5FCEE9CC70ECE3241C2914C2E6F5A2C20d9R5M" TargetMode="External"/><Relationship Id="rId28"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9" Type="http://schemas.openxmlformats.org/officeDocument/2006/relationships/hyperlink" Target="consultantplus://offline/ref=9D8161AA42813FF2C5CEF20345109A18045E915A4D486592BF0D91A3DD55F1698951AD87C989255BD5FAEF96C2049D654393C4422B6702763792395C742FD69E8FDD4C43BB2402B724F63A412AD403E6C1ADE60AF36CdFRFM" TargetMode="External"/><Relationship Id="rId114"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275"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9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0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61" Type="http://schemas.openxmlformats.org/officeDocument/2006/relationships/hyperlink" Target="consultantplus://offline/ref=9D8161AA42813FF2C5CEF20345109A18045E915A4D486592BF0D91A3DD55F1698951AD9BC98E255BD5FCEE95C00C9338499B9D4E29600D213292d3R9M" TargetMode="External"/><Relationship Id="rId482" Type="http://schemas.openxmlformats.org/officeDocument/2006/relationships/hyperlink" Target="consultantplus://offline/ref=9D8161AA42813FF2C5CEF20345109A18045E915A4D486592BF0D91A3DD55F1698951AD9BC98E255BD5FCEE95C1019338499B9D4E29600D213292d3R9M" TargetMode="External"/><Relationship Id="rId60"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81"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135"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56"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77"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98"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321"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342"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363" Type="http://schemas.openxmlformats.org/officeDocument/2006/relationships/footer" Target="footer10.xml"/><Relationship Id="rId38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419" Type="http://schemas.openxmlformats.org/officeDocument/2006/relationships/footer" Target="footer14.xml"/><Relationship Id="rId202"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223" Type="http://schemas.openxmlformats.org/officeDocument/2006/relationships/hyperlink" Target="consultantplus://offline/ref=9D8161AA42813FF2C5CEF20345109A18045E915A4D486592BF0D91A3DD55F1698951AD87C989255BD5FBE092C10199654393C4422B6702763792395C732ADDC2DF9Fd0R3M" TargetMode="External"/><Relationship Id="rId244"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43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39"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265" Type="http://schemas.openxmlformats.org/officeDocument/2006/relationships/hyperlink" Target="consultantplus://offline/ref=9D8161AA42813FF2C5CEF20345109A18045E915A4D486592BF0D91A3DD55F1698951AD87C989255BD5FBE092C60399654393C4422B6702763792395C742FD49786DB4C4BBB23d1R3M" TargetMode="External"/><Relationship Id="rId286"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451" Type="http://schemas.openxmlformats.org/officeDocument/2006/relationships/footer" Target="footer22.xml"/><Relationship Id="rId472" Type="http://schemas.openxmlformats.org/officeDocument/2006/relationships/hyperlink" Target="consultantplus://offline/ref=9D8161AA42813FF2C5CEF20345109A18045E915A4D486592BF0D91A3DD55F1698951AD9BC98E255BD5FCEE95C00C9338499B9D4E29600D213292d3R9M" TargetMode="External"/><Relationship Id="rId493" Type="http://schemas.openxmlformats.org/officeDocument/2006/relationships/hyperlink" Target="consultantplus://offline/ref=9D8161AA42813FF2C5CEF20345109A18045E915A4D486592BF0D91A3DD55F1698951AD87C989255BD5FAEB96C4039F654393C4422B6702763792395C742FD69E8CDC4C43BB2402B727F03A402ED403E6C2A4E60AF36CdFRFM" TargetMode="External"/><Relationship Id="rId50"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104"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25"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46"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6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88" Type="http://schemas.openxmlformats.org/officeDocument/2006/relationships/hyperlink" Target="consultantplus://offline/ref=9D8161AA42813FF2C5CEF20345109A18045E915A4D486592BF0D91A3DD55F1698951AD87C989255BD5FAED96C0039F654393C4422B6702763792395C742FD69E8CD84C43BB2402B725F63A402DD403E6C1ADE60AF36CdFRFM" TargetMode="External"/><Relationship Id="rId31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32"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53"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374" Type="http://schemas.openxmlformats.org/officeDocument/2006/relationships/hyperlink" Target="consultantplus://offline/ref=9D8161AA42813FF2C5CEF20345109A18045E915A4D486592BF0D91A3DD55F1698951AD87C989255BD5FBE190C6009D654393C4422B6702763792395C742FD59E89D84C4BBB23d1R3M" TargetMode="External"/><Relationship Id="rId395" Type="http://schemas.openxmlformats.org/officeDocument/2006/relationships/hyperlink" Target="consultantplus://offline/ref=9D8161AA42813FF2C5CEF20345109A18045E915A4D486592BF0D91A3DD55F1698951AD87C989255BD5FBE190C6009D654393C4422B6702763792395C742FD29C8FD94C4BBB23d1R3M" TargetMode="External"/><Relationship Id="rId409" Type="http://schemas.openxmlformats.org/officeDocument/2006/relationships/hyperlink" Target="consultantplus://offline/ref=9D8161AA42813FF2C5CEF20345109A18045E915A4D486592BF0D91A3DD55F1698951AD87C989255BD5FBE190C6009D654393C4422B6702763792395C742FD2988CD44C4BBB23d1R3M" TargetMode="External"/><Relationship Id="rId71"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92"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213"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234" Type="http://schemas.openxmlformats.org/officeDocument/2006/relationships/hyperlink" Target="consultantplus://offline/ref=9D8161AA42813FF2C5CEF20345109A18045E915A4D486592BF0D91A3DD55F1698951AD87C989255BD5FBE09DC10190654393C4422B6702763792395C742FD69E87DB4C43BB2402B727F43A4129D403E6C2A4E60AF36CdFRFM" TargetMode="External"/><Relationship Id="rId420" Type="http://schemas.openxmlformats.org/officeDocument/2006/relationships/hyperlink" Target="consultantplus://offline/ref=9D8161AA42813FF2C5CEF20345109A18045E915A4D486592BF0D91A3DD55F1698951AD87C989255BD5FBE09DC1019F654393C4422B6702763792395C742FD69E8BDD4C43BB2402B724FF3A402CD403E6C2A4E60AF36CdFRF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55"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27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9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41" Type="http://schemas.openxmlformats.org/officeDocument/2006/relationships/hyperlink" Target="consultantplus://offline/ref=9D8161AA42813FF2C5CEF20345109A18045E915A4D486592BF0D91A3DD55F1698951AD9BC98E255BD5FCEE9CC60ECE3241C2914C2E6F5A2C20d9R5M" TargetMode="External"/><Relationship Id="rId462" Type="http://schemas.openxmlformats.org/officeDocument/2006/relationships/hyperlink" Target="consultantplus://offline/ref=9D8161AA42813FF2C5CEF20345109A18045E915A4D486592BF0D91A3DD55F1698951AD9BC98E255BD5FCEE95C00C9338499B9D4E29600D213292d3R9M" TargetMode="External"/><Relationship Id="rId483" Type="http://schemas.openxmlformats.org/officeDocument/2006/relationships/header" Target="header14.xml"/><Relationship Id="rId40"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11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6"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57"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78"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30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22"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343"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364" Type="http://schemas.openxmlformats.org/officeDocument/2006/relationships/header" Target="header6.xml"/><Relationship Id="rId6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82" Type="http://schemas.openxmlformats.org/officeDocument/2006/relationships/hyperlink" Target="consultantplus://offline/ref=9D8161AA42813FF2C5CEF20345109A18045E915A4D486592BF0D91A3DD55F1698951AD87C989255BD5FAE996C40691654393C4422B6702763792395C762FDDC2DF9Fd0R3M" TargetMode="External"/><Relationship Id="rId199" Type="http://schemas.openxmlformats.org/officeDocument/2006/relationships/hyperlink" Target="consultantplus://offline/ref=9D8161AA42813FF2C5CEF20345109A18045E915A4D486592BF0D91A3DD55F1698951AD87C989255BD5FAE890CA0099654393C4422B6702763792395C742FD69E8ADB4C43BB2402B726FF3A402FD403E6C2A4E60AF36CdFRFM" TargetMode="External"/><Relationship Id="rId203"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385" Type="http://schemas.openxmlformats.org/officeDocument/2006/relationships/hyperlink" Target="consultantplus://offline/ref=9D8161AA42813FF2C5CEF20345109A18045E915A4D486592BF0D91A3DD55F1698951AD87C989255BD5FBE190C6009D654393C4422B6702763792395C742FD59B87D94C4BBB23d1R3M" TargetMode="Externa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5" Type="http://schemas.openxmlformats.org/officeDocument/2006/relationships/hyperlink" Target="consultantplus://offline/ref=9D8161AA42813FF2C5CEF20345109A18045E915A4D486592BF0D91A3DD55F1698951AD87C989255BD5FAEF93CB0598654393C4422B6702763792395C742ED79988D71346AE355AB825E8254135C801E4C3A6B107E1d6RBM" TargetMode="External"/><Relationship Id="rId26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87"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410" Type="http://schemas.openxmlformats.org/officeDocument/2006/relationships/hyperlink" Target="consultantplus://offline/ref=9D8161AA42813FF2C5CEF20345109A18045E915A4D486592BF0D91A3DD55F1698951AD87C989255BD5FBE190C6009D654393C4422B6702763792395C742FD2998BDD4C4BBB23d1R3M" TargetMode="External"/><Relationship Id="rId431"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452" Type="http://schemas.openxmlformats.org/officeDocument/2006/relationships/hyperlink" Target="consultantplus://offline/ref=9D8161AA42813FF2C5CEF20345109A18045E915A4D486592BF0D91A3DD55F1698951AD87C989255BD5FBEB97C0019A654393C4422B6702763F803Ed1R5M" TargetMode="External"/><Relationship Id="rId473" Type="http://schemas.openxmlformats.org/officeDocument/2006/relationships/hyperlink" Target="consultantplus://offline/ref=9D8161AA42813FF2C5CEF20345109A18045E915A4D486592BF0D91A3DD55F1698951AD9BC98E255BD5FCEE95C00C9338499B9D4E29600D213292d3R9M" TargetMode="External"/><Relationship Id="rId494" Type="http://schemas.openxmlformats.org/officeDocument/2006/relationships/header" Target="header16.xml"/><Relationship Id="rId30"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105"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2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47"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68"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312" Type="http://schemas.openxmlformats.org/officeDocument/2006/relationships/hyperlink" Target="consultantplus://offline/ref=9D8161AA42813FF2C5CEF20345109A18045E915A4D486592BF0D91A3DD55F1698951AD87C989255BD5FBE092C10199654393C4422B6702763792395C7D2EDDCADF98121AEB6049BB26E826402AC20ABA92EEdAR9M" TargetMode="External"/><Relationship Id="rId333"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354" Type="http://schemas.openxmlformats.org/officeDocument/2006/relationships/header" Target="header3.xml"/><Relationship Id="rId51"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72"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93"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189" Type="http://schemas.openxmlformats.org/officeDocument/2006/relationships/hyperlink" Target="consultantplus://offline/ref=9D8161AA42813FF2C5CEF20345109A18045E915A4D486592BF0D91A3DD55F1698951AD87C989255BD5FAEF93CB0598654393C4422B6702763792395C742ED69988D71346AE355AB825E8254135C801E4C3A6B107E1d6RBM" TargetMode="External"/><Relationship Id="rId375" Type="http://schemas.openxmlformats.org/officeDocument/2006/relationships/hyperlink" Target="consultantplus://offline/ref=9D8161AA42813FF2C5CEF20345109A18045E915A4D486592BF0D91A3DD55F1698951AD87C989255BD5FBE190C6009D654393C4422B6702763792395C742FD59F88DD4C4BBB23d1R3M" TargetMode="External"/><Relationship Id="rId39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190C6009D654393C4422B6702763792395C742FD69787D84C4BBB23d1R3M" TargetMode="External"/><Relationship Id="rId235" Type="http://schemas.openxmlformats.org/officeDocument/2006/relationships/hyperlink" Target="consultantplus://offline/ref=9D8161AA42813FF2C5CEF20345109A18045E915A4D486592BF0D91A3DD55F1698951AD9ADB9C510E86F4E89DCB0790654393C4422B6702763792395C742FD69E8FD94C43BB2402B727F43A4129D403E6C2A4E60AF36CdFRFM" TargetMode="External"/><Relationship Id="rId256" Type="http://schemas.openxmlformats.org/officeDocument/2006/relationships/hyperlink" Target="consultantplus://offline/ref=9D8161AA42813FF2C5CEF20345109A18045E915A4D486592BF0D91A3DD55F1698951AD87C989255BD5FAE994C6039C654393C4422B6702763792395C742FD69E8CD54C43BB2402B724F13A4022D403E6C2A4E60AF36CdFRFM" TargetMode="External"/><Relationship Id="rId277"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98"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40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21" Type="http://schemas.openxmlformats.org/officeDocument/2006/relationships/hyperlink" Target="consultantplus://offline/ref=9D8161AA42813FF2C5CEF20345109A18045E915A4D486592BF0D91A3DD55F1698951AD87C989255BD5FAEA95C3049E654393C4422B6702763792395C722EDDCADF98121AE96049BA21E826402AC30ABA92EEdAR9M" TargetMode="External"/><Relationship Id="rId442" Type="http://schemas.openxmlformats.org/officeDocument/2006/relationships/hyperlink" Target="consultantplus://offline/ref=9D8161AA42813FF2C5CEF20345109A18045E915A4D486592BF0D91A3DD55F1698951AD9ADB9C510E86F4EB95C6029F654393C4422B6702763792395C742FD69E8FD84C43BB2402B727F63A402CD403E6C1ADE60AF36CdFRFM" TargetMode="External"/><Relationship Id="rId463"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484" Type="http://schemas.openxmlformats.org/officeDocument/2006/relationships/footer" Target="footer27.xml"/><Relationship Id="rId116"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137"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158"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302"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323"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344"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0"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1"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2"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83"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79"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365" Type="http://schemas.openxmlformats.org/officeDocument/2006/relationships/footer" Target="footer11.xml"/><Relationship Id="rId386" Type="http://schemas.openxmlformats.org/officeDocument/2006/relationships/hyperlink" Target="consultantplus://offline/ref=9D8161AA42813FF2C5CEF20345109A18045E915A4D486592BF0D91A3DD55F1698951AD87C989255BD5FBE190C6009D654393C4422B6702763792395C742FD5988FDF4C4BBB23d1R3M" TargetMode="External"/><Relationship Id="rId190"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204"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25" Type="http://schemas.openxmlformats.org/officeDocument/2006/relationships/hyperlink" Target="consultantplus://offline/ref=9D8161AA42813FF2C5CEF20345109A18045E915A4D486592BF0D91A3DD55F1698951AD87C989255BD5FBE893C30490654393C4422B6702763792395C742FD69F8EDC4C4BBB23d1R3M" TargetMode="External"/><Relationship Id="rId246"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267"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8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11" Type="http://schemas.openxmlformats.org/officeDocument/2006/relationships/hyperlink" Target="consultantplus://offline/ref=9D8161AA42813FF2C5CEF20345109A18045E915A4D486592BF0D91A3DD55F1698951AD87C989255BD5FBE190C6009D654393C4422B6702763792395C742FD29689D44C4BBB23d1R3M" TargetMode="External"/><Relationship Id="rId432"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45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74" Type="http://schemas.openxmlformats.org/officeDocument/2006/relationships/hyperlink" Target="consultantplus://offline/ref=9D8161AA42813FF2C5CEF20345109A18045E915A4D486592BF0D91A3DD55F1698951AD9BC98E255BD5FCEE95C00C9338499B9D4E29600D213292d3R9M" TargetMode="External"/><Relationship Id="rId106" Type="http://schemas.openxmlformats.org/officeDocument/2006/relationships/hyperlink" Target="consultantplus://offline/ref=9D8161AA42813FF2C5CEF20345109A18045E915A4D486592BF0D91A3DD55F1698951AD87C989255BD5FAEF97C4079F654393C4422B6702763792395C7427D19A85881653BF6D55B838F62D5E29CA03E6C8F1BC15dER6M" TargetMode="External"/><Relationship Id="rId12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31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95" Type="http://schemas.openxmlformats.org/officeDocument/2006/relationships/footer" Target="footer31.xml"/><Relationship Id="rId10"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1" Type="http://schemas.openxmlformats.org/officeDocument/2006/relationships/hyperlink" Target="consultantplus://offline/ref=9D8161AA42813FF2C5CEF20345109A18045E915A4D486592BF0D91A3DD55F1698951AD87C989255BD5FAED97CA029E654393C4422B6702763792395C742FD69E8FDD4C43BB2402B725F63A402DD403E6C1ADE60AF36CdFRFM" TargetMode="External"/><Relationship Id="rId52"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3"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94"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48" Type="http://schemas.openxmlformats.org/officeDocument/2006/relationships/hyperlink" Target="consultantplus://offline/ref=9D8161AA42813FF2C5CEF20345109A18045E915A4D486592BF0D91A3DD55F1698951AD87C989255BD5FAEF97C4079F654393C4422B6702763792395C742FD5988DD94C43BB2402B725F63A412BD403E6C1ADE60AF36CdFRFM" TargetMode="External"/><Relationship Id="rId169"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334"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55" Type="http://schemas.openxmlformats.org/officeDocument/2006/relationships/footer" Target="footer5.xml"/><Relationship Id="rId376" Type="http://schemas.openxmlformats.org/officeDocument/2006/relationships/hyperlink" Target="consultantplus://offline/ref=9D8161AA42813FF2C5CEF20345109A18045E915A4D486592BF0D91A3DD55F1698951AD87C989255BD5FBE190C6009D654393C4422B6702763792395C742FD59C8EDF4C4BBB23d1R3M" TargetMode="External"/><Relationship Id="rId39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 Type="http://schemas.openxmlformats.org/officeDocument/2006/relationships/settings" Target="settings.xml"/><Relationship Id="rId180" Type="http://schemas.openxmlformats.org/officeDocument/2006/relationships/hyperlink" Target="consultantplus://offline/ref=9D8161AA42813FF2C5CEF20345109A18045E915A4D486592BF0D91A3DD55F1698951AD87C989255BD5FAEA9CC60491654393C4422B6702763792395C742FD69F8FD94C43BB2402B726F03A402CD403E6C1ADE60AF36CdFRFM" TargetMode="External"/><Relationship Id="rId215"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236" Type="http://schemas.openxmlformats.org/officeDocument/2006/relationships/hyperlink" Target="consultantplus://offline/ref=9D8161AA42813FF2C5CEF20345109A18045E915A4D486592BF0D91A3DD55F1698951AD87C989255BD5FBE09DC1019F654393C4422B6702763792395C742FD69E8BDF4C43BB2402B727F43A4129D403E6C2A4E60AF36CdFRFM" TargetMode="External"/><Relationship Id="rId257"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78"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40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22" Type="http://schemas.openxmlformats.org/officeDocument/2006/relationships/header" Target="header8.xml"/><Relationship Id="rId443" Type="http://schemas.openxmlformats.org/officeDocument/2006/relationships/hyperlink" Target="consultantplus://offline/ref=9D8161AA42813FF2C5CEF20345109A18045E915A4D486592BF0D91A3DD55F1698951AD9BC98E255BD5FCEE90C20D9338499B9D4E29600D213292d3R9M" TargetMode="External"/><Relationship Id="rId464"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30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85" Type="http://schemas.openxmlformats.org/officeDocument/2006/relationships/footer" Target="footer28.xml"/><Relationship Id="rId42" Type="http://schemas.openxmlformats.org/officeDocument/2006/relationships/hyperlink" Target="consultantplus://offline/ref=9D8161AA42813FF2C5CEF20345109A18045E915A4D486592BF0D91A3DD55F1698951AD87C989255BD5FAEA9CC60491654393C4422B6702763792395C742FD69E8FDE4C43BB2402B726F03A402CD403E6C1ADE60AF36CdFRFM" TargetMode="External"/><Relationship Id="rId84"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138"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345"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387"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191"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205"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247"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412" Type="http://schemas.openxmlformats.org/officeDocument/2006/relationships/hyperlink" Target="consultantplus://offline/ref=9D8161AA42813FF2C5CEF20345109A18045E915A4D486592BF0D91A3DD55F1698951AD87C989255BD5FBE190C6009D654393C4422B6702763792395C742FDDC2DF9Fd0R3M" TargetMode="External"/><Relationship Id="rId107"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28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54" Type="http://schemas.openxmlformats.org/officeDocument/2006/relationships/hyperlink" Target="consultantplus://offline/ref=9D8161AA42813FF2C5CEF20345109A18045E915A4D486592BF0D91A3DD55F1698951AD87C989255BD5FBE190C6009D654393C4422B6702763F803Ed1R5M" TargetMode="External"/><Relationship Id="rId496" Type="http://schemas.openxmlformats.org/officeDocument/2006/relationships/footer" Target="footer32.xm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5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49" Type="http://schemas.openxmlformats.org/officeDocument/2006/relationships/hyperlink" Target="consultantplus://offline/ref=9D8161AA42813FF2C5CEF20345109A18045E915A4D486592BF0D91A3DD55F1698951AD87C989255BD5FAEF93CB0598654393C4422B6702763792395C742ED79C8FD71346AE355AB825E8254135C801E4C3A6B107E1d6RBM" TargetMode="External"/><Relationship Id="rId314" Type="http://schemas.openxmlformats.org/officeDocument/2006/relationships/hyperlink" Target="consultantplus://offline/ref=9D8161AA42813FF2C5CEF20345109A18045E915A4D486592BF0D91A3DD55F1698951AD87C989255BD5FAE892C3049C654393C4422B6702763792395C7D2DDDCADF98121AEA6249BA2FE826402AC30ABA92EEdAR9M" TargetMode="External"/><Relationship Id="rId356" Type="http://schemas.openxmlformats.org/officeDocument/2006/relationships/footer" Target="footer6.xml"/><Relationship Id="rId39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95"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6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6"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423" Type="http://schemas.openxmlformats.org/officeDocument/2006/relationships/footer" Target="footer15.xml"/><Relationship Id="rId258"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465" Type="http://schemas.openxmlformats.org/officeDocument/2006/relationships/header" Target="header12.xml"/><Relationship Id="rId22"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64" Type="http://schemas.openxmlformats.org/officeDocument/2006/relationships/hyperlink" Target="consultantplus://offline/ref=9D8161AA42813FF2C5CEF20345109A18045E915A4D486592BF0D91A3DD55F1698951AD87C989255BD5FAEC95C70691654393C4422B67027637803904782ED1808FDD5915EA6257B17AA767d0R4M" TargetMode="External"/><Relationship Id="rId118" Type="http://schemas.openxmlformats.org/officeDocument/2006/relationships/hyperlink" Target="consultantplus://offline/ref=9D8161AA42813FF2C5CEF20345109A18045E915A4D486592BF0D91A3DD55F1698951AD87C989255BD5FBE190C6009D654393C4422B6702763792395C7429DE95DA8D0342E76255A427F63A422BCB08ED9FFCAEd1R2M" TargetMode="External"/><Relationship Id="rId325"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367"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71"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227" Type="http://schemas.openxmlformats.org/officeDocument/2006/relationships/hyperlink" Target="consultantplus://offline/ref=9D8161AA42813FF2C5CEF20345109A18045E915A4D486592BF0D91A3DD55F1698951AD87C989255BD5FBE893C30490654393C4422B6702763792395C742FD69F8ED94C4BBB23d1R3M" TargetMode="External"/><Relationship Id="rId26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34"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476"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33" Type="http://schemas.openxmlformats.org/officeDocument/2006/relationships/hyperlink" Target="consultantplus://offline/ref=9D8161AA42813FF2C5CEF20345109A18045E915A4D486592BF0D91A3DD55F1698951AD87C989255BD5FAED96C0039F654393C4422B6702763792395C742FD69E8FDD4C43BB2402B725F63A402DD403E6C1ADE60AF36CdFRFM" TargetMode="External"/><Relationship Id="rId129"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280"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33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5"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40"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182" Type="http://schemas.openxmlformats.org/officeDocument/2006/relationships/hyperlink" Target="consultantplus://offline/ref=9D8161AA42813FF2C5CEF20345109A18045E915A4D486592BF0D91A3DD55F1698951AD87C989255BD5FBE092C10199654393C4422B6702763792395C742FD6988BDA4C4BBB23d1R3M" TargetMode="External"/><Relationship Id="rId378" Type="http://schemas.openxmlformats.org/officeDocument/2006/relationships/hyperlink" Target="consultantplus://offline/ref=9D8161AA42813FF2C5CEF20345109A18045E915A4D486592BF0D91A3DD55F1698951AD87C989255BD5FBE190C6009D654393C4422B6702763792395C742FD59C87DF4C4BBB23d1R3M" TargetMode="External"/><Relationship Id="rId403" Type="http://schemas.openxmlformats.org/officeDocument/2006/relationships/hyperlink" Target="consultantplus://offline/ref=9D8161AA42813FF2C5CEF20345109A18045E915A4D486592BF0D91A3DD55F1698951AD87C989255BD5FAEF97C4079F654393C4422B6702763792395C742FD29C8ADB4C43BB2402B727FF3A412BD403E6C1ADE60AF36CdFRFM" TargetMode="External"/><Relationship Id="rId6" Type="http://schemas.openxmlformats.org/officeDocument/2006/relationships/footnotes" Target="footnotes.xml"/><Relationship Id="rId238"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445" Type="http://schemas.openxmlformats.org/officeDocument/2006/relationships/hyperlink" Target="consultantplus://offline/ref=9D8161AA42813FF2C5CEF20345109A18045E915A4D486592BF0D91A3DD55F1698951AD9BC98E255BD5FCEE90C20D9338499B9D4E29600D213292d3R9M" TargetMode="External"/><Relationship Id="rId487" Type="http://schemas.openxmlformats.org/officeDocument/2006/relationships/header" Target="header15.xml"/><Relationship Id="rId291"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305"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347" Type="http://schemas.openxmlformats.org/officeDocument/2006/relationships/footer" Target="footer1.xml"/><Relationship Id="rId44" Type="http://schemas.openxmlformats.org/officeDocument/2006/relationships/hyperlink" Target="consultantplus://offline/ref=9D8161AA42813FF2C5CEF20345109A18045E915A4D486592BF0D91A3DD55F1698951AD87C989255BD5FAEA9CC60798654393C4422B6702763792395C742FD69E8FDE4C43BB2402B726F03A402CD403E6C1ADE60AF36CdFRFM" TargetMode="External"/><Relationship Id="rId86"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51"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389" Type="http://schemas.openxmlformats.org/officeDocument/2006/relationships/hyperlink" Target="consultantplus://offline/ref=9D8161AA42813FF2C5CEF20345109A18045E915A4D486592BF0D91A3DD55F1698951AD87C989255BD5FBE190C6009D654393C4422B6702763792395C742FD5998EDB4C4BBB23d1R3M" TargetMode="External"/><Relationship Id="rId193" Type="http://schemas.openxmlformats.org/officeDocument/2006/relationships/hyperlink" Target="consultantplus://offline/ref=9D8161AA42813FF2C5CEF20345109A18045E915A4D486592BF0D91A3DD55F1698951AD87C989255BD5FAED96C0039F654393C4422B6702763792395C702482CFCA894A14EA7E57BC38F424422BC15DB780dER9M" TargetMode="External"/><Relationship Id="rId207"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249" Type="http://schemas.openxmlformats.org/officeDocument/2006/relationships/hyperlink" Target="consultantplus://offline/ref=9D8161AA42813FF2C5CEF20345109A18045E915A4D486592BF0D91A3DD55F1698951AD87C989255BD5FAED97CA029E654393C4422B6702763792395C742FD69E8DD84C43BB2402B725F63A402DD403E6C1ADE60AF36CdFRFM" TargetMode="External"/><Relationship Id="rId414"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456" Type="http://schemas.openxmlformats.org/officeDocument/2006/relationships/hyperlink" Target="consultantplus://offline/ref=9D8161AA42813FF2C5CEF20345109A18045E915A4D486592BF0D91A3DD55F1698951AD9BC98E255BD5FCEE95C00C9338499B9D4E29600D213292d3R9M" TargetMode="External"/><Relationship Id="rId498" Type="http://schemas.openxmlformats.org/officeDocument/2006/relationships/theme" Target="theme/theme1.xm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09"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260" Type="http://schemas.openxmlformats.org/officeDocument/2006/relationships/hyperlink" Target="consultantplus://offline/ref=9D8161AA42813FF2C5CEF20345109A18045E915A4D486592BF0D91A3DD55F1698951AD87C989255BD5FBE096C6009F654393C4422B6702763792395C742FD49D8CD44C4BBB23d1R3M" TargetMode="External"/><Relationship Id="rId316"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55"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97"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20"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358" Type="http://schemas.openxmlformats.org/officeDocument/2006/relationships/footer" Target="footer7.xml"/><Relationship Id="rId162"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18"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425"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467" Type="http://schemas.openxmlformats.org/officeDocument/2006/relationships/footer" Target="foot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C3BD2-D8AE-49C4-AA18-FD133656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66</Pages>
  <Words>31302</Words>
  <Characters>178425</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209309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dc:description>Консультант Плюс - Конструктор Договоров</dc:description>
  <cp:lastModifiedBy>Пользователь</cp:lastModifiedBy>
  <cp:revision>3</cp:revision>
  <cp:lastPrinted>2021-03-10T11:10:00Z</cp:lastPrinted>
  <dcterms:created xsi:type="dcterms:W3CDTF">2020-12-17T08:21:00Z</dcterms:created>
  <dcterms:modified xsi:type="dcterms:W3CDTF">2021-03-10T11:39:00Z</dcterms:modified>
</cp:coreProperties>
</file>