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8"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DB3B47">
        <w:rPr>
          <w:szCs w:val="28"/>
        </w:rPr>
        <w:t>22</w:t>
      </w:r>
      <w:r w:rsidR="004E4E18">
        <w:rPr>
          <w:szCs w:val="28"/>
        </w:rPr>
        <w:t xml:space="preserve"> марта</w:t>
      </w:r>
      <w:r w:rsidR="00603AB2">
        <w:rPr>
          <w:szCs w:val="28"/>
        </w:rPr>
        <w:t xml:space="preserve"> 202</w:t>
      </w:r>
      <w:r w:rsidR="00302F8A">
        <w:rPr>
          <w:szCs w:val="28"/>
        </w:rPr>
        <w:t>2</w:t>
      </w:r>
      <w:r w:rsidR="00E648E4" w:rsidRPr="00A01879">
        <w:rPr>
          <w:szCs w:val="28"/>
        </w:rPr>
        <w:t xml:space="preserve"> года  № </w:t>
      </w:r>
      <w:r w:rsidR="001225DA">
        <w:rPr>
          <w:szCs w:val="28"/>
        </w:rPr>
        <w:t>203</w:t>
      </w:r>
      <w:r w:rsidR="004E4E18">
        <w:rPr>
          <w:szCs w:val="28"/>
        </w:rPr>
        <w:t xml:space="preserve"> </w:t>
      </w:r>
    </w:p>
    <w:p w:rsidR="00E648E4" w:rsidRPr="00A01879" w:rsidRDefault="00E648E4" w:rsidP="00E648E4">
      <w:pPr>
        <w:jc w:val="center"/>
        <w:rPr>
          <w:szCs w:val="28"/>
        </w:rPr>
      </w:pPr>
    </w:p>
    <w:p w:rsidR="0044005C" w:rsidRPr="0044005C" w:rsidRDefault="0044005C" w:rsidP="0044005C">
      <w:pPr>
        <w:jc w:val="center"/>
      </w:pPr>
      <w:r w:rsidRPr="0044005C">
        <w:t xml:space="preserve">Об информационном обмене в области защиты населения и </w:t>
      </w:r>
    </w:p>
    <w:p w:rsidR="00946925" w:rsidRDefault="0044005C" w:rsidP="0044005C">
      <w:pPr>
        <w:jc w:val="center"/>
        <w:rPr>
          <w:szCs w:val="28"/>
          <w:lang w:eastAsia="ar-SA"/>
        </w:rPr>
      </w:pPr>
      <w:r w:rsidRPr="0044005C">
        <w:t xml:space="preserve">территории </w:t>
      </w:r>
      <w:r>
        <w:rPr>
          <w:szCs w:val="28"/>
          <w:lang w:eastAsia="ar-SA"/>
        </w:rPr>
        <w:t xml:space="preserve"> </w:t>
      </w:r>
      <w:r w:rsidRPr="0044005C">
        <w:t xml:space="preserve"> </w:t>
      </w:r>
      <w:proofErr w:type="spellStart"/>
      <w:r>
        <w:rPr>
          <w:szCs w:val="28"/>
          <w:lang w:eastAsia="ar-SA"/>
        </w:rPr>
        <w:t>Звениговского</w:t>
      </w:r>
      <w:proofErr w:type="spellEnd"/>
      <w:r>
        <w:rPr>
          <w:szCs w:val="28"/>
          <w:lang w:eastAsia="ar-SA"/>
        </w:rPr>
        <w:t xml:space="preserve"> муниципального</w:t>
      </w:r>
      <w:r w:rsidRPr="001A4B97">
        <w:rPr>
          <w:szCs w:val="28"/>
          <w:lang w:eastAsia="ar-SA"/>
        </w:rPr>
        <w:t xml:space="preserve"> район</w:t>
      </w:r>
      <w:r>
        <w:rPr>
          <w:szCs w:val="28"/>
          <w:lang w:eastAsia="ar-SA"/>
        </w:rPr>
        <w:t>а</w:t>
      </w:r>
    </w:p>
    <w:p w:rsidR="0044005C" w:rsidRPr="0044005C" w:rsidRDefault="0044005C" w:rsidP="0044005C">
      <w:pPr>
        <w:jc w:val="center"/>
      </w:pPr>
      <w:r>
        <w:rPr>
          <w:szCs w:val="28"/>
          <w:lang w:eastAsia="ar-SA"/>
        </w:rPr>
        <w:t xml:space="preserve"> </w:t>
      </w:r>
      <w:r w:rsidRPr="0044005C">
        <w:t>от чрезвычайных ситуаций природного и техногенного характера</w:t>
      </w:r>
    </w:p>
    <w:p w:rsidR="00915BE5" w:rsidRDefault="001A4B97" w:rsidP="001A4B97">
      <w:pPr>
        <w:pStyle w:val="a5"/>
      </w:pPr>
      <w:r>
        <w:rPr>
          <w:b w:val="0"/>
          <w:szCs w:val="28"/>
          <w:lang w:eastAsia="ar-SA"/>
        </w:rPr>
        <w:t xml:space="preserve"> </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20832" w:rsidP="00054B23">
      <w:pPr>
        <w:ind w:firstLine="708"/>
        <w:jc w:val="both"/>
        <w:rPr>
          <w:szCs w:val="28"/>
          <w:lang w:eastAsia="ar-SA"/>
        </w:rPr>
      </w:pPr>
      <w:r w:rsidRPr="00020832">
        <w:rPr>
          <w:color w:val="000000"/>
          <w:szCs w:val="28"/>
        </w:rPr>
        <w:t xml:space="preserve">В соответствии </w:t>
      </w:r>
      <w:r w:rsidR="00946925" w:rsidRPr="00946925">
        <w:rPr>
          <w:color w:val="000000"/>
          <w:szCs w:val="28"/>
        </w:rPr>
        <w:t xml:space="preserve">постановления Правительства Республики Марий Эл от 18 августа 2010 года  № 219 «Об информационном обмене в области защиты населения и территории Республики Марий Эл от чрезвычайных ситуаций природного и техногенного характера»,   </w:t>
      </w:r>
      <w:r w:rsidR="000D418D" w:rsidRPr="000D418D">
        <w:rPr>
          <w:szCs w:val="28"/>
          <w:lang w:eastAsia="ar-SA"/>
        </w:rPr>
        <w:t>руководствуясь п. 6.1</w:t>
      </w:r>
      <w:r w:rsidR="00E26C8C">
        <w:rPr>
          <w:szCs w:val="28"/>
          <w:lang w:eastAsia="ar-SA"/>
        </w:rPr>
        <w:t>,</w:t>
      </w:r>
      <w:r w:rsidR="0062586F">
        <w:rPr>
          <w:szCs w:val="28"/>
          <w:lang w:eastAsia="ar-SA"/>
        </w:rPr>
        <w:t xml:space="preserve"> 6.10 </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946925" w:rsidRPr="00946925" w:rsidRDefault="00DA4266" w:rsidP="00946925">
      <w:pPr>
        <w:shd w:val="clear" w:color="auto" w:fill="FFFFFF"/>
        <w:ind w:firstLine="567"/>
        <w:jc w:val="both"/>
        <w:rPr>
          <w:szCs w:val="28"/>
        </w:rPr>
      </w:pPr>
      <w:r>
        <w:rPr>
          <w:szCs w:val="28"/>
        </w:rPr>
        <w:t>1.</w:t>
      </w:r>
      <w:r w:rsidR="00946925" w:rsidRPr="00946925">
        <w:t xml:space="preserve"> </w:t>
      </w:r>
      <w:proofErr w:type="gramStart"/>
      <w:r w:rsidR="00946925" w:rsidRPr="00946925">
        <w:rPr>
          <w:szCs w:val="28"/>
        </w:rPr>
        <w:t xml:space="preserve">Информационный обмен в области защиты населения и территории </w:t>
      </w:r>
      <w:proofErr w:type="spellStart"/>
      <w:r w:rsidR="00946925" w:rsidRPr="00946925">
        <w:rPr>
          <w:szCs w:val="28"/>
        </w:rPr>
        <w:t>Звениговк</w:t>
      </w:r>
      <w:r w:rsidR="0062586F">
        <w:rPr>
          <w:szCs w:val="28"/>
        </w:rPr>
        <w:t>ого</w:t>
      </w:r>
      <w:proofErr w:type="spellEnd"/>
      <w:r w:rsidR="0062586F">
        <w:rPr>
          <w:szCs w:val="28"/>
        </w:rPr>
        <w:t xml:space="preserve"> </w:t>
      </w:r>
      <w:r w:rsidR="00946925" w:rsidRPr="00946925">
        <w:rPr>
          <w:szCs w:val="28"/>
        </w:rPr>
        <w:t>муниципальн</w:t>
      </w:r>
      <w:r w:rsidR="0062586F">
        <w:rPr>
          <w:szCs w:val="28"/>
        </w:rPr>
        <w:t>ого</w:t>
      </w:r>
      <w:r w:rsidR="00946925" w:rsidRPr="00946925">
        <w:rPr>
          <w:szCs w:val="28"/>
        </w:rPr>
        <w:t xml:space="preserve"> район</w:t>
      </w:r>
      <w:r w:rsidR="0062586F">
        <w:rPr>
          <w:szCs w:val="28"/>
        </w:rPr>
        <w:t>а</w:t>
      </w:r>
      <w:r w:rsidR="00946925" w:rsidRPr="00946925">
        <w:rPr>
          <w:szCs w:val="28"/>
        </w:rPr>
        <w:t xml:space="preserve"> от чрезвычайных ситуаций природного и техногенного характера в рамках районного звена территориальной подсистемы Республики Марий Эл единой государственной системы предупреждения и ликвидации чрезвычайных ситуаций осуществлять через органы повседневного управления: единую дежурно-диспетчерскую службу </w:t>
      </w:r>
      <w:proofErr w:type="spellStart"/>
      <w:r w:rsidR="0062586F">
        <w:rPr>
          <w:szCs w:val="28"/>
        </w:rPr>
        <w:t>Звениговкого</w:t>
      </w:r>
      <w:proofErr w:type="spellEnd"/>
      <w:r w:rsidR="00946925" w:rsidRPr="00946925">
        <w:rPr>
          <w:szCs w:val="28"/>
        </w:rPr>
        <w:t xml:space="preserve"> муниципальн</w:t>
      </w:r>
      <w:r w:rsidR="0062586F">
        <w:rPr>
          <w:szCs w:val="28"/>
        </w:rPr>
        <w:t>ого</w:t>
      </w:r>
      <w:r w:rsidR="00946925" w:rsidRPr="00946925">
        <w:rPr>
          <w:szCs w:val="28"/>
        </w:rPr>
        <w:t xml:space="preserve"> район</w:t>
      </w:r>
      <w:r w:rsidR="0062586F">
        <w:rPr>
          <w:szCs w:val="28"/>
        </w:rPr>
        <w:t xml:space="preserve">а </w:t>
      </w:r>
      <w:r w:rsidR="00946925" w:rsidRPr="00946925">
        <w:rPr>
          <w:szCs w:val="28"/>
        </w:rPr>
        <w:t>(далее ЕДДС) и дежурно-диспетчерские службы организаций, а при их отсутствии - через подразделения или должностных</w:t>
      </w:r>
      <w:proofErr w:type="gramEnd"/>
      <w:r w:rsidR="00946925" w:rsidRPr="00946925">
        <w:rPr>
          <w:szCs w:val="28"/>
        </w:rPr>
        <w:t xml:space="preserve"> лиц, уполномоченных решением</w:t>
      </w:r>
      <w:r w:rsidR="0062586F">
        <w:rPr>
          <w:szCs w:val="28"/>
        </w:rPr>
        <w:t xml:space="preserve"> соответствующего руководителя </w:t>
      </w:r>
      <w:r w:rsidR="00946925" w:rsidRPr="00946925">
        <w:rPr>
          <w:szCs w:val="28"/>
        </w:rPr>
        <w:t>органа местного самоуправления или организации.</w:t>
      </w:r>
    </w:p>
    <w:p w:rsidR="00946925" w:rsidRPr="00946925" w:rsidRDefault="00946925" w:rsidP="00946925">
      <w:pPr>
        <w:shd w:val="clear" w:color="auto" w:fill="FFFFFF"/>
        <w:ind w:firstLine="567"/>
        <w:jc w:val="both"/>
        <w:rPr>
          <w:szCs w:val="28"/>
        </w:rPr>
      </w:pPr>
      <w:r w:rsidRPr="00946925">
        <w:rPr>
          <w:szCs w:val="28"/>
        </w:rPr>
        <w:t xml:space="preserve">2. </w:t>
      </w:r>
      <w:proofErr w:type="gramStart"/>
      <w:r w:rsidRPr="00946925">
        <w:rPr>
          <w:szCs w:val="28"/>
        </w:rPr>
        <w:t>Информацию об угрозе и возникновении чрезвычайной ситуации, если параметры поражающих факторов и источников аварий, опасных природных явлений, катастроф, стихийных и иных бедствий соответствуют критериям информации о чрезвычайных ситуациях, установленную приложени</w:t>
      </w:r>
      <w:r w:rsidR="00A74CE9">
        <w:rPr>
          <w:szCs w:val="28"/>
        </w:rPr>
        <w:t>ем</w:t>
      </w:r>
      <w:r w:rsidRPr="00946925">
        <w:rPr>
          <w:szCs w:val="28"/>
        </w:rPr>
        <w:t xml:space="preserve"> к постановлению Правительства Республики Марий Эл от 18.08.2010 г. № 219 «Об информационном обмене в области защиты населения и территории Республики </w:t>
      </w:r>
      <w:r w:rsidRPr="00946925">
        <w:rPr>
          <w:szCs w:val="28"/>
        </w:rPr>
        <w:lastRenderedPageBreak/>
        <w:t>Марий Эл от чрезвычайных ситуаций природного и техногенного характера»,</w:t>
      </w:r>
      <w:r w:rsidR="00A74CE9">
        <w:rPr>
          <w:szCs w:val="28"/>
        </w:rPr>
        <w:t xml:space="preserve"> </w:t>
      </w:r>
      <w:r w:rsidRPr="00946925">
        <w:rPr>
          <w:szCs w:val="28"/>
        </w:rPr>
        <w:t>представлять:</w:t>
      </w:r>
      <w:proofErr w:type="gramEnd"/>
    </w:p>
    <w:p w:rsidR="00946925" w:rsidRDefault="00946925" w:rsidP="00946925">
      <w:pPr>
        <w:shd w:val="clear" w:color="auto" w:fill="FFFFFF"/>
        <w:ind w:firstLine="567"/>
        <w:jc w:val="both"/>
        <w:rPr>
          <w:szCs w:val="28"/>
        </w:rPr>
      </w:pPr>
      <w:r w:rsidRPr="00946925">
        <w:rPr>
          <w:szCs w:val="28"/>
        </w:rPr>
        <w:t>дежурно-диспетчерским службам организаций</w:t>
      </w:r>
      <w:r w:rsidR="0070602C">
        <w:rPr>
          <w:szCs w:val="28"/>
        </w:rPr>
        <w:t>,</w:t>
      </w:r>
      <w:r w:rsidRPr="00946925">
        <w:rPr>
          <w:szCs w:val="28"/>
        </w:rPr>
        <w:t xml:space="preserve"> </w:t>
      </w:r>
      <w:r w:rsidR="0070602C" w:rsidRPr="0070602C">
        <w:rPr>
          <w:szCs w:val="28"/>
        </w:rPr>
        <w:t>предприятий и учреждений н</w:t>
      </w:r>
      <w:r w:rsidR="0070602C">
        <w:rPr>
          <w:szCs w:val="28"/>
        </w:rPr>
        <w:t xml:space="preserve">езависимо от форм собственности </w:t>
      </w:r>
      <w:r w:rsidRPr="00946925">
        <w:rPr>
          <w:szCs w:val="28"/>
        </w:rPr>
        <w:t>- в ЕДДС;</w:t>
      </w:r>
    </w:p>
    <w:p w:rsidR="0070602C" w:rsidRPr="00946925" w:rsidRDefault="0070602C" w:rsidP="00946925">
      <w:pPr>
        <w:shd w:val="clear" w:color="auto" w:fill="FFFFFF"/>
        <w:ind w:firstLine="567"/>
        <w:jc w:val="both"/>
        <w:rPr>
          <w:szCs w:val="28"/>
        </w:rPr>
      </w:pPr>
      <w:r w:rsidRPr="0070602C">
        <w:rPr>
          <w:szCs w:val="28"/>
        </w:rPr>
        <w:t>главам городских и сельских администраций</w:t>
      </w:r>
      <w:r>
        <w:rPr>
          <w:szCs w:val="28"/>
        </w:rPr>
        <w:t xml:space="preserve"> </w:t>
      </w:r>
      <w:r w:rsidRPr="0070602C">
        <w:rPr>
          <w:szCs w:val="28"/>
        </w:rPr>
        <w:t>- в ЕДДС</w:t>
      </w:r>
      <w:r>
        <w:rPr>
          <w:szCs w:val="28"/>
        </w:rPr>
        <w:t>;</w:t>
      </w:r>
    </w:p>
    <w:p w:rsidR="00946925" w:rsidRDefault="00946925" w:rsidP="00946925">
      <w:pPr>
        <w:shd w:val="clear" w:color="auto" w:fill="FFFFFF"/>
        <w:ind w:firstLine="567"/>
        <w:jc w:val="both"/>
        <w:rPr>
          <w:szCs w:val="28"/>
        </w:rPr>
      </w:pPr>
      <w:r w:rsidRPr="00946925">
        <w:rPr>
          <w:szCs w:val="28"/>
        </w:rPr>
        <w:t xml:space="preserve">ЕДДС - в </w:t>
      </w:r>
      <w:r w:rsidR="00A74CE9" w:rsidRPr="00A74CE9">
        <w:rPr>
          <w:szCs w:val="28"/>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(далее - ЦУКС ГУ МЧС России по Республике Марий Эл)</w:t>
      </w:r>
      <w:r w:rsidR="00A74CE9">
        <w:rPr>
          <w:szCs w:val="28"/>
        </w:rPr>
        <w:t xml:space="preserve"> и</w:t>
      </w:r>
      <w:r w:rsidR="00A74CE9" w:rsidRPr="00A74CE9">
        <w:rPr>
          <w:szCs w:val="28"/>
        </w:rPr>
        <w:t xml:space="preserve"> республиканское госуд</w:t>
      </w:r>
      <w:r w:rsidR="00A74CE9">
        <w:rPr>
          <w:szCs w:val="28"/>
        </w:rPr>
        <w:t>арственное казенное учреждение «</w:t>
      </w:r>
      <w:r w:rsidR="00A74CE9" w:rsidRPr="00A74CE9">
        <w:rPr>
          <w:szCs w:val="28"/>
        </w:rPr>
        <w:t>Информационный центр Республики Марий Эл</w:t>
      </w:r>
      <w:r w:rsidR="00A74CE9">
        <w:rPr>
          <w:szCs w:val="28"/>
        </w:rPr>
        <w:t>».</w:t>
      </w:r>
    </w:p>
    <w:p w:rsidR="00A74CE9" w:rsidRPr="00946925" w:rsidRDefault="004E10EA" w:rsidP="00946925">
      <w:pPr>
        <w:shd w:val="clear" w:color="auto" w:fill="FFFFFF"/>
        <w:ind w:firstLine="567"/>
        <w:jc w:val="both"/>
        <w:rPr>
          <w:szCs w:val="28"/>
        </w:rPr>
      </w:pPr>
      <w:proofErr w:type="gramStart"/>
      <w:r>
        <w:rPr>
          <w:szCs w:val="28"/>
        </w:rPr>
        <w:t>3.</w:t>
      </w:r>
      <w:r w:rsidR="00A74CE9" w:rsidRPr="00A74CE9">
        <w:rPr>
          <w:szCs w:val="28"/>
        </w:rPr>
        <w:t>Информация должна содержать сведения о прогнозируемых и возникших чрезвычайных ситуациях природного и техногенного характера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органов местного самоуправления и</w:t>
      </w:r>
      <w:proofErr w:type="gramEnd"/>
      <w:r w:rsidR="00A74CE9" w:rsidRPr="00A74CE9">
        <w:rPr>
          <w:szCs w:val="28"/>
        </w:rPr>
        <w:t xml:space="preserve">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70602C" w:rsidRPr="0070602C" w:rsidRDefault="00946925" w:rsidP="0070602C">
      <w:pPr>
        <w:shd w:val="clear" w:color="auto" w:fill="FFFFFF"/>
        <w:ind w:firstLine="567"/>
        <w:jc w:val="both"/>
        <w:rPr>
          <w:szCs w:val="28"/>
        </w:rPr>
      </w:pPr>
      <w:r w:rsidRPr="00946925">
        <w:rPr>
          <w:szCs w:val="28"/>
        </w:rPr>
        <w:t xml:space="preserve">4. Признать утратившим силу постановление </w:t>
      </w:r>
      <w:r w:rsidR="0070602C">
        <w:rPr>
          <w:szCs w:val="28"/>
        </w:rPr>
        <w:t>А</w:t>
      </w:r>
      <w:r w:rsidRPr="00946925">
        <w:rPr>
          <w:szCs w:val="28"/>
        </w:rPr>
        <w:t xml:space="preserve">дминистрации </w:t>
      </w:r>
      <w:r w:rsidR="0070602C">
        <w:rPr>
          <w:szCs w:val="28"/>
        </w:rPr>
        <w:t>МО «</w:t>
      </w:r>
      <w:proofErr w:type="spellStart"/>
      <w:r w:rsidRPr="00946925">
        <w:rPr>
          <w:szCs w:val="28"/>
        </w:rPr>
        <w:t>Звениговк</w:t>
      </w:r>
      <w:r w:rsidR="0070602C">
        <w:rPr>
          <w:szCs w:val="28"/>
        </w:rPr>
        <w:t>ий</w:t>
      </w:r>
      <w:proofErr w:type="spellEnd"/>
      <w:r w:rsidRPr="00946925">
        <w:rPr>
          <w:szCs w:val="28"/>
        </w:rPr>
        <w:t xml:space="preserve"> муниципальн</w:t>
      </w:r>
      <w:r w:rsidR="0070602C">
        <w:rPr>
          <w:szCs w:val="28"/>
        </w:rPr>
        <w:t>ый</w:t>
      </w:r>
      <w:r w:rsidRPr="00946925">
        <w:rPr>
          <w:szCs w:val="28"/>
        </w:rPr>
        <w:t xml:space="preserve"> район</w:t>
      </w:r>
      <w:r w:rsidR="0070602C">
        <w:rPr>
          <w:szCs w:val="28"/>
        </w:rPr>
        <w:t>»</w:t>
      </w:r>
      <w:r w:rsidRPr="00946925">
        <w:rPr>
          <w:szCs w:val="28"/>
        </w:rPr>
        <w:t xml:space="preserve"> </w:t>
      </w:r>
      <w:r w:rsidR="0070602C" w:rsidRPr="0070602C">
        <w:rPr>
          <w:szCs w:val="28"/>
        </w:rPr>
        <w:t xml:space="preserve">от 21 мая 2015 г. № </w:t>
      </w:r>
      <w:r w:rsidR="0070602C">
        <w:rPr>
          <w:szCs w:val="28"/>
        </w:rPr>
        <w:t>298 «</w:t>
      </w:r>
      <w:r w:rsidR="0070602C" w:rsidRPr="0070602C">
        <w:rPr>
          <w:szCs w:val="28"/>
        </w:rPr>
        <w:t>Об информационном обмене в области защиты населения и территории муниципального образования «</w:t>
      </w:r>
      <w:proofErr w:type="spellStart"/>
      <w:r w:rsidR="0070602C" w:rsidRPr="0070602C">
        <w:rPr>
          <w:szCs w:val="28"/>
        </w:rPr>
        <w:t>Звениговский</w:t>
      </w:r>
      <w:proofErr w:type="spellEnd"/>
      <w:r w:rsidR="0070602C" w:rsidRPr="0070602C">
        <w:rPr>
          <w:szCs w:val="28"/>
        </w:rPr>
        <w:t xml:space="preserve"> муниципальный район» от чрезвычайных ситуаций природного и техногенного характера</w:t>
      </w:r>
      <w:r w:rsidR="0070602C">
        <w:rPr>
          <w:szCs w:val="28"/>
        </w:rPr>
        <w:t>».</w:t>
      </w:r>
    </w:p>
    <w:p w:rsidR="00054B23" w:rsidRPr="004E341E" w:rsidRDefault="0070602C" w:rsidP="00946925">
      <w:pPr>
        <w:shd w:val="clear" w:color="auto" w:fill="FFFFFF"/>
        <w:ind w:firstLine="567"/>
        <w:jc w:val="both"/>
        <w:rPr>
          <w:b/>
          <w:szCs w:val="28"/>
          <w:lang w:eastAsia="ar-SA"/>
        </w:rPr>
      </w:pPr>
      <w:r>
        <w:rPr>
          <w:szCs w:val="28"/>
        </w:rPr>
        <w:t>5</w:t>
      </w:r>
      <w:r w:rsidR="00054B23" w:rsidRPr="00054B23">
        <w:rPr>
          <w:szCs w:val="28"/>
        </w:rPr>
        <w:t>.</w:t>
      </w:r>
      <w:r w:rsidR="00054B23" w:rsidRPr="00054B23">
        <w:rPr>
          <w:szCs w:val="28"/>
          <w:lang w:eastAsia="ar-SA"/>
        </w:rPr>
        <w:t> </w:t>
      </w:r>
      <w:proofErr w:type="gramStart"/>
      <w:r w:rsidR="00054B23" w:rsidRPr="004E341E">
        <w:rPr>
          <w:szCs w:val="28"/>
          <w:lang w:eastAsia="ar-SA"/>
        </w:rPr>
        <w:t>Контроль за</w:t>
      </w:r>
      <w:proofErr w:type="gramEnd"/>
      <w:r w:rsidR="00054B23" w:rsidRPr="004E341E">
        <w:rPr>
          <w:szCs w:val="28"/>
          <w:lang w:eastAsia="ar-SA"/>
        </w:rPr>
        <w:t xml:space="preserve"> исполнением настоящего постановления возложить на первого заместителя главы Администрации </w:t>
      </w:r>
      <w:proofErr w:type="spellStart"/>
      <w:r w:rsidR="00AA1D00" w:rsidRPr="004E341E">
        <w:rPr>
          <w:szCs w:val="28"/>
          <w:lang w:eastAsia="ar-SA"/>
        </w:rPr>
        <w:t>Звениговского</w:t>
      </w:r>
      <w:proofErr w:type="spellEnd"/>
      <w:r w:rsidR="00054B23" w:rsidRPr="004E341E">
        <w:rPr>
          <w:szCs w:val="28"/>
          <w:lang w:eastAsia="ar-SA"/>
        </w:rPr>
        <w:t xml:space="preserve"> муниципальн</w:t>
      </w:r>
      <w:r w:rsidR="00AA1D00" w:rsidRPr="004E341E">
        <w:rPr>
          <w:szCs w:val="28"/>
          <w:lang w:eastAsia="ar-SA"/>
        </w:rPr>
        <w:t>ого</w:t>
      </w:r>
      <w:r w:rsidR="00054B23" w:rsidRPr="004E341E">
        <w:rPr>
          <w:szCs w:val="28"/>
          <w:lang w:eastAsia="ar-SA"/>
        </w:rPr>
        <w:t xml:space="preserve"> район</w:t>
      </w:r>
      <w:r w:rsidR="00AA1D00" w:rsidRPr="004E341E">
        <w:rPr>
          <w:szCs w:val="28"/>
          <w:lang w:eastAsia="ar-SA"/>
        </w:rPr>
        <w:t>а</w:t>
      </w:r>
      <w:r w:rsidR="00054B23" w:rsidRPr="004E341E">
        <w:rPr>
          <w:szCs w:val="28"/>
          <w:lang w:eastAsia="ar-SA"/>
        </w:rPr>
        <w:t xml:space="preserve"> </w:t>
      </w:r>
      <w:proofErr w:type="spellStart"/>
      <w:r w:rsidR="00054B23" w:rsidRPr="004E341E">
        <w:rPr>
          <w:szCs w:val="28"/>
          <w:lang w:eastAsia="ar-SA"/>
        </w:rPr>
        <w:t>С.</w:t>
      </w:r>
      <w:r w:rsidR="004E341E">
        <w:rPr>
          <w:szCs w:val="28"/>
          <w:lang w:eastAsia="ar-SA"/>
        </w:rPr>
        <w:t>В.Петров</w:t>
      </w:r>
      <w:r>
        <w:rPr>
          <w:szCs w:val="28"/>
          <w:lang w:eastAsia="ar-SA"/>
        </w:rPr>
        <w:t>а</w:t>
      </w:r>
      <w:proofErr w:type="spellEnd"/>
      <w:r w:rsidR="00054B23" w:rsidRPr="004E341E">
        <w:rPr>
          <w:szCs w:val="28"/>
          <w:lang w:eastAsia="ar-SA"/>
        </w:rPr>
        <w:t>.</w:t>
      </w:r>
    </w:p>
    <w:p w:rsidR="00054B23" w:rsidRDefault="0070602C" w:rsidP="00054B23">
      <w:pPr>
        <w:suppressAutoHyphens/>
        <w:ind w:firstLine="567"/>
        <w:jc w:val="both"/>
        <w:rPr>
          <w:bCs/>
          <w:szCs w:val="28"/>
          <w:lang w:eastAsia="ar-SA"/>
        </w:rPr>
      </w:pPr>
      <w:r>
        <w:rPr>
          <w:bCs/>
          <w:szCs w:val="28"/>
          <w:lang w:eastAsia="ar-SA"/>
        </w:rPr>
        <w:t>6</w:t>
      </w:r>
      <w:r w:rsidR="00054B23" w:rsidRPr="00054B23">
        <w:rPr>
          <w:bCs/>
          <w:szCs w:val="28"/>
          <w:lang w:val="x-none"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val="x-none" w:eastAsia="ar-SA"/>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176C11" w:rsidTr="00176C11">
        <w:tc>
          <w:tcPr>
            <w:tcW w:w="3379" w:type="dxa"/>
          </w:tcPr>
          <w:p w:rsidR="00176C11" w:rsidRDefault="00176C11" w:rsidP="0057688F">
            <w:pPr>
              <w:pStyle w:val="a5"/>
              <w:jc w:val="both"/>
              <w:rPr>
                <w:b w:val="0"/>
                <w:szCs w:val="28"/>
              </w:rPr>
            </w:pPr>
          </w:p>
          <w:p w:rsidR="00176C11" w:rsidRDefault="00176C11" w:rsidP="0057688F">
            <w:pPr>
              <w:pStyle w:val="a5"/>
              <w:jc w:val="both"/>
              <w:rPr>
                <w:b w:val="0"/>
                <w:szCs w:val="28"/>
              </w:rPr>
            </w:pPr>
          </w:p>
          <w:p w:rsidR="00176C11" w:rsidRPr="00176C11" w:rsidRDefault="00176C11" w:rsidP="0057688F">
            <w:pPr>
              <w:pStyle w:val="a5"/>
              <w:jc w:val="both"/>
              <w:rPr>
                <w:b w:val="0"/>
                <w:szCs w:val="28"/>
              </w:rPr>
            </w:pPr>
            <w:r w:rsidRPr="00176C11">
              <w:rPr>
                <w:b w:val="0"/>
                <w:szCs w:val="28"/>
              </w:rPr>
              <w:t>Глава Администрации</w:t>
            </w:r>
          </w:p>
        </w:tc>
        <w:tc>
          <w:tcPr>
            <w:tcW w:w="3379" w:type="dxa"/>
          </w:tcPr>
          <w:p w:rsidR="00176C11" w:rsidRPr="00176C11" w:rsidRDefault="00176C11" w:rsidP="0057688F">
            <w:pPr>
              <w:pStyle w:val="a5"/>
              <w:jc w:val="both"/>
              <w:rPr>
                <w:b w:val="0"/>
                <w:szCs w:val="28"/>
              </w:rPr>
            </w:pPr>
            <w:r w:rsidRPr="00176C11">
              <w:rPr>
                <w:b w:val="0"/>
                <w:noProof/>
                <w:sz w:val="20"/>
              </w:rPr>
              <w:drawing>
                <wp:inline distT="0" distB="0" distL="0" distR="0" wp14:anchorId="1C3D0D7D" wp14:editId="6D3B3286">
                  <wp:extent cx="1695450" cy="12573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1257300"/>
                          </a:xfrm>
                          <a:prstGeom prst="rect">
                            <a:avLst/>
                          </a:prstGeom>
                          <a:noFill/>
                        </pic:spPr>
                      </pic:pic>
                    </a:graphicData>
                  </a:graphic>
                </wp:inline>
              </w:drawing>
            </w:r>
          </w:p>
        </w:tc>
        <w:tc>
          <w:tcPr>
            <w:tcW w:w="3379" w:type="dxa"/>
          </w:tcPr>
          <w:p w:rsidR="00176C11" w:rsidRDefault="00176C11" w:rsidP="00176C11">
            <w:pPr>
              <w:pStyle w:val="a5"/>
              <w:jc w:val="right"/>
              <w:rPr>
                <w:b w:val="0"/>
                <w:szCs w:val="28"/>
              </w:rPr>
            </w:pPr>
          </w:p>
          <w:p w:rsidR="00176C11" w:rsidRDefault="00176C11" w:rsidP="00176C11">
            <w:pPr>
              <w:pStyle w:val="a5"/>
              <w:jc w:val="right"/>
              <w:rPr>
                <w:b w:val="0"/>
                <w:szCs w:val="28"/>
              </w:rPr>
            </w:pPr>
          </w:p>
          <w:p w:rsidR="00176C11" w:rsidRPr="00176C11" w:rsidRDefault="00176C11" w:rsidP="00176C11">
            <w:pPr>
              <w:pStyle w:val="a5"/>
              <w:rPr>
                <w:b w:val="0"/>
                <w:szCs w:val="28"/>
              </w:rPr>
            </w:pPr>
            <w:proofErr w:type="spellStart"/>
            <w:r w:rsidRPr="00176C11">
              <w:rPr>
                <w:b w:val="0"/>
                <w:szCs w:val="28"/>
              </w:rPr>
              <w:t>В.Е.Геронтьев</w:t>
            </w:r>
            <w:proofErr w:type="spellEnd"/>
          </w:p>
        </w:tc>
      </w:tr>
    </w:tbl>
    <w:p w:rsidR="0070602C" w:rsidRDefault="0070602C" w:rsidP="001F624C">
      <w:pPr>
        <w:tabs>
          <w:tab w:val="left" w:pos="709"/>
        </w:tabs>
        <w:rPr>
          <w:sz w:val="20"/>
        </w:rPr>
      </w:pPr>
      <w:bookmarkStart w:id="0" w:name="_GoBack"/>
      <w:bookmarkEnd w:id="0"/>
    </w:p>
    <w:p w:rsidR="0070602C" w:rsidRDefault="0070602C" w:rsidP="001F624C">
      <w:pPr>
        <w:tabs>
          <w:tab w:val="left" w:pos="709"/>
        </w:tabs>
        <w:rPr>
          <w:sz w:val="20"/>
        </w:rPr>
      </w:pPr>
    </w:p>
    <w:p w:rsidR="0070602C" w:rsidRDefault="0070602C" w:rsidP="001F624C">
      <w:pPr>
        <w:tabs>
          <w:tab w:val="left" w:pos="709"/>
        </w:tabs>
        <w:rPr>
          <w:sz w:val="20"/>
        </w:rPr>
      </w:pPr>
    </w:p>
    <w:p w:rsidR="0070602C" w:rsidRDefault="0070602C" w:rsidP="001F624C">
      <w:pPr>
        <w:tabs>
          <w:tab w:val="left" w:pos="709"/>
        </w:tabs>
        <w:rPr>
          <w:sz w:val="20"/>
        </w:rPr>
      </w:pPr>
    </w:p>
    <w:p w:rsidR="0070602C" w:rsidRDefault="0070602C" w:rsidP="001F624C">
      <w:pPr>
        <w:tabs>
          <w:tab w:val="left" w:pos="709"/>
        </w:tabs>
        <w:rPr>
          <w:sz w:val="20"/>
        </w:rPr>
      </w:pPr>
    </w:p>
    <w:p w:rsidR="00AC7332" w:rsidRDefault="00CA03F8" w:rsidP="00176C11">
      <w:pPr>
        <w:tabs>
          <w:tab w:val="left" w:pos="709"/>
        </w:tabs>
        <w:rPr>
          <w:sz w:val="20"/>
        </w:rPr>
      </w:pPr>
      <w:r>
        <w:rPr>
          <w:sz w:val="20"/>
        </w:rPr>
        <w:t>Рыбакова М</w:t>
      </w:r>
      <w:r w:rsidR="00603AB2">
        <w:rPr>
          <w:sz w:val="20"/>
        </w:rPr>
        <w:t>.В.</w:t>
      </w:r>
    </w:p>
    <w:sectPr w:rsidR="00AC7332" w:rsidSect="00AA1D00">
      <w:headerReference w:type="default" r:id="rId10"/>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858" w:rsidRDefault="004B6858" w:rsidP="00124306">
      <w:r>
        <w:separator/>
      </w:r>
    </w:p>
  </w:endnote>
  <w:endnote w:type="continuationSeparator" w:id="0">
    <w:p w:rsidR="004B6858" w:rsidRDefault="004B6858"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858" w:rsidRDefault="004B6858" w:rsidP="00124306">
      <w:r>
        <w:separator/>
      </w:r>
    </w:p>
  </w:footnote>
  <w:footnote w:type="continuationSeparator" w:id="0">
    <w:p w:rsidR="004B6858" w:rsidRDefault="004B6858"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02532"/>
      <w:docPartObj>
        <w:docPartGallery w:val="Page Numbers (Top of Page)"/>
        <w:docPartUnique/>
      </w:docPartObj>
    </w:sdtPr>
    <w:sdtEnd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25DA"/>
    <w:rsid w:val="001242F0"/>
    <w:rsid w:val="00124306"/>
    <w:rsid w:val="001360AA"/>
    <w:rsid w:val="00143907"/>
    <w:rsid w:val="00151286"/>
    <w:rsid w:val="00163F98"/>
    <w:rsid w:val="00176C11"/>
    <w:rsid w:val="00182A91"/>
    <w:rsid w:val="001946E7"/>
    <w:rsid w:val="001A4B97"/>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2F8A"/>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005C"/>
    <w:rsid w:val="00446E89"/>
    <w:rsid w:val="00454826"/>
    <w:rsid w:val="00456005"/>
    <w:rsid w:val="004611D2"/>
    <w:rsid w:val="00461913"/>
    <w:rsid w:val="00462C6A"/>
    <w:rsid w:val="00471971"/>
    <w:rsid w:val="004A20C6"/>
    <w:rsid w:val="004B48B3"/>
    <w:rsid w:val="004B6858"/>
    <w:rsid w:val="004C3002"/>
    <w:rsid w:val="004C46F3"/>
    <w:rsid w:val="004E10EA"/>
    <w:rsid w:val="004E341E"/>
    <w:rsid w:val="004E4E18"/>
    <w:rsid w:val="004E620B"/>
    <w:rsid w:val="0050324E"/>
    <w:rsid w:val="005176FE"/>
    <w:rsid w:val="005270AD"/>
    <w:rsid w:val="0054392C"/>
    <w:rsid w:val="00546D05"/>
    <w:rsid w:val="00566DAC"/>
    <w:rsid w:val="0057688F"/>
    <w:rsid w:val="00596D86"/>
    <w:rsid w:val="00596E58"/>
    <w:rsid w:val="00597524"/>
    <w:rsid w:val="005C434E"/>
    <w:rsid w:val="005E709D"/>
    <w:rsid w:val="005F3DE5"/>
    <w:rsid w:val="0060111A"/>
    <w:rsid w:val="00603A25"/>
    <w:rsid w:val="00603AB2"/>
    <w:rsid w:val="00604967"/>
    <w:rsid w:val="00604C52"/>
    <w:rsid w:val="006118C6"/>
    <w:rsid w:val="00612FC6"/>
    <w:rsid w:val="0062586F"/>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0602C"/>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46925"/>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74CE9"/>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458F"/>
    <w:rsid w:val="00C750BD"/>
    <w:rsid w:val="00C830FC"/>
    <w:rsid w:val="00C90D58"/>
    <w:rsid w:val="00CA03F8"/>
    <w:rsid w:val="00CB6363"/>
    <w:rsid w:val="00CB6515"/>
    <w:rsid w:val="00CB6CB0"/>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A4266"/>
    <w:rsid w:val="00DB2CF0"/>
    <w:rsid w:val="00DB3B47"/>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E6F17"/>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15">
    <w:name w:val="Знак Знак1 Знак"/>
    <w:basedOn w:val="a"/>
    <w:rsid w:val="0044005C"/>
    <w:pPr>
      <w:widowControl w:val="0"/>
      <w:adjustRightInd w:val="0"/>
      <w:spacing w:after="160" w:line="240" w:lineRule="exact"/>
      <w:jc w:val="right"/>
    </w:pPr>
    <w:rPr>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15">
    <w:name w:val="Знак Знак1 Знак"/>
    <w:basedOn w:val="a"/>
    <w:rsid w:val="0044005C"/>
    <w:pPr>
      <w:widowControl w:val="0"/>
      <w:adjustRightInd w:val="0"/>
      <w:spacing w:after="160" w:line="240" w:lineRule="exact"/>
      <w:jc w:val="right"/>
    </w:pPr>
    <w:rPr>
      <w:sz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4</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3964</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IVG</dc:creator>
  <cp:lastModifiedBy>User7</cp:lastModifiedBy>
  <cp:revision>4</cp:revision>
  <cp:lastPrinted>2022-03-25T06:27:00Z</cp:lastPrinted>
  <dcterms:created xsi:type="dcterms:W3CDTF">2022-03-25T06:37:00Z</dcterms:created>
  <dcterms:modified xsi:type="dcterms:W3CDTF">2022-03-25T06:44:00Z</dcterms:modified>
</cp:coreProperties>
</file>