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9"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5F670C" w:rsidRDefault="00462C6A" w:rsidP="00E648E4">
      <w:pPr>
        <w:jc w:val="center"/>
        <w:rPr>
          <w:sz w:val="26"/>
          <w:szCs w:val="26"/>
        </w:rPr>
      </w:pPr>
      <w:r w:rsidRPr="005F670C">
        <w:rPr>
          <w:sz w:val="26"/>
          <w:szCs w:val="26"/>
        </w:rPr>
        <w:t>от</w:t>
      </w:r>
      <w:r w:rsidR="00167A84" w:rsidRPr="005F670C">
        <w:rPr>
          <w:sz w:val="26"/>
          <w:szCs w:val="26"/>
        </w:rPr>
        <w:t xml:space="preserve"> «__»</w:t>
      </w:r>
      <w:r w:rsidR="003A66B2" w:rsidRPr="005F670C">
        <w:rPr>
          <w:sz w:val="26"/>
          <w:szCs w:val="26"/>
        </w:rPr>
        <w:t xml:space="preserve"> </w:t>
      </w:r>
      <w:r w:rsidR="00167A84" w:rsidRPr="005F670C">
        <w:rPr>
          <w:sz w:val="26"/>
          <w:szCs w:val="26"/>
        </w:rPr>
        <w:t xml:space="preserve"> </w:t>
      </w:r>
      <w:r w:rsidR="005F670C">
        <w:rPr>
          <w:sz w:val="26"/>
          <w:szCs w:val="26"/>
        </w:rPr>
        <w:t>_________</w:t>
      </w:r>
      <w:r w:rsidR="00603AB2" w:rsidRPr="005F670C">
        <w:rPr>
          <w:sz w:val="26"/>
          <w:szCs w:val="26"/>
        </w:rPr>
        <w:t xml:space="preserve"> 202</w:t>
      </w:r>
      <w:r w:rsidR="005F670C">
        <w:rPr>
          <w:sz w:val="26"/>
          <w:szCs w:val="26"/>
        </w:rPr>
        <w:t>5</w:t>
      </w:r>
      <w:r w:rsidR="00E648E4" w:rsidRPr="005F670C">
        <w:rPr>
          <w:sz w:val="26"/>
          <w:szCs w:val="26"/>
        </w:rPr>
        <w:t xml:space="preserve"> года  № </w:t>
      </w:r>
    </w:p>
    <w:p w:rsidR="00E648E4" w:rsidRPr="005F670C" w:rsidRDefault="00E648E4" w:rsidP="00E648E4">
      <w:pPr>
        <w:jc w:val="center"/>
        <w:rPr>
          <w:sz w:val="26"/>
          <w:szCs w:val="26"/>
        </w:rPr>
      </w:pPr>
    </w:p>
    <w:p w:rsidR="00B40EDE" w:rsidRPr="005F670C" w:rsidRDefault="002A39BC" w:rsidP="002A39BC">
      <w:pPr>
        <w:pStyle w:val="a5"/>
        <w:rPr>
          <w:b w:val="0"/>
          <w:sz w:val="26"/>
          <w:szCs w:val="26"/>
          <w:lang w:eastAsia="ar-SA"/>
        </w:rPr>
      </w:pPr>
      <w:r w:rsidRPr="005F670C">
        <w:rPr>
          <w:b w:val="0"/>
          <w:sz w:val="26"/>
          <w:szCs w:val="26"/>
          <w:lang w:eastAsia="ar-SA"/>
        </w:rPr>
        <w:t>О</w:t>
      </w:r>
      <w:r w:rsidR="00167A84" w:rsidRPr="005F670C">
        <w:rPr>
          <w:b w:val="0"/>
          <w:sz w:val="26"/>
          <w:szCs w:val="26"/>
          <w:lang w:eastAsia="ar-SA"/>
        </w:rPr>
        <w:t>б утверждении П</w:t>
      </w:r>
      <w:r w:rsidR="00B40EDE" w:rsidRPr="005F670C">
        <w:rPr>
          <w:b w:val="0"/>
          <w:sz w:val="26"/>
          <w:szCs w:val="26"/>
          <w:lang w:eastAsia="ar-SA"/>
        </w:rPr>
        <w:t>оложения</w:t>
      </w:r>
      <w:r w:rsidRPr="005F670C">
        <w:rPr>
          <w:b w:val="0"/>
          <w:sz w:val="26"/>
          <w:szCs w:val="26"/>
          <w:lang w:eastAsia="ar-SA"/>
        </w:rPr>
        <w:t xml:space="preserve"> об </w:t>
      </w:r>
      <w:r w:rsidR="001A4B97" w:rsidRPr="005F670C">
        <w:rPr>
          <w:b w:val="0"/>
          <w:sz w:val="26"/>
          <w:szCs w:val="26"/>
          <w:lang w:eastAsia="ar-SA"/>
        </w:rPr>
        <w:t xml:space="preserve">организации и ведении </w:t>
      </w:r>
    </w:p>
    <w:p w:rsidR="00B40EDE" w:rsidRPr="005F670C" w:rsidRDefault="001A4B97" w:rsidP="001A4B97">
      <w:pPr>
        <w:pStyle w:val="a5"/>
        <w:rPr>
          <w:b w:val="0"/>
          <w:sz w:val="26"/>
          <w:szCs w:val="26"/>
          <w:lang w:eastAsia="ar-SA"/>
        </w:rPr>
      </w:pPr>
      <w:r w:rsidRPr="005F670C">
        <w:rPr>
          <w:b w:val="0"/>
          <w:sz w:val="26"/>
          <w:szCs w:val="26"/>
          <w:lang w:eastAsia="ar-SA"/>
        </w:rPr>
        <w:t xml:space="preserve">гражданской обороны на территории </w:t>
      </w:r>
    </w:p>
    <w:p w:rsidR="00915BE5" w:rsidRPr="005F670C" w:rsidRDefault="002A39BC" w:rsidP="001A4B97">
      <w:pPr>
        <w:pStyle w:val="a5"/>
        <w:rPr>
          <w:sz w:val="26"/>
          <w:szCs w:val="26"/>
        </w:rPr>
      </w:pPr>
      <w:proofErr w:type="spellStart"/>
      <w:r w:rsidRPr="005F670C">
        <w:rPr>
          <w:b w:val="0"/>
          <w:sz w:val="26"/>
          <w:szCs w:val="26"/>
          <w:lang w:eastAsia="ar-SA"/>
        </w:rPr>
        <w:t>Звениговского</w:t>
      </w:r>
      <w:proofErr w:type="spellEnd"/>
      <w:r w:rsidRPr="005F670C">
        <w:rPr>
          <w:b w:val="0"/>
          <w:sz w:val="26"/>
          <w:szCs w:val="26"/>
          <w:lang w:eastAsia="ar-SA"/>
        </w:rPr>
        <w:t xml:space="preserve"> муниципального</w:t>
      </w:r>
      <w:r w:rsidR="001A4B97" w:rsidRPr="005F670C">
        <w:rPr>
          <w:b w:val="0"/>
          <w:sz w:val="26"/>
          <w:szCs w:val="26"/>
          <w:lang w:eastAsia="ar-SA"/>
        </w:rPr>
        <w:t xml:space="preserve"> район</w:t>
      </w:r>
      <w:r w:rsidRPr="005F670C">
        <w:rPr>
          <w:b w:val="0"/>
          <w:sz w:val="26"/>
          <w:szCs w:val="26"/>
          <w:lang w:eastAsia="ar-SA"/>
        </w:rPr>
        <w:t>а</w:t>
      </w:r>
      <w:r w:rsidR="00B40EDE" w:rsidRPr="005F670C">
        <w:rPr>
          <w:b w:val="0"/>
          <w:sz w:val="26"/>
          <w:szCs w:val="26"/>
          <w:lang w:eastAsia="ar-SA"/>
        </w:rPr>
        <w:t xml:space="preserve"> Республики Марий Эл</w:t>
      </w:r>
    </w:p>
    <w:p w:rsidR="00AA1D00" w:rsidRPr="005F670C" w:rsidRDefault="00AA1D00" w:rsidP="00915BE5">
      <w:pPr>
        <w:ind w:firstLine="709"/>
        <w:jc w:val="center"/>
        <w:rPr>
          <w:b/>
          <w:sz w:val="26"/>
          <w:szCs w:val="26"/>
        </w:rPr>
      </w:pPr>
    </w:p>
    <w:p w:rsidR="000D418D" w:rsidRPr="005F670C" w:rsidRDefault="00020832" w:rsidP="00054B23">
      <w:pPr>
        <w:ind w:firstLine="708"/>
        <w:jc w:val="both"/>
        <w:rPr>
          <w:sz w:val="26"/>
          <w:szCs w:val="26"/>
          <w:lang w:eastAsia="ar-SA"/>
        </w:rPr>
      </w:pPr>
      <w:proofErr w:type="gramStart"/>
      <w:r w:rsidRPr="005F670C">
        <w:rPr>
          <w:color w:val="000000"/>
          <w:sz w:val="26"/>
          <w:szCs w:val="26"/>
        </w:rPr>
        <w:t xml:space="preserve">В соответствии с Федеральным законом Российской Федерации от 12 февраля 1998 года № 28-ФЗ «О гражданской обороне», постановлением Правительства Российской Федерации от </w:t>
      </w:r>
      <w:r w:rsidR="00915BE5" w:rsidRPr="005F670C">
        <w:rPr>
          <w:color w:val="000000"/>
          <w:sz w:val="26"/>
          <w:szCs w:val="26"/>
        </w:rPr>
        <w:t xml:space="preserve"> 2</w:t>
      </w:r>
      <w:r w:rsidR="001A4B97" w:rsidRPr="005F670C">
        <w:rPr>
          <w:color w:val="000000"/>
          <w:sz w:val="26"/>
          <w:szCs w:val="26"/>
        </w:rPr>
        <w:t>6</w:t>
      </w:r>
      <w:r w:rsidR="00915BE5" w:rsidRPr="005F670C">
        <w:rPr>
          <w:color w:val="000000"/>
          <w:sz w:val="26"/>
          <w:szCs w:val="26"/>
        </w:rPr>
        <w:t xml:space="preserve"> ноября </w:t>
      </w:r>
      <w:r w:rsidR="001A4B97" w:rsidRPr="005F670C">
        <w:rPr>
          <w:color w:val="000000"/>
          <w:sz w:val="26"/>
          <w:szCs w:val="26"/>
        </w:rPr>
        <w:t>2007</w:t>
      </w:r>
      <w:r w:rsidR="00915BE5" w:rsidRPr="005F670C">
        <w:rPr>
          <w:color w:val="000000"/>
          <w:sz w:val="26"/>
          <w:szCs w:val="26"/>
        </w:rPr>
        <w:t xml:space="preserve"> года № </w:t>
      </w:r>
      <w:r w:rsidR="001A4B97" w:rsidRPr="005F670C">
        <w:rPr>
          <w:color w:val="000000"/>
          <w:sz w:val="26"/>
          <w:szCs w:val="26"/>
        </w:rPr>
        <w:t>804</w:t>
      </w:r>
      <w:r w:rsidR="00E26C8C" w:rsidRPr="005F670C">
        <w:rPr>
          <w:color w:val="000000"/>
          <w:sz w:val="26"/>
          <w:szCs w:val="26"/>
        </w:rPr>
        <w:t xml:space="preserve"> «</w:t>
      </w:r>
      <w:r w:rsidR="00915BE5" w:rsidRPr="005F670C">
        <w:rPr>
          <w:color w:val="000000"/>
          <w:sz w:val="26"/>
          <w:szCs w:val="26"/>
        </w:rPr>
        <w:t>О</w:t>
      </w:r>
      <w:r w:rsidR="001A4B97" w:rsidRPr="005F670C">
        <w:rPr>
          <w:color w:val="000000"/>
          <w:sz w:val="26"/>
          <w:szCs w:val="26"/>
        </w:rPr>
        <w:t>б утверждении положения о гражданской обороне в Российской Федерации»</w:t>
      </w:r>
      <w:r w:rsidR="00054B23" w:rsidRPr="005F670C">
        <w:rPr>
          <w:color w:val="000000"/>
          <w:sz w:val="26"/>
          <w:szCs w:val="26"/>
        </w:rPr>
        <w:t>,</w:t>
      </w:r>
      <w:r w:rsidR="00054B23" w:rsidRPr="005F670C">
        <w:rPr>
          <w:sz w:val="26"/>
          <w:szCs w:val="26"/>
        </w:rPr>
        <w:t xml:space="preserve"> </w:t>
      </w:r>
      <w:r w:rsidR="00054B23" w:rsidRPr="005F670C">
        <w:rPr>
          <w:color w:val="000000"/>
          <w:sz w:val="26"/>
          <w:szCs w:val="26"/>
        </w:rPr>
        <w:t>Приказом МЧС Российской Федерации от 14 ноября 2008 г. № 687 «Об утверждении Положения об организации и ведении гражданской обороны в муниципальных образованиях и организациях»</w:t>
      </w:r>
      <w:r w:rsidR="00915BE5" w:rsidRPr="005F670C">
        <w:rPr>
          <w:color w:val="000000"/>
          <w:sz w:val="26"/>
          <w:szCs w:val="26"/>
        </w:rPr>
        <w:t xml:space="preserve">, </w:t>
      </w:r>
      <w:r w:rsidR="000D418D" w:rsidRPr="005F670C">
        <w:rPr>
          <w:sz w:val="26"/>
          <w:szCs w:val="26"/>
          <w:lang w:eastAsia="ar-SA"/>
        </w:rPr>
        <w:t>руководствуясь</w:t>
      </w:r>
      <w:proofErr w:type="gramEnd"/>
      <w:r w:rsidR="000D418D" w:rsidRPr="005F670C">
        <w:rPr>
          <w:sz w:val="26"/>
          <w:szCs w:val="26"/>
          <w:lang w:eastAsia="ar-SA"/>
        </w:rPr>
        <w:t xml:space="preserve"> п. 6.1</w:t>
      </w:r>
      <w:r w:rsidR="00E26C8C" w:rsidRPr="005F670C">
        <w:rPr>
          <w:sz w:val="26"/>
          <w:szCs w:val="26"/>
          <w:lang w:eastAsia="ar-SA"/>
        </w:rPr>
        <w:t>,</w:t>
      </w:r>
      <w:r w:rsidR="004F3402" w:rsidRPr="005F670C">
        <w:rPr>
          <w:sz w:val="26"/>
          <w:szCs w:val="26"/>
          <w:lang w:eastAsia="ar-SA"/>
        </w:rPr>
        <w:t xml:space="preserve"> 6.3, </w:t>
      </w:r>
      <w:r w:rsidR="00B40EDE" w:rsidRPr="005F670C">
        <w:rPr>
          <w:sz w:val="26"/>
          <w:szCs w:val="26"/>
          <w:lang w:eastAsia="ar-SA"/>
        </w:rPr>
        <w:t>6.10</w:t>
      </w:r>
      <w:r w:rsidR="00E26C8C" w:rsidRPr="005F670C">
        <w:rPr>
          <w:sz w:val="26"/>
          <w:szCs w:val="26"/>
          <w:lang w:eastAsia="ar-SA"/>
        </w:rPr>
        <w:t xml:space="preserve"> </w:t>
      </w:r>
      <w:r w:rsidR="000D418D" w:rsidRPr="005F670C">
        <w:rPr>
          <w:sz w:val="26"/>
          <w:szCs w:val="26"/>
          <w:lang w:eastAsia="ar-SA"/>
        </w:rPr>
        <w:t xml:space="preserve">Положения об Администрации </w:t>
      </w:r>
      <w:proofErr w:type="spellStart"/>
      <w:r w:rsidR="000D418D" w:rsidRPr="005F670C">
        <w:rPr>
          <w:sz w:val="26"/>
          <w:szCs w:val="26"/>
          <w:lang w:eastAsia="ar-SA"/>
        </w:rPr>
        <w:t>Звениговского</w:t>
      </w:r>
      <w:proofErr w:type="spellEnd"/>
      <w:r w:rsidR="000D418D" w:rsidRPr="005F670C">
        <w:rPr>
          <w:sz w:val="26"/>
          <w:szCs w:val="26"/>
          <w:lang w:eastAsia="ar-SA"/>
        </w:rPr>
        <w:t xml:space="preserve"> муниципального района Республики Марий Эл, Администрация </w:t>
      </w:r>
      <w:proofErr w:type="spellStart"/>
      <w:r w:rsidR="000D418D" w:rsidRPr="005F670C">
        <w:rPr>
          <w:sz w:val="26"/>
          <w:szCs w:val="26"/>
          <w:lang w:eastAsia="ar-SA"/>
        </w:rPr>
        <w:t>Звениговского</w:t>
      </w:r>
      <w:proofErr w:type="spellEnd"/>
      <w:r w:rsidR="000D418D" w:rsidRPr="005F670C">
        <w:rPr>
          <w:sz w:val="26"/>
          <w:szCs w:val="26"/>
          <w:lang w:eastAsia="ar-SA"/>
        </w:rPr>
        <w:t xml:space="preserve"> муниципального района Республики Марий Эл</w:t>
      </w:r>
    </w:p>
    <w:p w:rsidR="00E648E4" w:rsidRPr="005F670C" w:rsidRDefault="00E648E4" w:rsidP="00E648E4">
      <w:pPr>
        <w:pStyle w:val="a5"/>
        <w:jc w:val="both"/>
        <w:rPr>
          <w:b w:val="0"/>
          <w:sz w:val="26"/>
          <w:szCs w:val="26"/>
        </w:rPr>
      </w:pPr>
    </w:p>
    <w:p w:rsidR="00E648E4" w:rsidRPr="005F670C" w:rsidRDefault="00E648E4" w:rsidP="00E648E4">
      <w:pPr>
        <w:pStyle w:val="a5"/>
        <w:ind w:firstLine="709"/>
        <w:rPr>
          <w:b w:val="0"/>
          <w:sz w:val="26"/>
          <w:szCs w:val="26"/>
        </w:rPr>
      </w:pPr>
      <w:r w:rsidRPr="005F670C">
        <w:rPr>
          <w:b w:val="0"/>
          <w:spacing w:val="88"/>
          <w:sz w:val="26"/>
          <w:szCs w:val="26"/>
        </w:rPr>
        <w:t>ПОСТАНОВЛЯЕТ</w:t>
      </w:r>
      <w:r w:rsidRPr="005F670C">
        <w:rPr>
          <w:b w:val="0"/>
          <w:sz w:val="26"/>
          <w:szCs w:val="26"/>
        </w:rPr>
        <w:t>:</w:t>
      </w:r>
    </w:p>
    <w:p w:rsidR="00E648E4" w:rsidRPr="005F670C" w:rsidRDefault="00E648E4" w:rsidP="00E648E4">
      <w:pPr>
        <w:pStyle w:val="a5"/>
        <w:ind w:firstLine="709"/>
        <w:rPr>
          <w:b w:val="0"/>
          <w:sz w:val="26"/>
          <w:szCs w:val="26"/>
        </w:rPr>
      </w:pPr>
    </w:p>
    <w:p w:rsidR="00054B23" w:rsidRPr="005F670C" w:rsidRDefault="00B40EDE" w:rsidP="00054B23">
      <w:pPr>
        <w:shd w:val="clear" w:color="auto" w:fill="FFFFFF"/>
        <w:ind w:firstLine="567"/>
        <w:jc w:val="both"/>
        <w:rPr>
          <w:bCs/>
          <w:sz w:val="26"/>
          <w:szCs w:val="26"/>
          <w:lang w:bidi="ru-RU"/>
        </w:rPr>
      </w:pPr>
      <w:r w:rsidRPr="005F670C">
        <w:rPr>
          <w:bCs/>
          <w:sz w:val="26"/>
          <w:szCs w:val="26"/>
          <w:lang w:bidi="ru-RU"/>
        </w:rPr>
        <w:t>1.</w:t>
      </w:r>
      <w:r w:rsidR="00054B23" w:rsidRPr="005F670C">
        <w:rPr>
          <w:bCs/>
          <w:sz w:val="26"/>
          <w:szCs w:val="26"/>
          <w:lang w:bidi="ru-RU"/>
        </w:rPr>
        <w:t xml:space="preserve">Утвердить </w:t>
      </w:r>
      <w:hyperlink r:id="rId10" w:anchor="Par36" w:history="1">
        <w:r w:rsidR="00054B23" w:rsidRPr="005F670C">
          <w:rPr>
            <w:sz w:val="26"/>
            <w:szCs w:val="26"/>
          </w:rPr>
          <w:t>Положение</w:t>
        </w:r>
      </w:hyperlink>
      <w:r w:rsidR="00054B23" w:rsidRPr="005F670C">
        <w:rPr>
          <w:sz w:val="26"/>
          <w:szCs w:val="26"/>
        </w:rPr>
        <w:t xml:space="preserve"> об организации и ведении гражданской обороны</w:t>
      </w:r>
      <w:r w:rsidR="00054B23" w:rsidRPr="005F670C">
        <w:rPr>
          <w:bCs/>
          <w:sz w:val="26"/>
          <w:szCs w:val="26"/>
          <w:lang w:bidi="ru-RU"/>
        </w:rPr>
        <w:t xml:space="preserve"> на территории  </w:t>
      </w:r>
      <w:proofErr w:type="spellStart"/>
      <w:r w:rsidR="00054B23" w:rsidRPr="005F670C">
        <w:rPr>
          <w:bCs/>
          <w:sz w:val="26"/>
          <w:szCs w:val="26"/>
          <w:lang w:bidi="ru-RU"/>
        </w:rPr>
        <w:t>Звениговского</w:t>
      </w:r>
      <w:proofErr w:type="spellEnd"/>
      <w:r w:rsidR="00054B23" w:rsidRPr="005F670C">
        <w:rPr>
          <w:bCs/>
          <w:sz w:val="26"/>
          <w:szCs w:val="26"/>
          <w:lang w:bidi="ru-RU"/>
        </w:rPr>
        <w:t xml:space="preserve"> муниципального района</w:t>
      </w:r>
      <w:r w:rsidRPr="005F670C">
        <w:rPr>
          <w:bCs/>
          <w:sz w:val="26"/>
          <w:szCs w:val="26"/>
          <w:lang w:bidi="ru-RU"/>
        </w:rPr>
        <w:t xml:space="preserve"> Республики Марий Эл</w:t>
      </w:r>
      <w:r w:rsidR="00054B23" w:rsidRPr="005F670C">
        <w:rPr>
          <w:bCs/>
          <w:sz w:val="26"/>
          <w:szCs w:val="26"/>
          <w:lang w:bidi="ru-RU"/>
        </w:rPr>
        <w:t>, согласно приложению 1.</w:t>
      </w:r>
    </w:p>
    <w:p w:rsidR="00B40EDE" w:rsidRPr="005F670C" w:rsidRDefault="00167A84" w:rsidP="00B40EDE">
      <w:pPr>
        <w:pStyle w:val="a5"/>
        <w:ind w:firstLine="540"/>
        <w:jc w:val="both"/>
        <w:rPr>
          <w:b w:val="0"/>
          <w:sz w:val="26"/>
          <w:szCs w:val="26"/>
        </w:rPr>
      </w:pPr>
      <w:r w:rsidRPr="005F670C">
        <w:rPr>
          <w:b w:val="0"/>
          <w:sz w:val="26"/>
          <w:szCs w:val="26"/>
        </w:rPr>
        <w:t>2</w:t>
      </w:r>
      <w:r w:rsidR="00B40EDE" w:rsidRPr="005F670C">
        <w:rPr>
          <w:b w:val="0"/>
          <w:sz w:val="26"/>
          <w:szCs w:val="26"/>
        </w:rPr>
        <w:t>.</w:t>
      </w:r>
      <w:r w:rsidR="00054B23" w:rsidRPr="005F670C">
        <w:rPr>
          <w:b w:val="0"/>
          <w:sz w:val="26"/>
          <w:szCs w:val="26"/>
        </w:rPr>
        <w:t>Признать утратившим</w:t>
      </w:r>
      <w:r w:rsidR="00B40EDE" w:rsidRPr="005F670C">
        <w:rPr>
          <w:b w:val="0"/>
          <w:sz w:val="26"/>
          <w:szCs w:val="26"/>
        </w:rPr>
        <w:t>и силу постановления:</w:t>
      </w:r>
    </w:p>
    <w:p w:rsidR="00054B23" w:rsidRDefault="00B40EDE" w:rsidP="00B40EDE">
      <w:pPr>
        <w:pStyle w:val="a5"/>
        <w:ind w:firstLine="540"/>
        <w:jc w:val="both"/>
        <w:rPr>
          <w:b w:val="0"/>
          <w:sz w:val="26"/>
          <w:szCs w:val="26"/>
        </w:rPr>
      </w:pPr>
      <w:r w:rsidRPr="005F670C">
        <w:rPr>
          <w:b w:val="0"/>
          <w:sz w:val="26"/>
          <w:szCs w:val="26"/>
        </w:rPr>
        <w:t>-</w:t>
      </w:r>
      <w:r w:rsidR="00054B23" w:rsidRPr="005F670C">
        <w:rPr>
          <w:b w:val="0"/>
          <w:sz w:val="26"/>
          <w:szCs w:val="26"/>
        </w:rPr>
        <w:t xml:space="preserve"> Администрации </w:t>
      </w:r>
      <w:r w:rsidRPr="005F670C">
        <w:rPr>
          <w:b w:val="0"/>
          <w:sz w:val="26"/>
          <w:szCs w:val="26"/>
        </w:rPr>
        <w:t xml:space="preserve"> </w:t>
      </w:r>
      <w:proofErr w:type="spellStart"/>
      <w:r w:rsidRPr="005F670C">
        <w:rPr>
          <w:b w:val="0"/>
          <w:sz w:val="26"/>
          <w:szCs w:val="26"/>
        </w:rPr>
        <w:t>Звениговского</w:t>
      </w:r>
      <w:proofErr w:type="spellEnd"/>
      <w:r w:rsidRPr="005F670C">
        <w:rPr>
          <w:b w:val="0"/>
          <w:sz w:val="26"/>
          <w:szCs w:val="26"/>
        </w:rPr>
        <w:t xml:space="preserve"> </w:t>
      </w:r>
      <w:r w:rsidR="00054B23" w:rsidRPr="005F670C">
        <w:rPr>
          <w:b w:val="0"/>
          <w:sz w:val="26"/>
          <w:szCs w:val="26"/>
        </w:rPr>
        <w:t xml:space="preserve"> муниципальн</w:t>
      </w:r>
      <w:r w:rsidRPr="005F670C">
        <w:rPr>
          <w:b w:val="0"/>
          <w:sz w:val="26"/>
          <w:szCs w:val="26"/>
        </w:rPr>
        <w:t xml:space="preserve">ого </w:t>
      </w:r>
      <w:r w:rsidR="00054B23" w:rsidRPr="005F670C">
        <w:rPr>
          <w:b w:val="0"/>
          <w:sz w:val="26"/>
          <w:szCs w:val="26"/>
        </w:rPr>
        <w:t xml:space="preserve"> район</w:t>
      </w:r>
      <w:r w:rsidRPr="005F670C">
        <w:rPr>
          <w:b w:val="0"/>
          <w:sz w:val="26"/>
          <w:szCs w:val="26"/>
        </w:rPr>
        <w:t>а</w:t>
      </w:r>
      <w:r w:rsidR="00054B23" w:rsidRPr="005F670C">
        <w:rPr>
          <w:b w:val="0"/>
          <w:sz w:val="26"/>
          <w:szCs w:val="26"/>
        </w:rPr>
        <w:t xml:space="preserve"> от </w:t>
      </w:r>
      <w:r w:rsidR="009515DF" w:rsidRPr="005F670C">
        <w:rPr>
          <w:b w:val="0"/>
          <w:sz w:val="26"/>
          <w:szCs w:val="26"/>
        </w:rPr>
        <w:t>29 ноября 2023</w:t>
      </w:r>
      <w:r w:rsidR="00054B23" w:rsidRPr="005F670C">
        <w:rPr>
          <w:b w:val="0"/>
          <w:sz w:val="26"/>
          <w:szCs w:val="26"/>
        </w:rPr>
        <w:t xml:space="preserve"> г. № </w:t>
      </w:r>
      <w:r w:rsidR="009515DF" w:rsidRPr="005F670C">
        <w:rPr>
          <w:b w:val="0"/>
          <w:sz w:val="26"/>
          <w:szCs w:val="26"/>
        </w:rPr>
        <w:t>1093</w:t>
      </w:r>
      <w:r w:rsidR="00054B23" w:rsidRPr="005F670C">
        <w:rPr>
          <w:b w:val="0"/>
          <w:sz w:val="26"/>
          <w:szCs w:val="26"/>
        </w:rPr>
        <w:t xml:space="preserve"> «</w:t>
      </w:r>
      <w:r w:rsidR="009515DF" w:rsidRPr="005F670C">
        <w:rPr>
          <w:b w:val="0"/>
          <w:sz w:val="26"/>
          <w:szCs w:val="26"/>
        </w:rPr>
        <w:t xml:space="preserve">Об утверждении Положения об организации и ведении гражданской обороны на территории </w:t>
      </w:r>
      <w:proofErr w:type="spellStart"/>
      <w:r w:rsidR="009515DF" w:rsidRPr="005F670C">
        <w:rPr>
          <w:b w:val="0"/>
          <w:sz w:val="26"/>
          <w:szCs w:val="26"/>
        </w:rPr>
        <w:t>Звениговского</w:t>
      </w:r>
      <w:proofErr w:type="spellEnd"/>
      <w:r w:rsidR="009515DF" w:rsidRPr="005F670C">
        <w:rPr>
          <w:b w:val="0"/>
          <w:sz w:val="26"/>
          <w:szCs w:val="26"/>
        </w:rPr>
        <w:t xml:space="preserve"> муниципального района Республики Марий Эл</w:t>
      </w:r>
      <w:r w:rsidR="009D3849">
        <w:rPr>
          <w:b w:val="0"/>
          <w:sz w:val="26"/>
          <w:szCs w:val="26"/>
        </w:rPr>
        <w:t>»;</w:t>
      </w:r>
    </w:p>
    <w:p w:rsidR="009D3849" w:rsidRPr="005F670C" w:rsidRDefault="009D3849" w:rsidP="009D3849">
      <w:pPr>
        <w:pStyle w:val="a5"/>
        <w:ind w:firstLine="540"/>
        <w:jc w:val="both"/>
        <w:rPr>
          <w:b w:val="0"/>
          <w:sz w:val="26"/>
          <w:szCs w:val="26"/>
        </w:rPr>
      </w:pPr>
      <w:r>
        <w:rPr>
          <w:b w:val="0"/>
          <w:sz w:val="26"/>
          <w:szCs w:val="26"/>
        </w:rPr>
        <w:t xml:space="preserve">- </w:t>
      </w:r>
      <w:r w:rsidRPr="009D3849">
        <w:rPr>
          <w:b w:val="0"/>
          <w:sz w:val="26"/>
          <w:szCs w:val="26"/>
        </w:rPr>
        <w:t xml:space="preserve">Администрации  </w:t>
      </w:r>
      <w:proofErr w:type="spellStart"/>
      <w:r w:rsidRPr="009D3849">
        <w:rPr>
          <w:b w:val="0"/>
          <w:sz w:val="26"/>
          <w:szCs w:val="26"/>
        </w:rPr>
        <w:t>Звениговского</w:t>
      </w:r>
      <w:proofErr w:type="spellEnd"/>
      <w:r w:rsidRPr="009D3849">
        <w:rPr>
          <w:b w:val="0"/>
          <w:sz w:val="26"/>
          <w:szCs w:val="26"/>
        </w:rPr>
        <w:t xml:space="preserve">  муниципального  района от </w:t>
      </w:r>
      <w:r>
        <w:rPr>
          <w:b w:val="0"/>
          <w:sz w:val="26"/>
          <w:szCs w:val="26"/>
        </w:rPr>
        <w:t xml:space="preserve">26 декабря </w:t>
      </w:r>
      <w:r w:rsidRPr="009D3849">
        <w:rPr>
          <w:b w:val="0"/>
          <w:sz w:val="26"/>
          <w:szCs w:val="26"/>
        </w:rPr>
        <w:t>202</w:t>
      </w:r>
      <w:r>
        <w:rPr>
          <w:b w:val="0"/>
          <w:sz w:val="26"/>
          <w:szCs w:val="26"/>
        </w:rPr>
        <w:t>4</w:t>
      </w:r>
      <w:r w:rsidRPr="009D3849">
        <w:rPr>
          <w:b w:val="0"/>
          <w:sz w:val="26"/>
          <w:szCs w:val="26"/>
        </w:rPr>
        <w:t xml:space="preserve"> г. № </w:t>
      </w:r>
      <w:r>
        <w:rPr>
          <w:b w:val="0"/>
          <w:sz w:val="26"/>
          <w:szCs w:val="26"/>
        </w:rPr>
        <w:t>1378 «</w:t>
      </w:r>
      <w:r w:rsidRPr="009D3849">
        <w:rPr>
          <w:b w:val="0"/>
          <w:sz w:val="26"/>
          <w:szCs w:val="26"/>
        </w:rPr>
        <w:t xml:space="preserve">О внесении изменений в постановление Администрации </w:t>
      </w:r>
      <w:proofErr w:type="spellStart"/>
      <w:r w:rsidRPr="009D3849">
        <w:rPr>
          <w:b w:val="0"/>
          <w:sz w:val="26"/>
          <w:szCs w:val="26"/>
        </w:rPr>
        <w:t>Звениговского</w:t>
      </w:r>
      <w:proofErr w:type="spellEnd"/>
      <w:r w:rsidRPr="009D3849">
        <w:rPr>
          <w:b w:val="0"/>
          <w:sz w:val="26"/>
          <w:szCs w:val="26"/>
        </w:rPr>
        <w:t xml:space="preserve"> муниципального района  от 29 ноября 2023 года № 1093 «Об утверждении Положения об организации и ведении гражданской обороны на территории </w:t>
      </w:r>
      <w:proofErr w:type="spellStart"/>
      <w:r w:rsidRPr="009D3849">
        <w:rPr>
          <w:b w:val="0"/>
          <w:sz w:val="26"/>
          <w:szCs w:val="26"/>
        </w:rPr>
        <w:t>Звениговского</w:t>
      </w:r>
      <w:proofErr w:type="spellEnd"/>
      <w:r w:rsidRPr="009D3849">
        <w:rPr>
          <w:b w:val="0"/>
          <w:sz w:val="26"/>
          <w:szCs w:val="26"/>
        </w:rPr>
        <w:t xml:space="preserve"> муниципального района Республики Марий Эл»</w:t>
      </w:r>
      <w:r>
        <w:rPr>
          <w:b w:val="0"/>
          <w:sz w:val="26"/>
          <w:szCs w:val="26"/>
        </w:rPr>
        <w:t>.</w:t>
      </w:r>
    </w:p>
    <w:p w:rsidR="00054B23" w:rsidRPr="005F670C" w:rsidRDefault="00167A84" w:rsidP="00054B23">
      <w:pPr>
        <w:ind w:firstLine="540"/>
        <w:jc w:val="both"/>
        <w:rPr>
          <w:sz w:val="26"/>
          <w:szCs w:val="26"/>
          <w:lang w:eastAsia="ar-SA"/>
        </w:rPr>
      </w:pPr>
      <w:r w:rsidRPr="005F670C">
        <w:rPr>
          <w:sz w:val="26"/>
          <w:szCs w:val="26"/>
          <w:lang w:eastAsia="ar-SA"/>
        </w:rPr>
        <w:t>3</w:t>
      </w:r>
      <w:r w:rsidR="00054B23" w:rsidRPr="005F670C">
        <w:rPr>
          <w:sz w:val="26"/>
          <w:szCs w:val="26"/>
          <w:lang w:eastAsia="ar-SA"/>
        </w:rPr>
        <w:t>. </w:t>
      </w:r>
      <w:proofErr w:type="gramStart"/>
      <w:r w:rsidR="00054B23" w:rsidRPr="005F670C">
        <w:rPr>
          <w:sz w:val="26"/>
          <w:szCs w:val="26"/>
          <w:lang w:eastAsia="ar-SA"/>
        </w:rPr>
        <w:t>Контроль за</w:t>
      </w:r>
      <w:proofErr w:type="gramEnd"/>
      <w:r w:rsidR="00054B23" w:rsidRPr="005F670C">
        <w:rPr>
          <w:sz w:val="26"/>
          <w:szCs w:val="26"/>
          <w:lang w:eastAsia="ar-SA"/>
        </w:rPr>
        <w:t xml:space="preserve"> исполнением настоящего постановления возложить на </w:t>
      </w:r>
      <w:r w:rsidR="005F670C" w:rsidRPr="005F670C">
        <w:rPr>
          <w:sz w:val="26"/>
          <w:szCs w:val="26"/>
          <w:lang w:eastAsia="ar-SA"/>
        </w:rPr>
        <w:t xml:space="preserve"> </w:t>
      </w:r>
      <w:r w:rsidR="00054B23" w:rsidRPr="005F670C">
        <w:rPr>
          <w:sz w:val="26"/>
          <w:szCs w:val="26"/>
          <w:lang w:eastAsia="ar-SA"/>
        </w:rPr>
        <w:t xml:space="preserve">первого заместителя главы Администрации </w:t>
      </w:r>
      <w:proofErr w:type="spellStart"/>
      <w:r w:rsidR="00AA1D00" w:rsidRPr="005F670C">
        <w:rPr>
          <w:sz w:val="26"/>
          <w:szCs w:val="26"/>
          <w:lang w:eastAsia="ar-SA"/>
        </w:rPr>
        <w:t>Звениговского</w:t>
      </w:r>
      <w:proofErr w:type="spellEnd"/>
      <w:r w:rsidR="00054B23" w:rsidRPr="005F670C">
        <w:rPr>
          <w:sz w:val="26"/>
          <w:szCs w:val="26"/>
          <w:lang w:eastAsia="ar-SA"/>
        </w:rPr>
        <w:t xml:space="preserve"> муниципальн</w:t>
      </w:r>
      <w:r w:rsidR="00AA1D00" w:rsidRPr="005F670C">
        <w:rPr>
          <w:sz w:val="26"/>
          <w:szCs w:val="26"/>
          <w:lang w:eastAsia="ar-SA"/>
        </w:rPr>
        <w:t>ого</w:t>
      </w:r>
      <w:r w:rsidR="00054B23" w:rsidRPr="005F670C">
        <w:rPr>
          <w:sz w:val="26"/>
          <w:szCs w:val="26"/>
          <w:lang w:eastAsia="ar-SA"/>
        </w:rPr>
        <w:t xml:space="preserve"> район</w:t>
      </w:r>
      <w:r w:rsidR="00AA1D00" w:rsidRPr="005F670C">
        <w:rPr>
          <w:sz w:val="26"/>
          <w:szCs w:val="26"/>
          <w:lang w:eastAsia="ar-SA"/>
        </w:rPr>
        <w:t>а</w:t>
      </w:r>
      <w:r w:rsidR="00054B23" w:rsidRPr="005F670C">
        <w:rPr>
          <w:sz w:val="26"/>
          <w:szCs w:val="26"/>
          <w:lang w:eastAsia="ar-SA"/>
        </w:rPr>
        <w:t xml:space="preserve"> </w:t>
      </w:r>
      <w:proofErr w:type="spellStart"/>
      <w:r w:rsidR="00B40EDE" w:rsidRPr="005F670C">
        <w:rPr>
          <w:sz w:val="26"/>
          <w:szCs w:val="26"/>
          <w:lang w:eastAsia="ar-SA"/>
        </w:rPr>
        <w:t>Д.Г.Григорьева</w:t>
      </w:r>
      <w:proofErr w:type="spellEnd"/>
      <w:r w:rsidR="00054B23" w:rsidRPr="005F670C">
        <w:rPr>
          <w:sz w:val="26"/>
          <w:szCs w:val="26"/>
          <w:lang w:eastAsia="ar-SA"/>
        </w:rPr>
        <w:t>.</w:t>
      </w:r>
    </w:p>
    <w:p w:rsidR="0057688F" w:rsidRPr="005F670C" w:rsidRDefault="00167A84" w:rsidP="005F670C">
      <w:pPr>
        <w:suppressAutoHyphens/>
        <w:ind w:firstLine="567"/>
        <w:jc w:val="both"/>
        <w:rPr>
          <w:b/>
          <w:sz w:val="26"/>
          <w:szCs w:val="26"/>
        </w:rPr>
      </w:pPr>
      <w:r w:rsidRPr="005F670C">
        <w:rPr>
          <w:bCs/>
          <w:sz w:val="26"/>
          <w:szCs w:val="26"/>
          <w:lang w:eastAsia="ar-SA"/>
        </w:rPr>
        <w:t>4</w:t>
      </w:r>
      <w:r w:rsidR="00054B23" w:rsidRPr="005F670C">
        <w:rPr>
          <w:bCs/>
          <w:sz w:val="26"/>
          <w:szCs w:val="26"/>
          <w:lang w:val="x-none" w:eastAsia="ar-SA"/>
        </w:rPr>
        <w:t xml:space="preserve">. Настоящее постановление вступает в силу </w:t>
      </w:r>
      <w:r w:rsidRPr="005F670C">
        <w:rPr>
          <w:bCs/>
          <w:sz w:val="26"/>
          <w:szCs w:val="26"/>
          <w:lang w:eastAsia="ar-SA"/>
        </w:rPr>
        <w:t xml:space="preserve">после </w:t>
      </w:r>
      <w:r w:rsidR="005F670C" w:rsidRPr="005F670C">
        <w:rPr>
          <w:bCs/>
          <w:sz w:val="26"/>
          <w:szCs w:val="26"/>
          <w:lang w:eastAsia="ar-SA"/>
        </w:rPr>
        <w:t>его официального опубликования на официальном портале «</w:t>
      </w:r>
      <w:proofErr w:type="spellStart"/>
      <w:r w:rsidR="005F670C" w:rsidRPr="005F670C">
        <w:rPr>
          <w:bCs/>
          <w:sz w:val="26"/>
          <w:szCs w:val="26"/>
          <w:lang w:eastAsia="ar-SA"/>
        </w:rPr>
        <w:t>ВМарийЭл</w:t>
      </w:r>
      <w:proofErr w:type="spellEnd"/>
      <w:r w:rsidR="005F670C" w:rsidRPr="005F670C">
        <w:rPr>
          <w:bCs/>
          <w:sz w:val="26"/>
          <w:szCs w:val="26"/>
          <w:lang w:eastAsia="ar-SA"/>
        </w:rPr>
        <w:t>».</w:t>
      </w:r>
    </w:p>
    <w:p w:rsidR="00A01879" w:rsidRPr="005F670C" w:rsidRDefault="00A01879" w:rsidP="0057688F">
      <w:pPr>
        <w:pStyle w:val="a5"/>
        <w:ind w:firstLine="709"/>
        <w:jc w:val="both"/>
        <w:rPr>
          <w:b w:val="0"/>
          <w:sz w:val="26"/>
          <w:szCs w:val="26"/>
        </w:rPr>
      </w:pPr>
    </w:p>
    <w:tbl>
      <w:tblPr>
        <w:tblW w:w="9370" w:type="dxa"/>
        <w:tblInd w:w="100" w:type="dxa"/>
        <w:tblLayout w:type="fixed"/>
        <w:tblLook w:val="0000" w:firstRow="0" w:lastRow="0" w:firstColumn="0" w:lastColumn="0" w:noHBand="0" w:noVBand="0"/>
      </w:tblPr>
      <w:tblGrid>
        <w:gridCol w:w="3771"/>
        <w:gridCol w:w="5599"/>
      </w:tblGrid>
      <w:tr w:rsidR="00E648E4" w:rsidRPr="005F670C" w:rsidTr="00CD0B9C">
        <w:trPr>
          <w:trHeight w:val="224"/>
        </w:trPr>
        <w:tc>
          <w:tcPr>
            <w:tcW w:w="3771" w:type="dxa"/>
          </w:tcPr>
          <w:p w:rsidR="00E648E4" w:rsidRPr="005F670C" w:rsidRDefault="00E648E4" w:rsidP="00CD0B9C">
            <w:pPr>
              <w:pStyle w:val="a3"/>
              <w:tabs>
                <w:tab w:val="left" w:pos="708"/>
              </w:tabs>
              <w:jc w:val="center"/>
              <w:rPr>
                <w:sz w:val="26"/>
                <w:szCs w:val="26"/>
              </w:rPr>
            </w:pPr>
            <w:r w:rsidRPr="005F670C">
              <w:rPr>
                <w:sz w:val="26"/>
                <w:szCs w:val="26"/>
              </w:rPr>
              <w:t>Глава Администрации</w:t>
            </w:r>
          </w:p>
        </w:tc>
        <w:tc>
          <w:tcPr>
            <w:tcW w:w="5599" w:type="dxa"/>
          </w:tcPr>
          <w:p w:rsidR="00E648E4" w:rsidRPr="005F670C" w:rsidRDefault="00006C84" w:rsidP="001A435E">
            <w:pPr>
              <w:snapToGrid w:val="0"/>
              <w:jc w:val="right"/>
              <w:rPr>
                <w:sz w:val="26"/>
                <w:szCs w:val="26"/>
              </w:rPr>
            </w:pPr>
            <w:r w:rsidRPr="005F670C">
              <w:rPr>
                <w:sz w:val="26"/>
                <w:szCs w:val="26"/>
              </w:rPr>
              <w:t xml:space="preserve">                                                </w:t>
            </w:r>
            <w:proofErr w:type="spellStart"/>
            <w:r w:rsidR="001A435E" w:rsidRPr="005F670C">
              <w:rPr>
                <w:sz w:val="26"/>
                <w:szCs w:val="26"/>
              </w:rPr>
              <w:t>С.В.Петров</w:t>
            </w:r>
            <w:proofErr w:type="spellEnd"/>
          </w:p>
        </w:tc>
      </w:tr>
    </w:tbl>
    <w:p w:rsidR="009D3849" w:rsidRDefault="009D3849"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AA1D00" w:rsidRDefault="00AA1D00" w:rsidP="001F624C">
      <w:pPr>
        <w:tabs>
          <w:tab w:val="left" w:pos="709"/>
        </w:tabs>
        <w:rPr>
          <w:sz w:val="20"/>
        </w:rPr>
      </w:pPr>
    </w:p>
    <w:p w:rsidR="00AA1D00" w:rsidRDefault="00AA1D00" w:rsidP="001F624C">
      <w:pPr>
        <w:tabs>
          <w:tab w:val="left" w:pos="709"/>
        </w:tabs>
        <w:rPr>
          <w:sz w:val="20"/>
        </w:rPr>
      </w:pPr>
    </w:p>
    <w:p w:rsidR="00AA1D00" w:rsidRDefault="00AA1D00" w:rsidP="001F624C">
      <w:pPr>
        <w:tabs>
          <w:tab w:val="left" w:pos="709"/>
        </w:tabs>
        <w:rPr>
          <w:sz w:val="20"/>
        </w:rPr>
      </w:pPr>
    </w:p>
    <w:p w:rsidR="00DB2CF0" w:rsidRPr="00DB2CF0" w:rsidRDefault="00DB2CF0" w:rsidP="001F624C">
      <w:pPr>
        <w:tabs>
          <w:tab w:val="left" w:pos="709"/>
        </w:tabs>
        <w:rPr>
          <w:sz w:val="20"/>
        </w:rPr>
      </w:pPr>
    </w:p>
    <w:tbl>
      <w:tblPr>
        <w:tblW w:w="8930" w:type="dxa"/>
        <w:tblInd w:w="250" w:type="dxa"/>
        <w:tblLook w:val="01E0" w:firstRow="1" w:lastRow="1" w:firstColumn="1" w:lastColumn="1" w:noHBand="0" w:noVBand="0"/>
      </w:tblPr>
      <w:tblGrid>
        <w:gridCol w:w="6946"/>
        <w:gridCol w:w="1984"/>
      </w:tblGrid>
      <w:tr w:rsidR="001F624C" w:rsidRPr="00227864" w:rsidTr="00CD0B9C">
        <w:tc>
          <w:tcPr>
            <w:tcW w:w="8930" w:type="dxa"/>
            <w:gridSpan w:val="2"/>
          </w:tcPr>
          <w:p w:rsidR="001F624C" w:rsidRPr="00227864" w:rsidRDefault="001F624C" w:rsidP="00CD0B9C">
            <w:pPr>
              <w:jc w:val="center"/>
              <w:rPr>
                <w:rFonts w:eastAsia="Times New Roman CYR"/>
                <w:sz w:val="16"/>
                <w:szCs w:val="16"/>
              </w:rPr>
            </w:pPr>
            <w:r w:rsidRPr="00227864">
              <w:rPr>
                <w:rFonts w:eastAsia="Times New Roman CYR"/>
                <w:sz w:val="16"/>
                <w:szCs w:val="16"/>
              </w:rPr>
              <w:t xml:space="preserve">С </w:t>
            </w:r>
            <w:proofErr w:type="gramStart"/>
            <w:r w:rsidRPr="00227864">
              <w:rPr>
                <w:rFonts w:eastAsia="Times New Roman CYR"/>
                <w:sz w:val="16"/>
                <w:szCs w:val="16"/>
              </w:rPr>
              <w:t>П</w:t>
            </w:r>
            <w:proofErr w:type="gramEnd"/>
            <w:r w:rsidRPr="00227864">
              <w:rPr>
                <w:rFonts w:eastAsia="Times New Roman CYR"/>
                <w:sz w:val="16"/>
                <w:szCs w:val="16"/>
              </w:rPr>
              <w:t xml:space="preserve"> Р А В К А</w:t>
            </w:r>
          </w:p>
          <w:p w:rsidR="001F624C" w:rsidRPr="00227864" w:rsidRDefault="001F624C" w:rsidP="00CD0B9C">
            <w:pPr>
              <w:jc w:val="center"/>
              <w:rPr>
                <w:rFonts w:eastAsia="Times New Roman CYR"/>
                <w:sz w:val="16"/>
                <w:szCs w:val="16"/>
              </w:rPr>
            </w:pPr>
            <w:r w:rsidRPr="00227864">
              <w:rPr>
                <w:rFonts w:eastAsia="Times New Roman CYR"/>
                <w:sz w:val="16"/>
                <w:szCs w:val="16"/>
              </w:rPr>
              <w:t xml:space="preserve">о согласовании </w:t>
            </w:r>
            <w:r>
              <w:rPr>
                <w:rFonts w:eastAsia="Times New Roman CYR"/>
                <w:sz w:val="16"/>
                <w:szCs w:val="16"/>
              </w:rPr>
              <w:t>п</w:t>
            </w:r>
            <w:r w:rsidRPr="00227864">
              <w:rPr>
                <w:rFonts w:eastAsia="Times New Roman CYR"/>
                <w:sz w:val="16"/>
                <w:szCs w:val="16"/>
              </w:rPr>
              <w:t>роекта постановления</w:t>
            </w:r>
          </w:p>
          <w:p w:rsidR="002A39BC" w:rsidRPr="002A39BC" w:rsidRDefault="002A39BC" w:rsidP="002A39BC">
            <w:pPr>
              <w:pStyle w:val="a5"/>
              <w:rPr>
                <w:b w:val="0"/>
                <w:sz w:val="20"/>
                <w:lang w:eastAsia="ar-SA"/>
              </w:rPr>
            </w:pPr>
            <w:r w:rsidRPr="002A39BC">
              <w:rPr>
                <w:b w:val="0"/>
                <w:sz w:val="20"/>
                <w:lang w:eastAsia="ar-SA"/>
              </w:rPr>
              <w:t>О</w:t>
            </w:r>
            <w:r w:rsidR="00B40EDE">
              <w:rPr>
                <w:b w:val="0"/>
                <w:sz w:val="20"/>
                <w:lang w:eastAsia="ar-SA"/>
              </w:rPr>
              <w:t>б утверждении</w:t>
            </w:r>
            <w:r w:rsidRPr="002A39BC">
              <w:rPr>
                <w:b w:val="0"/>
                <w:sz w:val="20"/>
                <w:lang w:eastAsia="ar-SA"/>
              </w:rPr>
              <w:t xml:space="preserve"> положени</w:t>
            </w:r>
            <w:r w:rsidR="00B40EDE">
              <w:rPr>
                <w:b w:val="0"/>
                <w:sz w:val="20"/>
                <w:lang w:eastAsia="ar-SA"/>
              </w:rPr>
              <w:t>я</w:t>
            </w:r>
            <w:r w:rsidRPr="002A39BC">
              <w:rPr>
                <w:b w:val="0"/>
                <w:sz w:val="20"/>
                <w:lang w:eastAsia="ar-SA"/>
              </w:rPr>
              <w:t xml:space="preserve"> об организации и ведении гражданской обороны</w:t>
            </w:r>
          </w:p>
          <w:p w:rsidR="002A39BC" w:rsidRPr="002A39BC" w:rsidRDefault="002A39BC" w:rsidP="002A39BC">
            <w:pPr>
              <w:pStyle w:val="a5"/>
              <w:rPr>
                <w:sz w:val="20"/>
              </w:rPr>
            </w:pPr>
            <w:r w:rsidRPr="002A39BC">
              <w:rPr>
                <w:b w:val="0"/>
                <w:sz w:val="20"/>
                <w:lang w:eastAsia="ar-SA"/>
              </w:rPr>
              <w:t xml:space="preserve"> на территории </w:t>
            </w:r>
            <w:proofErr w:type="spellStart"/>
            <w:r w:rsidRPr="002A39BC">
              <w:rPr>
                <w:b w:val="0"/>
                <w:sz w:val="20"/>
                <w:lang w:eastAsia="ar-SA"/>
              </w:rPr>
              <w:t>Звениговского</w:t>
            </w:r>
            <w:proofErr w:type="spellEnd"/>
            <w:r w:rsidRPr="002A39BC">
              <w:rPr>
                <w:b w:val="0"/>
                <w:sz w:val="20"/>
                <w:lang w:eastAsia="ar-SA"/>
              </w:rPr>
              <w:t xml:space="preserve"> муниципального района</w:t>
            </w:r>
          </w:p>
          <w:p w:rsidR="001F624C" w:rsidRPr="00227864" w:rsidRDefault="001F624C" w:rsidP="001C45B3">
            <w:pPr>
              <w:jc w:val="center"/>
              <w:rPr>
                <w:rFonts w:eastAsia="Times New Roman CYR"/>
                <w:sz w:val="16"/>
                <w:szCs w:val="16"/>
              </w:rPr>
            </w:pPr>
          </w:p>
        </w:tc>
      </w:tr>
      <w:tr w:rsidR="001F624C" w:rsidRPr="00227864" w:rsidTr="00CD0B9C">
        <w:tc>
          <w:tcPr>
            <w:tcW w:w="6946" w:type="dxa"/>
          </w:tcPr>
          <w:p w:rsidR="001F624C" w:rsidRDefault="001F624C" w:rsidP="00CD0B9C">
            <w:pPr>
              <w:ind w:left="2018" w:right="-2401" w:hanging="2018"/>
              <w:jc w:val="center"/>
              <w:rPr>
                <w:rFonts w:eastAsia="Times New Roman CYR"/>
                <w:sz w:val="16"/>
                <w:szCs w:val="16"/>
              </w:rPr>
            </w:pPr>
            <w:r w:rsidRPr="00227864">
              <w:rPr>
                <w:rFonts w:eastAsia="Times New Roman CYR"/>
                <w:sz w:val="16"/>
                <w:szCs w:val="16"/>
              </w:rPr>
              <w:t>Проект  внесен (кем)</w:t>
            </w:r>
            <w:r>
              <w:rPr>
                <w:rFonts w:eastAsia="Times New Roman CYR"/>
                <w:sz w:val="16"/>
                <w:szCs w:val="16"/>
              </w:rPr>
              <w:t xml:space="preserve"> </w:t>
            </w:r>
          </w:p>
          <w:p w:rsidR="001F624C" w:rsidRPr="00227864" w:rsidRDefault="001F624C" w:rsidP="009B7936">
            <w:pPr>
              <w:jc w:val="center"/>
              <w:rPr>
                <w:rFonts w:eastAsia="Times New Roman CYR"/>
                <w:sz w:val="16"/>
                <w:szCs w:val="16"/>
              </w:rPr>
            </w:pPr>
            <w:r>
              <w:rPr>
                <w:rFonts w:eastAsia="Times New Roman CYR"/>
                <w:sz w:val="16"/>
                <w:szCs w:val="16"/>
              </w:rPr>
              <w:t xml:space="preserve">                                                   Сектором </w:t>
            </w:r>
            <w:r w:rsidR="009B7936">
              <w:rPr>
                <w:rFonts w:eastAsia="Times New Roman CYR"/>
                <w:sz w:val="16"/>
                <w:szCs w:val="16"/>
              </w:rPr>
              <w:t>ГО ЧС и МП</w:t>
            </w:r>
          </w:p>
        </w:tc>
        <w:tc>
          <w:tcPr>
            <w:tcW w:w="1984" w:type="dxa"/>
          </w:tcPr>
          <w:p w:rsidR="001F624C" w:rsidRPr="00227864" w:rsidRDefault="001F624C" w:rsidP="00CD0B9C">
            <w:pPr>
              <w:jc w:val="center"/>
              <w:rPr>
                <w:rFonts w:eastAsia="Times New Roman CYR"/>
                <w:sz w:val="16"/>
                <w:szCs w:val="16"/>
              </w:rPr>
            </w:pPr>
          </w:p>
        </w:tc>
      </w:tr>
    </w:tbl>
    <w:p w:rsidR="001F624C" w:rsidRDefault="001F624C" w:rsidP="001F624C">
      <w:pPr>
        <w:jc w:val="center"/>
        <w:rPr>
          <w:rFonts w:eastAsia="Times New Roman CYR"/>
          <w:sz w:val="16"/>
          <w:szCs w:val="16"/>
        </w:rPr>
      </w:pPr>
      <w:r>
        <w:rPr>
          <w:rFonts w:eastAsia="Times New Roman CYR"/>
          <w:sz w:val="16"/>
          <w:szCs w:val="16"/>
        </w:rPr>
        <w:t>____________________________________________________________________________</w:t>
      </w:r>
    </w:p>
    <w:p w:rsidR="001F624C" w:rsidRPr="00227864" w:rsidRDefault="001F624C" w:rsidP="001F624C">
      <w:pPr>
        <w:jc w:val="center"/>
        <w:rPr>
          <w:rFonts w:eastAsia="Times New Roman CYR"/>
          <w:sz w:val="16"/>
          <w:szCs w:val="16"/>
        </w:rPr>
      </w:pPr>
    </w:p>
    <w:p w:rsidR="001F624C" w:rsidRPr="00227864" w:rsidRDefault="001F624C" w:rsidP="001F624C">
      <w:pPr>
        <w:jc w:val="center"/>
        <w:rPr>
          <w:rFonts w:eastAsia="Times New Roman CYR"/>
          <w:sz w:val="16"/>
          <w:szCs w:val="16"/>
        </w:rPr>
      </w:pPr>
      <w:r w:rsidRPr="00227864">
        <w:rPr>
          <w:rFonts w:eastAsia="Times New Roman CYR"/>
          <w:sz w:val="16"/>
          <w:szCs w:val="16"/>
        </w:rPr>
        <w:t>Результаты  согласования</w:t>
      </w:r>
    </w:p>
    <w:p w:rsidR="001F624C" w:rsidRDefault="001F624C" w:rsidP="001F624C">
      <w:pPr>
        <w:jc w:val="center"/>
        <w:rPr>
          <w:rFonts w:eastAsia="Times New Roman CYR"/>
          <w:sz w:val="16"/>
          <w:szCs w:val="16"/>
        </w:rPr>
      </w:pPr>
    </w:p>
    <w:p w:rsidR="001F624C" w:rsidRPr="00227864" w:rsidRDefault="001F624C" w:rsidP="001F624C">
      <w:pPr>
        <w:jc w:val="center"/>
        <w:rPr>
          <w:rFonts w:eastAsia="Times New Roman CYR"/>
          <w:sz w:val="16"/>
          <w:szCs w:val="16"/>
        </w:rPr>
      </w:pPr>
      <w:r w:rsidRPr="00227864">
        <w:rPr>
          <w:rFonts w:eastAsia="Times New Roman CYR"/>
          <w:sz w:val="16"/>
          <w:szCs w:val="16"/>
        </w:rPr>
        <w:t>Наименование отделов</w:t>
      </w:r>
      <w:proofErr w:type="gramStart"/>
      <w:r w:rsidRPr="00227864">
        <w:rPr>
          <w:rFonts w:eastAsia="Times New Roman CYR"/>
          <w:sz w:val="16"/>
          <w:szCs w:val="16"/>
        </w:rPr>
        <w:t xml:space="preserve">             </w:t>
      </w:r>
      <w:r>
        <w:rPr>
          <w:rFonts w:eastAsia="Times New Roman CYR"/>
          <w:sz w:val="16"/>
          <w:szCs w:val="16"/>
        </w:rPr>
        <w:t xml:space="preserve">                               </w:t>
      </w:r>
      <w:r w:rsidRPr="00227864">
        <w:rPr>
          <w:rFonts w:eastAsia="Times New Roman CYR"/>
          <w:sz w:val="16"/>
          <w:szCs w:val="16"/>
        </w:rPr>
        <w:t>С</w:t>
      </w:r>
      <w:proofErr w:type="gramEnd"/>
      <w:r w:rsidRPr="00227864">
        <w:rPr>
          <w:rFonts w:eastAsia="Times New Roman CYR"/>
          <w:sz w:val="16"/>
          <w:szCs w:val="16"/>
        </w:rPr>
        <w:t xml:space="preserve"> кем согласовано          </w:t>
      </w:r>
      <w:r>
        <w:rPr>
          <w:rFonts w:eastAsia="Times New Roman CYR"/>
          <w:sz w:val="16"/>
          <w:szCs w:val="16"/>
        </w:rPr>
        <w:t xml:space="preserve">      </w:t>
      </w:r>
      <w:r w:rsidRPr="00227864">
        <w:rPr>
          <w:rFonts w:eastAsia="Times New Roman CYR"/>
          <w:sz w:val="16"/>
          <w:szCs w:val="16"/>
        </w:rPr>
        <w:t xml:space="preserve"> Результаты согласования</w:t>
      </w:r>
    </w:p>
    <w:p w:rsidR="001F624C" w:rsidRPr="00802BBC" w:rsidRDefault="001F624C" w:rsidP="001F624C">
      <w:pPr>
        <w:jc w:val="center"/>
        <w:rPr>
          <w:sz w:val="16"/>
          <w:szCs w:val="16"/>
        </w:rPr>
      </w:pPr>
    </w:p>
    <w:tbl>
      <w:tblPr>
        <w:tblW w:w="9887" w:type="dxa"/>
        <w:tblInd w:w="250" w:type="dxa"/>
        <w:tblLook w:val="01E0" w:firstRow="1" w:lastRow="1" w:firstColumn="1" w:lastColumn="1" w:noHBand="0" w:noVBand="0"/>
      </w:tblPr>
      <w:tblGrid>
        <w:gridCol w:w="3827"/>
        <w:gridCol w:w="2835"/>
        <w:gridCol w:w="3225"/>
      </w:tblGrid>
      <w:tr w:rsidR="009417FE" w:rsidRPr="00602858" w:rsidTr="00CD0B9C">
        <w:trPr>
          <w:trHeight w:val="318"/>
        </w:trPr>
        <w:tc>
          <w:tcPr>
            <w:tcW w:w="3827" w:type="dxa"/>
          </w:tcPr>
          <w:p w:rsidR="009417FE" w:rsidRPr="00802BBC" w:rsidRDefault="00B40EDE" w:rsidP="00B40EDE">
            <w:pPr>
              <w:rPr>
                <w:sz w:val="16"/>
                <w:szCs w:val="16"/>
              </w:rPr>
            </w:pPr>
            <w:proofErr w:type="spellStart"/>
            <w:r>
              <w:rPr>
                <w:sz w:val="16"/>
                <w:szCs w:val="16"/>
              </w:rPr>
              <w:t>И.о</w:t>
            </w:r>
            <w:proofErr w:type="gramStart"/>
            <w:r>
              <w:rPr>
                <w:sz w:val="16"/>
                <w:szCs w:val="16"/>
              </w:rPr>
              <w:t>.п</w:t>
            </w:r>
            <w:proofErr w:type="gramEnd"/>
            <w:r>
              <w:rPr>
                <w:sz w:val="16"/>
                <w:szCs w:val="16"/>
              </w:rPr>
              <w:t>ервого</w:t>
            </w:r>
            <w:proofErr w:type="spellEnd"/>
            <w:r w:rsidR="009417FE" w:rsidRPr="00802BBC">
              <w:rPr>
                <w:sz w:val="16"/>
                <w:szCs w:val="16"/>
              </w:rPr>
              <w:t xml:space="preserve"> зам</w:t>
            </w:r>
            <w:r>
              <w:rPr>
                <w:sz w:val="16"/>
                <w:szCs w:val="16"/>
              </w:rPr>
              <w:t>естителя</w:t>
            </w:r>
            <w:r w:rsidR="009417FE" w:rsidRPr="00802BBC">
              <w:rPr>
                <w:sz w:val="16"/>
                <w:szCs w:val="16"/>
              </w:rPr>
              <w:t xml:space="preserve"> главы Администрации</w:t>
            </w:r>
            <w:r w:rsidR="009417FE">
              <w:rPr>
                <w:sz w:val="16"/>
                <w:szCs w:val="16"/>
              </w:rPr>
              <w:t xml:space="preserve">       </w:t>
            </w:r>
            <w:r w:rsidR="009417FE" w:rsidRPr="00802BBC">
              <w:rPr>
                <w:sz w:val="16"/>
                <w:szCs w:val="16"/>
              </w:rPr>
              <w:t xml:space="preserve"> </w:t>
            </w:r>
            <w:r w:rsidR="009417FE">
              <w:rPr>
                <w:sz w:val="16"/>
                <w:szCs w:val="16"/>
              </w:rPr>
              <w:t xml:space="preserve">                           .</w:t>
            </w:r>
          </w:p>
        </w:tc>
        <w:tc>
          <w:tcPr>
            <w:tcW w:w="2835" w:type="dxa"/>
          </w:tcPr>
          <w:p w:rsidR="009417FE" w:rsidRPr="00802BBC" w:rsidRDefault="00B40EDE" w:rsidP="00CD0B9C">
            <w:pPr>
              <w:ind w:left="34"/>
              <w:jc w:val="center"/>
              <w:rPr>
                <w:sz w:val="16"/>
                <w:szCs w:val="16"/>
              </w:rPr>
            </w:pPr>
            <w:r>
              <w:rPr>
                <w:sz w:val="16"/>
                <w:szCs w:val="16"/>
              </w:rPr>
              <w:t>Григорьев</w:t>
            </w:r>
            <w:r w:rsidR="00B71BC5">
              <w:rPr>
                <w:sz w:val="16"/>
                <w:szCs w:val="16"/>
              </w:rPr>
              <w:t xml:space="preserve"> Д.Г.</w:t>
            </w:r>
          </w:p>
        </w:tc>
        <w:tc>
          <w:tcPr>
            <w:tcW w:w="3225" w:type="dxa"/>
          </w:tcPr>
          <w:p w:rsidR="009417FE" w:rsidRPr="00802BBC" w:rsidRDefault="009417FE" w:rsidP="00CD0B9C">
            <w:pPr>
              <w:ind w:left="318" w:hanging="318"/>
              <w:jc w:val="center"/>
              <w:rPr>
                <w:sz w:val="16"/>
                <w:szCs w:val="16"/>
              </w:rPr>
            </w:pPr>
          </w:p>
        </w:tc>
      </w:tr>
      <w:tr w:rsidR="009417FE" w:rsidRPr="00602858" w:rsidTr="00CD0B9C">
        <w:trPr>
          <w:trHeight w:val="331"/>
        </w:trPr>
        <w:tc>
          <w:tcPr>
            <w:tcW w:w="3827" w:type="dxa"/>
          </w:tcPr>
          <w:p w:rsidR="009417FE" w:rsidRPr="00802BBC" w:rsidRDefault="009417FE" w:rsidP="009417FE">
            <w:pPr>
              <w:rPr>
                <w:sz w:val="16"/>
                <w:szCs w:val="16"/>
              </w:rPr>
            </w:pPr>
            <w:r>
              <w:rPr>
                <w:sz w:val="16"/>
                <w:szCs w:val="16"/>
              </w:rPr>
              <w:t xml:space="preserve">Заместитель </w:t>
            </w:r>
            <w:r w:rsidRPr="00802BBC">
              <w:rPr>
                <w:sz w:val="16"/>
                <w:szCs w:val="16"/>
              </w:rPr>
              <w:t xml:space="preserve"> главы  Администрации </w:t>
            </w:r>
            <w:r>
              <w:rPr>
                <w:sz w:val="16"/>
                <w:szCs w:val="16"/>
              </w:rPr>
              <w:t xml:space="preserve">                                             </w:t>
            </w:r>
          </w:p>
        </w:tc>
        <w:tc>
          <w:tcPr>
            <w:tcW w:w="2835" w:type="dxa"/>
          </w:tcPr>
          <w:p w:rsidR="009417FE" w:rsidRPr="00802BBC" w:rsidRDefault="005F670C" w:rsidP="005F670C">
            <w:pPr>
              <w:ind w:left="34"/>
              <w:jc w:val="center"/>
              <w:rPr>
                <w:sz w:val="16"/>
                <w:szCs w:val="16"/>
              </w:rPr>
            </w:pPr>
            <w:r>
              <w:rPr>
                <w:sz w:val="16"/>
                <w:szCs w:val="16"/>
              </w:rPr>
              <w:t>Белова Е.Г.</w:t>
            </w:r>
          </w:p>
        </w:tc>
        <w:tc>
          <w:tcPr>
            <w:tcW w:w="3225" w:type="dxa"/>
          </w:tcPr>
          <w:p w:rsidR="009417FE" w:rsidRPr="00802BBC" w:rsidRDefault="009417FE" w:rsidP="00CD0B9C">
            <w:pPr>
              <w:jc w:val="center"/>
              <w:rPr>
                <w:sz w:val="16"/>
                <w:szCs w:val="16"/>
              </w:rPr>
            </w:pPr>
          </w:p>
        </w:tc>
      </w:tr>
      <w:tr w:rsidR="009417FE" w:rsidRPr="00602858" w:rsidTr="00CD0B9C">
        <w:trPr>
          <w:trHeight w:val="318"/>
        </w:trPr>
        <w:tc>
          <w:tcPr>
            <w:tcW w:w="3827" w:type="dxa"/>
          </w:tcPr>
          <w:p w:rsidR="009417FE" w:rsidRPr="00802BBC" w:rsidRDefault="009417FE" w:rsidP="009417FE">
            <w:pPr>
              <w:tabs>
                <w:tab w:val="left" w:pos="5130"/>
              </w:tabs>
              <w:rPr>
                <w:sz w:val="16"/>
                <w:szCs w:val="16"/>
              </w:rPr>
            </w:pPr>
            <w:r w:rsidRPr="00802BBC">
              <w:rPr>
                <w:sz w:val="16"/>
                <w:szCs w:val="16"/>
              </w:rPr>
              <w:t>Зам</w:t>
            </w:r>
            <w:r>
              <w:rPr>
                <w:sz w:val="16"/>
                <w:szCs w:val="16"/>
              </w:rPr>
              <w:t>еститель</w:t>
            </w:r>
            <w:r w:rsidRPr="00802BBC">
              <w:rPr>
                <w:sz w:val="16"/>
                <w:szCs w:val="16"/>
              </w:rPr>
              <w:t xml:space="preserve"> главы  Администрации </w:t>
            </w:r>
            <w:r>
              <w:rPr>
                <w:sz w:val="16"/>
                <w:szCs w:val="16"/>
              </w:rPr>
              <w:t xml:space="preserve">                                               </w:t>
            </w:r>
          </w:p>
        </w:tc>
        <w:tc>
          <w:tcPr>
            <w:tcW w:w="2835" w:type="dxa"/>
          </w:tcPr>
          <w:p w:rsidR="009417FE" w:rsidRPr="00802BBC" w:rsidRDefault="00B40EDE" w:rsidP="00CD0B9C">
            <w:pPr>
              <w:ind w:left="34"/>
              <w:jc w:val="center"/>
              <w:rPr>
                <w:sz w:val="16"/>
                <w:szCs w:val="16"/>
              </w:rPr>
            </w:pPr>
            <w:r>
              <w:rPr>
                <w:sz w:val="16"/>
                <w:szCs w:val="16"/>
              </w:rPr>
              <w:t>Михайлова О.Н.</w:t>
            </w:r>
          </w:p>
        </w:tc>
        <w:tc>
          <w:tcPr>
            <w:tcW w:w="3225" w:type="dxa"/>
          </w:tcPr>
          <w:p w:rsidR="009417FE" w:rsidRPr="00802BBC" w:rsidRDefault="009417FE" w:rsidP="00CD0B9C">
            <w:pPr>
              <w:jc w:val="center"/>
              <w:rPr>
                <w:sz w:val="16"/>
                <w:szCs w:val="16"/>
              </w:rPr>
            </w:pPr>
          </w:p>
        </w:tc>
      </w:tr>
      <w:tr w:rsidR="009417FE" w:rsidRPr="00602858" w:rsidTr="00CD0B9C">
        <w:trPr>
          <w:trHeight w:val="490"/>
        </w:trPr>
        <w:tc>
          <w:tcPr>
            <w:tcW w:w="3827" w:type="dxa"/>
          </w:tcPr>
          <w:p w:rsidR="009417FE" w:rsidRDefault="009417FE" w:rsidP="00CD0B9C">
            <w:pPr>
              <w:rPr>
                <w:sz w:val="16"/>
                <w:szCs w:val="16"/>
              </w:rPr>
            </w:pPr>
            <w:r w:rsidRPr="00802BBC">
              <w:rPr>
                <w:sz w:val="16"/>
                <w:szCs w:val="16"/>
              </w:rPr>
              <w:t>Зам</w:t>
            </w:r>
            <w:r>
              <w:rPr>
                <w:sz w:val="16"/>
                <w:szCs w:val="16"/>
              </w:rPr>
              <w:t>еститель</w:t>
            </w:r>
            <w:r w:rsidRPr="00802BBC">
              <w:rPr>
                <w:sz w:val="16"/>
                <w:szCs w:val="16"/>
              </w:rPr>
              <w:t xml:space="preserve"> главы  Администрации</w:t>
            </w:r>
            <w:r>
              <w:rPr>
                <w:sz w:val="16"/>
                <w:szCs w:val="16"/>
              </w:rPr>
              <w:t>,</w:t>
            </w:r>
          </w:p>
          <w:p w:rsidR="009417FE" w:rsidRDefault="009417FE" w:rsidP="00CD0B9C">
            <w:pPr>
              <w:tabs>
                <w:tab w:val="left" w:pos="5100"/>
              </w:tabs>
              <w:rPr>
                <w:sz w:val="16"/>
                <w:szCs w:val="16"/>
              </w:rPr>
            </w:pPr>
            <w:r w:rsidRPr="00802BBC">
              <w:rPr>
                <w:sz w:val="16"/>
                <w:szCs w:val="16"/>
              </w:rPr>
              <w:t>руководитель аппарата</w:t>
            </w:r>
            <w:r>
              <w:rPr>
                <w:sz w:val="16"/>
                <w:szCs w:val="16"/>
              </w:rPr>
              <w:t xml:space="preserve">                                                                      </w:t>
            </w:r>
          </w:p>
          <w:p w:rsidR="009417FE" w:rsidRPr="00802BBC" w:rsidRDefault="009417FE" w:rsidP="00CD0B9C">
            <w:pPr>
              <w:rPr>
                <w:sz w:val="16"/>
                <w:szCs w:val="16"/>
              </w:rPr>
            </w:pPr>
          </w:p>
        </w:tc>
        <w:tc>
          <w:tcPr>
            <w:tcW w:w="2835" w:type="dxa"/>
          </w:tcPr>
          <w:p w:rsidR="009417FE" w:rsidRPr="00802BBC" w:rsidRDefault="009417FE" w:rsidP="00CD0B9C">
            <w:pPr>
              <w:ind w:left="34"/>
              <w:jc w:val="center"/>
              <w:rPr>
                <w:sz w:val="16"/>
                <w:szCs w:val="16"/>
              </w:rPr>
            </w:pPr>
            <w:r>
              <w:rPr>
                <w:sz w:val="16"/>
                <w:szCs w:val="16"/>
              </w:rPr>
              <w:t>Федорова Н.Н.</w:t>
            </w:r>
          </w:p>
        </w:tc>
        <w:tc>
          <w:tcPr>
            <w:tcW w:w="3225" w:type="dxa"/>
          </w:tcPr>
          <w:p w:rsidR="009417FE" w:rsidRPr="00802BBC" w:rsidRDefault="009417FE" w:rsidP="00CD0B9C">
            <w:pPr>
              <w:jc w:val="center"/>
              <w:rPr>
                <w:sz w:val="16"/>
                <w:szCs w:val="16"/>
              </w:rPr>
            </w:pPr>
          </w:p>
        </w:tc>
      </w:tr>
      <w:tr w:rsidR="009417FE" w:rsidRPr="00602858" w:rsidTr="00CD0B9C">
        <w:trPr>
          <w:trHeight w:val="318"/>
        </w:trPr>
        <w:tc>
          <w:tcPr>
            <w:tcW w:w="3827" w:type="dxa"/>
          </w:tcPr>
          <w:p w:rsidR="009417FE" w:rsidRPr="00802BBC" w:rsidRDefault="009417FE" w:rsidP="001F624C">
            <w:pPr>
              <w:tabs>
                <w:tab w:val="left" w:pos="5115"/>
                <w:tab w:val="left" w:pos="5145"/>
              </w:tabs>
              <w:rPr>
                <w:sz w:val="16"/>
                <w:szCs w:val="16"/>
              </w:rPr>
            </w:pPr>
            <w:r>
              <w:rPr>
                <w:sz w:val="16"/>
                <w:szCs w:val="16"/>
              </w:rPr>
              <w:t xml:space="preserve">Правовое заключение                                                      </w:t>
            </w:r>
          </w:p>
        </w:tc>
        <w:tc>
          <w:tcPr>
            <w:tcW w:w="2835" w:type="dxa"/>
          </w:tcPr>
          <w:p w:rsidR="009417FE" w:rsidRPr="00802BBC" w:rsidRDefault="009417FE" w:rsidP="00CD0B9C">
            <w:pPr>
              <w:jc w:val="center"/>
              <w:rPr>
                <w:sz w:val="16"/>
                <w:szCs w:val="16"/>
              </w:rPr>
            </w:pPr>
          </w:p>
        </w:tc>
        <w:tc>
          <w:tcPr>
            <w:tcW w:w="3225" w:type="dxa"/>
          </w:tcPr>
          <w:p w:rsidR="009417FE" w:rsidRPr="00802BBC" w:rsidRDefault="009417FE" w:rsidP="00CD0B9C">
            <w:pPr>
              <w:jc w:val="center"/>
              <w:rPr>
                <w:sz w:val="16"/>
                <w:szCs w:val="16"/>
              </w:rPr>
            </w:pPr>
          </w:p>
        </w:tc>
      </w:tr>
      <w:tr w:rsidR="009417FE" w:rsidRPr="00602858" w:rsidTr="00CD0B9C">
        <w:trPr>
          <w:trHeight w:val="172"/>
        </w:trPr>
        <w:tc>
          <w:tcPr>
            <w:tcW w:w="3827" w:type="dxa"/>
          </w:tcPr>
          <w:p w:rsidR="009417FE" w:rsidRPr="00802BBC" w:rsidRDefault="009417FE" w:rsidP="00CD0B9C">
            <w:pPr>
              <w:jc w:val="center"/>
              <w:rPr>
                <w:sz w:val="16"/>
                <w:szCs w:val="16"/>
              </w:rPr>
            </w:pPr>
          </w:p>
        </w:tc>
        <w:tc>
          <w:tcPr>
            <w:tcW w:w="2835" w:type="dxa"/>
          </w:tcPr>
          <w:p w:rsidR="009417FE" w:rsidRPr="00802BBC" w:rsidRDefault="009417FE" w:rsidP="00CD0B9C">
            <w:pPr>
              <w:jc w:val="center"/>
              <w:rPr>
                <w:sz w:val="16"/>
                <w:szCs w:val="16"/>
              </w:rPr>
            </w:pPr>
          </w:p>
        </w:tc>
        <w:tc>
          <w:tcPr>
            <w:tcW w:w="3225" w:type="dxa"/>
          </w:tcPr>
          <w:p w:rsidR="009417FE" w:rsidRPr="00802BBC" w:rsidRDefault="009417FE" w:rsidP="00CD0B9C">
            <w:pPr>
              <w:jc w:val="center"/>
              <w:rPr>
                <w:sz w:val="16"/>
                <w:szCs w:val="16"/>
              </w:rPr>
            </w:pPr>
          </w:p>
        </w:tc>
      </w:tr>
      <w:tr w:rsidR="009417FE" w:rsidRPr="00602858" w:rsidTr="00CD0B9C">
        <w:trPr>
          <w:trHeight w:val="159"/>
        </w:trPr>
        <w:tc>
          <w:tcPr>
            <w:tcW w:w="3827" w:type="dxa"/>
          </w:tcPr>
          <w:p w:rsidR="009417FE" w:rsidRPr="00802BBC" w:rsidRDefault="009417FE" w:rsidP="00CD0B9C">
            <w:pPr>
              <w:jc w:val="center"/>
              <w:rPr>
                <w:sz w:val="16"/>
                <w:szCs w:val="16"/>
              </w:rPr>
            </w:pPr>
          </w:p>
        </w:tc>
        <w:tc>
          <w:tcPr>
            <w:tcW w:w="2835" w:type="dxa"/>
          </w:tcPr>
          <w:p w:rsidR="009417FE" w:rsidRPr="00802BBC" w:rsidRDefault="009417FE" w:rsidP="00CD0B9C">
            <w:pPr>
              <w:jc w:val="center"/>
              <w:rPr>
                <w:sz w:val="16"/>
                <w:szCs w:val="16"/>
              </w:rPr>
            </w:pPr>
          </w:p>
        </w:tc>
        <w:tc>
          <w:tcPr>
            <w:tcW w:w="3225" w:type="dxa"/>
          </w:tcPr>
          <w:p w:rsidR="009417FE" w:rsidRPr="00802BBC" w:rsidRDefault="009417FE" w:rsidP="00CD0B9C">
            <w:pPr>
              <w:jc w:val="center"/>
              <w:rPr>
                <w:sz w:val="16"/>
                <w:szCs w:val="16"/>
              </w:rPr>
            </w:pPr>
          </w:p>
        </w:tc>
      </w:tr>
    </w:tbl>
    <w:p w:rsidR="001F624C" w:rsidRPr="00FE6FA0" w:rsidRDefault="001F624C" w:rsidP="001F624C">
      <w:pPr>
        <w:jc w:val="center"/>
        <w:rPr>
          <w:vanish/>
        </w:rPr>
      </w:pPr>
    </w:p>
    <w:tbl>
      <w:tblPr>
        <w:tblpPr w:leftFromText="180" w:rightFromText="180" w:vertAnchor="text" w:horzAnchor="margin" w:tblpX="250" w:tblpY="101"/>
        <w:tblW w:w="8755" w:type="dxa"/>
        <w:tblLook w:val="01E0" w:firstRow="1" w:lastRow="1" w:firstColumn="1" w:lastColumn="1" w:noHBand="0" w:noVBand="0"/>
      </w:tblPr>
      <w:tblGrid>
        <w:gridCol w:w="8755"/>
      </w:tblGrid>
      <w:tr w:rsidR="001F624C" w:rsidRPr="00227864" w:rsidTr="00CD0B9C">
        <w:trPr>
          <w:trHeight w:val="278"/>
        </w:trPr>
        <w:tc>
          <w:tcPr>
            <w:tcW w:w="8755" w:type="dxa"/>
          </w:tcPr>
          <w:p w:rsidR="001F624C" w:rsidRPr="00227864" w:rsidRDefault="001F624C" w:rsidP="00CD0B9C">
            <w:pPr>
              <w:rPr>
                <w:rFonts w:eastAsia="Times New Roman CYR"/>
                <w:sz w:val="16"/>
                <w:szCs w:val="16"/>
              </w:rPr>
            </w:pPr>
            <w:proofErr w:type="gramStart"/>
            <w:r w:rsidRPr="00227864">
              <w:rPr>
                <w:rFonts w:eastAsia="Times New Roman CYR"/>
                <w:sz w:val="16"/>
                <w:szCs w:val="16"/>
              </w:rPr>
              <w:t>Ответственный</w:t>
            </w:r>
            <w:proofErr w:type="gramEnd"/>
            <w:r w:rsidRPr="00227864">
              <w:rPr>
                <w:rFonts w:eastAsia="Times New Roman CYR"/>
                <w:sz w:val="16"/>
                <w:szCs w:val="16"/>
              </w:rPr>
              <w:t xml:space="preserve"> за подготовку проекта</w:t>
            </w:r>
            <w:r>
              <w:rPr>
                <w:rFonts w:eastAsia="Times New Roman CYR"/>
                <w:sz w:val="16"/>
                <w:szCs w:val="16"/>
              </w:rPr>
              <w:t xml:space="preserve"> </w:t>
            </w:r>
            <w:r w:rsidRPr="00227864">
              <w:rPr>
                <w:rFonts w:eastAsia="Times New Roman CYR"/>
                <w:sz w:val="16"/>
                <w:szCs w:val="16"/>
              </w:rPr>
              <w:t>_____________</w:t>
            </w:r>
            <w:r>
              <w:rPr>
                <w:rFonts w:eastAsia="Times New Roman CYR"/>
                <w:sz w:val="16"/>
                <w:szCs w:val="16"/>
              </w:rPr>
              <w:t xml:space="preserve">   </w:t>
            </w:r>
            <w:r w:rsidR="009B7936">
              <w:rPr>
                <w:rFonts w:eastAsia="Times New Roman CYR"/>
                <w:sz w:val="16"/>
                <w:szCs w:val="16"/>
              </w:rPr>
              <w:t>Рыбакова М.В.</w:t>
            </w:r>
          </w:p>
          <w:p w:rsidR="001F624C" w:rsidRPr="00227864" w:rsidRDefault="001F624C" w:rsidP="00CD0B9C">
            <w:pPr>
              <w:jc w:val="center"/>
              <w:rPr>
                <w:rFonts w:eastAsia="Times New Roman CYR"/>
                <w:sz w:val="16"/>
                <w:szCs w:val="16"/>
              </w:rPr>
            </w:pPr>
          </w:p>
        </w:tc>
      </w:tr>
      <w:tr w:rsidR="001F624C" w:rsidRPr="00227864" w:rsidTr="00CD0B9C">
        <w:tc>
          <w:tcPr>
            <w:tcW w:w="8755" w:type="dxa"/>
          </w:tcPr>
          <w:p w:rsidR="001F624C" w:rsidRPr="00227864" w:rsidRDefault="001F624C" w:rsidP="00CD0B9C">
            <w:pPr>
              <w:jc w:val="center"/>
              <w:rPr>
                <w:rFonts w:eastAsia="Times New Roman CYR"/>
                <w:sz w:val="16"/>
                <w:szCs w:val="16"/>
              </w:rPr>
            </w:pPr>
          </w:p>
          <w:p w:rsidR="001F624C" w:rsidRPr="00227864" w:rsidRDefault="009B7936" w:rsidP="00CD0B9C">
            <w:pPr>
              <w:rPr>
                <w:rFonts w:eastAsia="Times New Roman CYR"/>
                <w:sz w:val="16"/>
                <w:szCs w:val="16"/>
              </w:rPr>
            </w:pPr>
            <w:r>
              <w:rPr>
                <w:rFonts w:eastAsia="Times New Roman CYR"/>
                <w:sz w:val="16"/>
                <w:szCs w:val="16"/>
              </w:rPr>
              <w:t>“ ____ “________________202</w:t>
            </w:r>
            <w:r w:rsidR="005F670C">
              <w:rPr>
                <w:rFonts w:eastAsia="Times New Roman CYR"/>
                <w:sz w:val="16"/>
                <w:szCs w:val="16"/>
              </w:rPr>
              <w:t>5</w:t>
            </w:r>
            <w:r w:rsidR="001F624C" w:rsidRPr="00227864">
              <w:rPr>
                <w:rFonts w:eastAsia="Times New Roman CYR"/>
                <w:sz w:val="16"/>
                <w:szCs w:val="16"/>
              </w:rPr>
              <w:t xml:space="preserve"> год</w:t>
            </w:r>
          </w:p>
          <w:p w:rsidR="001F624C" w:rsidRPr="00227864" w:rsidRDefault="001F624C" w:rsidP="00CD0B9C">
            <w:pPr>
              <w:jc w:val="center"/>
              <w:rPr>
                <w:rFonts w:eastAsia="Times New Roman CYR"/>
                <w:sz w:val="16"/>
                <w:szCs w:val="16"/>
              </w:rPr>
            </w:pPr>
          </w:p>
          <w:p w:rsidR="001F624C" w:rsidRPr="00227864" w:rsidRDefault="001F624C" w:rsidP="00CD0B9C">
            <w:pPr>
              <w:jc w:val="center"/>
              <w:rPr>
                <w:rFonts w:eastAsia="Times New Roman CYR"/>
                <w:sz w:val="16"/>
                <w:szCs w:val="16"/>
              </w:rPr>
            </w:pPr>
          </w:p>
        </w:tc>
      </w:tr>
    </w:tbl>
    <w:p w:rsidR="001F624C" w:rsidRDefault="001F624C" w:rsidP="001F624C">
      <w:pPr>
        <w:jc w:val="center"/>
        <w:rPr>
          <w:sz w:val="24"/>
          <w:szCs w:val="24"/>
        </w:rPr>
      </w:pPr>
    </w:p>
    <w:p w:rsidR="001F624C" w:rsidRDefault="001F624C" w:rsidP="001F624C">
      <w:pPr>
        <w:rPr>
          <w:sz w:val="24"/>
          <w:szCs w:val="24"/>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D0B9C" w:rsidRDefault="00CD0B9C" w:rsidP="00A85749">
      <w:pPr>
        <w:rPr>
          <w:sz w:val="20"/>
        </w:rPr>
      </w:pPr>
    </w:p>
    <w:p w:rsidR="00CA03F8" w:rsidRDefault="00CA03F8" w:rsidP="00A85749">
      <w:pPr>
        <w:rPr>
          <w:sz w:val="20"/>
        </w:rPr>
      </w:pPr>
    </w:p>
    <w:p w:rsidR="00AC7332" w:rsidRDefault="00AC7332" w:rsidP="001F624C">
      <w:pPr>
        <w:ind w:left="4962"/>
        <w:jc w:val="center"/>
        <w:rPr>
          <w:sz w:val="20"/>
        </w:rPr>
      </w:pPr>
    </w:p>
    <w:p w:rsidR="00516CF4" w:rsidRDefault="00516CF4" w:rsidP="001F624C">
      <w:pPr>
        <w:ind w:left="4962"/>
        <w:jc w:val="center"/>
        <w:rPr>
          <w:sz w:val="20"/>
        </w:rPr>
      </w:pPr>
    </w:p>
    <w:p w:rsidR="00516CF4" w:rsidRDefault="00516CF4" w:rsidP="001F624C">
      <w:pPr>
        <w:ind w:left="4962"/>
        <w:jc w:val="center"/>
        <w:rPr>
          <w:sz w:val="20"/>
        </w:rPr>
      </w:pPr>
    </w:p>
    <w:p w:rsidR="00516CF4" w:rsidRDefault="00516CF4" w:rsidP="001F624C">
      <w:pPr>
        <w:ind w:left="4962"/>
        <w:jc w:val="center"/>
        <w:rPr>
          <w:sz w:val="20"/>
        </w:rPr>
      </w:pPr>
    </w:p>
    <w:p w:rsidR="007D1E42" w:rsidRDefault="007D1E42" w:rsidP="001F624C">
      <w:pPr>
        <w:ind w:left="4962"/>
        <w:jc w:val="center"/>
        <w:rPr>
          <w:sz w:val="20"/>
        </w:rPr>
      </w:pPr>
    </w:p>
    <w:p w:rsidR="009D3849" w:rsidRDefault="009D3849" w:rsidP="001F624C">
      <w:pPr>
        <w:ind w:left="4962"/>
        <w:jc w:val="center"/>
        <w:rPr>
          <w:sz w:val="20"/>
        </w:rPr>
      </w:pPr>
    </w:p>
    <w:p w:rsidR="009D3849" w:rsidRDefault="009D3849" w:rsidP="001F624C">
      <w:pPr>
        <w:ind w:left="4962"/>
        <w:jc w:val="center"/>
        <w:rPr>
          <w:sz w:val="20"/>
        </w:rPr>
      </w:pPr>
    </w:p>
    <w:p w:rsidR="009D3849" w:rsidRDefault="009D3849" w:rsidP="001F624C">
      <w:pPr>
        <w:ind w:left="4962"/>
        <w:jc w:val="center"/>
        <w:rPr>
          <w:sz w:val="20"/>
        </w:rPr>
      </w:pPr>
    </w:p>
    <w:p w:rsidR="009D3849" w:rsidRDefault="009D3849" w:rsidP="001F624C">
      <w:pPr>
        <w:ind w:left="4962"/>
        <w:jc w:val="center"/>
        <w:rPr>
          <w:sz w:val="20"/>
        </w:rPr>
      </w:pPr>
    </w:p>
    <w:p w:rsidR="007D1E42" w:rsidRDefault="007D1E42" w:rsidP="001F624C">
      <w:pPr>
        <w:ind w:left="4962"/>
        <w:jc w:val="center"/>
        <w:rPr>
          <w:sz w:val="20"/>
        </w:rPr>
      </w:pPr>
    </w:p>
    <w:p w:rsidR="007D1E42" w:rsidRDefault="007D1E42" w:rsidP="001F624C">
      <w:pPr>
        <w:ind w:left="4962"/>
        <w:jc w:val="center"/>
        <w:rPr>
          <w:sz w:val="20"/>
        </w:rPr>
      </w:pPr>
    </w:p>
    <w:p w:rsidR="00AA1D00" w:rsidRDefault="00AA1D00" w:rsidP="001F624C">
      <w:pPr>
        <w:ind w:left="4962"/>
        <w:jc w:val="center"/>
        <w:rPr>
          <w:sz w:val="20"/>
        </w:rPr>
      </w:pPr>
    </w:p>
    <w:p w:rsidR="00AC7332" w:rsidRPr="00A062F2" w:rsidRDefault="00A062F2" w:rsidP="00A062F2">
      <w:pPr>
        <w:ind w:left="4962"/>
        <w:rPr>
          <w:sz w:val="24"/>
          <w:szCs w:val="24"/>
        </w:rPr>
      </w:pPr>
      <w:r w:rsidRPr="00A062F2">
        <w:rPr>
          <w:sz w:val="24"/>
          <w:szCs w:val="24"/>
        </w:rPr>
        <w:t>1</w:t>
      </w:r>
    </w:p>
    <w:p w:rsidR="00A062F2" w:rsidRDefault="00A062F2" w:rsidP="001F624C">
      <w:pPr>
        <w:ind w:left="4962"/>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E26C8C" w:rsidTr="00024789">
        <w:tc>
          <w:tcPr>
            <w:tcW w:w="4677" w:type="dxa"/>
          </w:tcPr>
          <w:p w:rsidR="00AA1D00" w:rsidRDefault="00AA1D00" w:rsidP="00E26C8C">
            <w:pPr>
              <w:suppressAutoHyphens/>
              <w:jc w:val="center"/>
              <w:rPr>
                <w:sz w:val="24"/>
                <w:szCs w:val="24"/>
                <w:lang w:eastAsia="ar-SA"/>
              </w:rPr>
            </w:pPr>
          </w:p>
          <w:p w:rsidR="00E26C8C" w:rsidRPr="001A4B97" w:rsidRDefault="00E26C8C" w:rsidP="00E26C8C">
            <w:pPr>
              <w:suppressAutoHyphens/>
              <w:jc w:val="center"/>
              <w:rPr>
                <w:sz w:val="24"/>
                <w:szCs w:val="24"/>
                <w:lang w:eastAsia="ar-SA"/>
              </w:rPr>
            </w:pPr>
            <w:r w:rsidRPr="001A4B97">
              <w:rPr>
                <w:sz w:val="24"/>
                <w:szCs w:val="24"/>
                <w:lang w:eastAsia="ar-SA"/>
              </w:rPr>
              <w:t>Приложение   1</w:t>
            </w:r>
          </w:p>
          <w:p w:rsidR="002A39BC" w:rsidRDefault="00E26C8C" w:rsidP="002A39BC">
            <w:pPr>
              <w:suppressAutoHyphens/>
              <w:ind w:left="-142"/>
              <w:jc w:val="center"/>
              <w:rPr>
                <w:sz w:val="24"/>
                <w:szCs w:val="24"/>
                <w:lang w:eastAsia="ar-SA"/>
              </w:rPr>
            </w:pPr>
            <w:r w:rsidRPr="001A4B97">
              <w:rPr>
                <w:sz w:val="24"/>
                <w:szCs w:val="24"/>
                <w:lang w:eastAsia="ar-SA"/>
              </w:rPr>
              <w:t xml:space="preserve">к постановлению Администрации </w:t>
            </w:r>
            <w:r>
              <w:rPr>
                <w:sz w:val="24"/>
                <w:szCs w:val="24"/>
                <w:lang w:eastAsia="ar-SA"/>
              </w:rPr>
              <w:t xml:space="preserve"> </w:t>
            </w:r>
          </w:p>
          <w:p w:rsidR="00E26C8C" w:rsidRPr="001A4B97" w:rsidRDefault="002A39BC" w:rsidP="00E26C8C">
            <w:pPr>
              <w:suppressAutoHyphens/>
              <w:ind w:left="-142"/>
              <w:jc w:val="center"/>
              <w:rPr>
                <w:sz w:val="24"/>
                <w:szCs w:val="24"/>
                <w:lang w:eastAsia="ar-SA"/>
              </w:rPr>
            </w:pPr>
            <w:proofErr w:type="spellStart"/>
            <w:r>
              <w:rPr>
                <w:sz w:val="24"/>
                <w:szCs w:val="24"/>
                <w:lang w:eastAsia="ar-SA"/>
              </w:rPr>
              <w:t>Звениговкого</w:t>
            </w:r>
            <w:proofErr w:type="spellEnd"/>
            <w:r w:rsidR="00E26C8C">
              <w:rPr>
                <w:sz w:val="24"/>
                <w:szCs w:val="24"/>
                <w:lang w:eastAsia="ar-SA"/>
              </w:rPr>
              <w:t xml:space="preserve"> муниципальн</w:t>
            </w:r>
            <w:r>
              <w:rPr>
                <w:sz w:val="24"/>
                <w:szCs w:val="24"/>
                <w:lang w:eastAsia="ar-SA"/>
              </w:rPr>
              <w:t>ого</w:t>
            </w:r>
            <w:r w:rsidR="00E26C8C" w:rsidRPr="001A4B97">
              <w:rPr>
                <w:sz w:val="24"/>
                <w:szCs w:val="24"/>
                <w:lang w:eastAsia="ar-SA"/>
              </w:rPr>
              <w:t xml:space="preserve"> район</w:t>
            </w:r>
            <w:r>
              <w:rPr>
                <w:sz w:val="24"/>
                <w:szCs w:val="24"/>
                <w:lang w:eastAsia="ar-SA"/>
              </w:rPr>
              <w:t>а</w:t>
            </w:r>
          </w:p>
          <w:p w:rsidR="00E26C8C" w:rsidRPr="00E26C8C" w:rsidRDefault="002A39BC" w:rsidP="00E26C8C">
            <w:pPr>
              <w:suppressAutoHyphens/>
              <w:ind w:left="-142"/>
              <w:jc w:val="center"/>
              <w:rPr>
                <w:sz w:val="24"/>
                <w:szCs w:val="24"/>
                <w:lang w:eastAsia="ar-SA"/>
              </w:rPr>
            </w:pPr>
            <w:r>
              <w:rPr>
                <w:sz w:val="24"/>
                <w:szCs w:val="24"/>
                <w:lang w:eastAsia="ar-SA"/>
              </w:rPr>
              <w:t>от «__</w:t>
            </w:r>
            <w:r w:rsidR="00516CF4">
              <w:rPr>
                <w:sz w:val="24"/>
                <w:szCs w:val="24"/>
                <w:lang w:eastAsia="ar-SA"/>
              </w:rPr>
              <w:t>_</w:t>
            </w:r>
            <w:r>
              <w:rPr>
                <w:sz w:val="24"/>
                <w:szCs w:val="24"/>
                <w:lang w:eastAsia="ar-SA"/>
              </w:rPr>
              <w:t>»_____</w:t>
            </w:r>
            <w:r w:rsidR="007D1E42">
              <w:rPr>
                <w:sz w:val="24"/>
                <w:szCs w:val="24"/>
                <w:lang w:eastAsia="ar-SA"/>
              </w:rPr>
              <w:t>____</w:t>
            </w:r>
            <w:r>
              <w:rPr>
                <w:sz w:val="24"/>
                <w:szCs w:val="24"/>
                <w:lang w:eastAsia="ar-SA"/>
              </w:rPr>
              <w:t>___202</w:t>
            </w:r>
            <w:r w:rsidR="007D1E42">
              <w:rPr>
                <w:sz w:val="24"/>
                <w:szCs w:val="24"/>
                <w:lang w:eastAsia="ar-SA"/>
              </w:rPr>
              <w:t>3</w:t>
            </w:r>
            <w:r>
              <w:rPr>
                <w:sz w:val="24"/>
                <w:szCs w:val="24"/>
                <w:lang w:eastAsia="ar-SA"/>
              </w:rPr>
              <w:t xml:space="preserve"> года</w:t>
            </w:r>
          </w:p>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1A4B97" w:rsidRPr="00A062F2" w:rsidRDefault="001A4B97" w:rsidP="001A4B97">
      <w:pPr>
        <w:widowControl w:val="0"/>
        <w:autoSpaceDE w:val="0"/>
        <w:autoSpaceDN w:val="0"/>
        <w:adjustRightInd w:val="0"/>
        <w:jc w:val="center"/>
        <w:rPr>
          <w:bCs/>
          <w:sz w:val="26"/>
          <w:szCs w:val="26"/>
        </w:rPr>
      </w:pPr>
      <w:r w:rsidRPr="00A062F2">
        <w:rPr>
          <w:bCs/>
          <w:sz w:val="26"/>
          <w:szCs w:val="26"/>
        </w:rPr>
        <w:t>ПОЛОЖЕНИЕ</w:t>
      </w:r>
    </w:p>
    <w:p w:rsidR="007C60F6" w:rsidRPr="00A062F2" w:rsidRDefault="007C60F6" w:rsidP="007C60F6">
      <w:pPr>
        <w:jc w:val="center"/>
        <w:rPr>
          <w:sz w:val="26"/>
          <w:szCs w:val="26"/>
        </w:rPr>
      </w:pPr>
      <w:bookmarkStart w:id="0" w:name="Par43"/>
      <w:bookmarkEnd w:id="0"/>
      <w:r w:rsidRPr="00A062F2">
        <w:rPr>
          <w:sz w:val="26"/>
          <w:szCs w:val="26"/>
        </w:rPr>
        <w:t xml:space="preserve">об организации и ведении гражданской обороны на территории  </w:t>
      </w:r>
    </w:p>
    <w:p w:rsidR="00AC7332" w:rsidRPr="00A062F2" w:rsidRDefault="007C60F6" w:rsidP="007C60F6">
      <w:pPr>
        <w:jc w:val="center"/>
        <w:rPr>
          <w:sz w:val="26"/>
          <w:szCs w:val="26"/>
        </w:rPr>
      </w:pP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w:t>
      </w:r>
    </w:p>
    <w:p w:rsidR="007C60F6" w:rsidRPr="00A062F2" w:rsidRDefault="007C60F6" w:rsidP="007C60F6">
      <w:pPr>
        <w:jc w:val="center"/>
        <w:rPr>
          <w:sz w:val="26"/>
          <w:szCs w:val="26"/>
        </w:rPr>
      </w:pPr>
    </w:p>
    <w:p w:rsidR="00516CF4" w:rsidRPr="00A062F2" w:rsidRDefault="00516CF4" w:rsidP="00516CF4">
      <w:pPr>
        <w:ind w:firstLine="480"/>
        <w:jc w:val="both"/>
        <w:textAlignment w:val="baseline"/>
        <w:rPr>
          <w:sz w:val="26"/>
          <w:szCs w:val="26"/>
        </w:rPr>
      </w:pPr>
      <w:proofErr w:type="gramStart"/>
      <w:r w:rsidRPr="00A062F2">
        <w:rPr>
          <w:sz w:val="26"/>
          <w:szCs w:val="26"/>
        </w:rPr>
        <w:t xml:space="preserve">1.Настоящее Положение разработано в соответствии с Федеральным законом от 12 февраля 1998 г. № 28-ФЗ «О гражданской обороне», </w:t>
      </w:r>
      <w:hyperlink r:id="rId11" w:anchor="64U0IK" w:history="1">
        <w:r w:rsidRPr="00A062F2">
          <w:rPr>
            <w:sz w:val="26"/>
            <w:szCs w:val="26"/>
          </w:rPr>
          <w:t>постановлением Правительства Российской Федерации от 26 ноября 2007 г. № 804 «Об утверждении Положения о гражданской обороне в Российской Федерации»</w:t>
        </w:r>
      </w:hyperlink>
      <w:r w:rsidRPr="00A062F2">
        <w:rPr>
          <w:sz w:val="26"/>
          <w:szCs w:val="26"/>
        </w:rPr>
        <w:t xml:space="preserve"> и определяет организационные основы гражданской обороны, содержание основных мероприятий гражданской обороны, состав сил и средств гражданской обороны, порядок организации подготовки к ведению и</w:t>
      </w:r>
      <w:proofErr w:type="gramEnd"/>
      <w:r w:rsidRPr="00A062F2">
        <w:rPr>
          <w:sz w:val="26"/>
          <w:szCs w:val="26"/>
        </w:rPr>
        <w:t xml:space="preserve"> ведение гражданской обороны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Республике Марий Эл.</w:t>
      </w:r>
    </w:p>
    <w:p w:rsidR="00516CF4" w:rsidRPr="00A062F2" w:rsidRDefault="00516CF4" w:rsidP="00516CF4">
      <w:pPr>
        <w:ind w:firstLine="480"/>
        <w:jc w:val="both"/>
        <w:textAlignment w:val="baseline"/>
        <w:rPr>
          <w:sz w:val="26"/>
          <w:szCs w:val="26"/>
        </w:rPr>
      </w:pPr>
      <w:r w:rsidRPr="00A062F2">
        <w:rPr>
          <w:sz w:val="26"/>
          <w:szCs w:val="26"/>
        </w:rPr>
        <w:t xml:space="preserve">2.Мероприятия по гражданской обороне организуются и проводятся на всей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на местном уровне и в организациях в соответствии с действующим законодательством Российской Федерации, законами и иными нормативными правовыми актами Республики Марий Эл, а также настоящим Положением.</w:t>
      </w:r>
    </w:p>
    <w:p w:rsidR="00516CF4" w:rsidRPr="00A062F2" w:rsidRDefault="00516CF4" w:rsidP="00516CF4">
      <w:pPr>
        <w:ind w:firstLine="480"/>
        <w:jc w:val="both"/>
        <w:textAlignment w:val="baseline"/>
        <w:rPr>
          <w:sz w:val="26"/>
          <w:szCs w:val="26"/>
        </w:rPr>
      </w:pPr>
      <w:r w:rsidRPr="00A062F2">
        <w:rPr>
          <w:sz w:val="26"/>
          <w:szCs w:val="26"/>
        </w:rPr>
        <w:t>Обеспечение выполнения мероприятий по гражданской обороне  осуществляется соответствующими органами управления, силами и средствами гражданской обороны и районным звеном территориальной подсистемы Республики Марий Эл единой государственной системы предупреждения и ликвидации чрезвычайных ситуаций.</w:t>
      </w:r>
    </w:p>
    <w:p w:rsidR="00516CF4" w:rsidRPr="00A062F2" w:rsidRDefault="00516CF4" w:rsidP="00516CF4">
      <w:pPr>
        <w:ind w:firstLine="480"/>
        <w:jc w:val="both"/>
        <w:textAlignment w:val="baseline"/>
        <w:rPr>
          <w:sz w:val="26"/>
          <w:szCs w:val="26"/>
        </w:rPr>
      </w:pPr>
      <w:r w:rsidRPr="00A062F2">
        <w:rPr>
          <w:sz w:val="26"/>
          <w:szCs w:val="26"/>
        </w:rPr>
        <w:t xml:space="preserve">3.Подготовка к ведению гражданской обороны основывается на заблаговременном выполнении мероприятий по подготовке к защите населения, материальных и культурных ценностей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516CF4" w:rsidRPr="00A062F2" w:rsidRDefault="00516CF4" w:rsidP="00516CF4">
      <w:pPr>
        <w:ind w:firstLine="480"/>
        <w:jc w:val="both"/>
        <w:textAlignment w:val="baseline"/>
        <w:rPr>
          <w:sz w:val="26"/>
          <w:szCs w:val="26"/>
        </w:rPr>
      </w:pPr>
      <w:proofErr w:type="gramStart"/>
      <w:r w:rsidRPr="00A062F2">
        <w:rPr>
          <w:sz w:val="26"/>
          <w:szCs w:val="26"/>
        </w:rPr>
        <w:t xml:space="preserve">Ведение гражданской обороны заключается в выполнении мероприятий по защите населения, материальных и культурных ценностей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и осуществляется на основании Плана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w:t>
      </w:r>
      <w:proofErr w:type="gramEnd"/>
    </w:p>
    <w:p w:rsidR="00516CF4" w:rsidRPr="00A062F2" w:rsidRDefault="00516CF4" w:rsidP="00516CF4">
      <w:pPr>
        <w:ind w:firstLine="480"/>
        <w:jc w:val="both"/>
        <w:textAlignment w:val="baseline"/>
        <w:rPr>
          <w:sz w:val="26"/>
          <w:szCs w:val="26"/>
        </w:rPr>
      </w:pPr>
      <w:r w:rsidRPr="00A062F2">
        <w:rPr>
          <w:sz w:val="26"/>
          <w:szCs w:val="26"/>
        </w:rPr>
        <w:t xml:space="preserve">Ведение гражданской обороны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начинается с момента введения в действие Президентом Российской Федерации Плана гражданской обороны и защиты населения Российской Федерации.</w:t>
      </w:r>
    </w:p>
    <w:p w:rsidR="00516CF4" w:rsidRPr="00A062F2" w:rsidRDefault="00516CF4" w:rsidP="00516CF4">
      <w:pPr>
        <w:ind w:firstLine="480"/>
        <w:jc w:val="both"/>
        <w:textAlignment w:val="baseline"/>
        <w:rPr>
          <w:sz w:val="26"/>
          <w:szCs w:val="26"/>
        </w:rPr>
      </w:pPr>
      <w:r w:rsidRPr="00A062F2">
        <w:rPr>
          <w:sz w:val="26"/>
          <w:szCs w:val="26"/>
        </w:rPr>
        <w:t>4.Порядок подготовки к ведению гражданской обороны:</w:t>
      </w:r>
    </w:p>
    <w:p w:rsidR="00516CF4" w:rsidRDefault="00516CF4" w:rsidP="00516CF4">
      <w:pPr>
        <w:ind w:firstLine="480"/>
        <w:jc w:val="both"/>
        <w:textAlignment w:val="baseline"/>
        <w:rPr>
          <w:sz w:val="26"/>
          <w:szCs w:val="26"/>
        </w:rPr>
      </w:pPr>
      <w:r w:rsidRPr="00A062F2">
        <w:rPr>
          <w:sz w:val="26"/>
          <w:szCs w:val="26"/>
        </w:rPr>
        <w:t xml:space="preserve">на территории  </w:t>
      </w:r>
      <w:proofErr w:type="spellStart"/>
      <w:r w:rsidRPr="00A062F2">
        <w:rPr>
          <w:sz w:val="26"/>
          <w:szCs w:val="26"/>
        </w:rPr>
        <w:t>Звениговского</w:t>
      </w:r>
      <w:proofErr w:type="spellEnd"/>
      <w:r w:rsidRPr="00A062F2">
        <w:rPr>
          <w:sz w:val="26"/>
          <w:szCs w:val="26"/>
        </w:rPr>
        <w:t xml:space="preserve">  муни</w:t>
      </w:r>
      <w:r w:rsidR="00167A84" w:rsidRPr="00A062F2">
        <w:rPr>
          <w:sz w:val="26"/>
          <w:szCs w:val="26"/>
        </w:rPr>
        <w:t>ципального района утверждается г</w:t>
      </w:r>
      <w:r w:rsidRPr="00A062F2">
        <w:rPr>
          <w:sz w:val="26"/>
          <w:szCs w:val="26"/>
        </w:rPr>
        <w:t xml:space="preserve">лавой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w:t>
      </w:r>
    </w:p>
    <w:p w:rsidR="00A062F2" w:rsidRDefault="00A062F2" w:rsidP="00516CF4">
      <w:pPr>
        <w:ind w:firstLine="480"/>
        <w:jc w:val="both"/>
        <w:textAlignment w:val="baseline"/>
        <w:rPr>
          <w:sz w:val="26"/>
          <w:szCs w:val="26"/>
        </w:rPr>
      </w:pPr>
    </w:p>
    <w:p w:rsidR="009D3849" w:rsidRDefault="009D3849" w:rsidP="00516CF4">
      <w:pPr>
        <w:ind w:firstLine="480"/>
        <w:jc w:val="both"/>
        <w:textAlignment w:val="baseline"/>
        <w:rPr>
          <w:sz w:val="26"/>
          <w:szCs w:val="26"/>
        </w:rPr>
      </w:pPr>
      <w:bookmarkStart w:id="1" w:name="_GoBack"/>
      <w:bookmarkEnd w:id="1"/>
    </w:p>
    <w:p w:rsidR="009D3849" w:rsidRDefault="009D3849" w:rsidP="00516CF4">
      <w:pPr>
        <w:ind w:firstLine="480"/>
        <w:jc w:val="both"/>
        <w:textAlignment w:val="baseline"/>
        <w:rPr>
          <w:sz w:val="26"/>
          <w:szCs w:val="26"/>
        </w:rPr>
      </w:pPr>
    </w:p>
    <w:p w:rsidR="00A062F2" w:rsidRPr="00A062F2" w:rsidRDefault="00A062F2" w:rsidP="00A062F2">
      <w:pPr>
        <w:ind w:firstLine="480"/>
        <w:jc w:val="center"/>
        <w:textAlignment w:val="baseline"/>
        <w:rPr>
          <w:sz w:val="26"/>
          <w:szCs w:val="26"/>
        </w:rPr>
      </w:pPr>
      <w:r>
        <w:rPr>
          <w:sz w:val="26"/>
          <w:szCs w:val="26"/>
        </w:rPr>
        <w:t>2</w:t>
      </w:r>
    </w:p>
    <w:p w:rsidR="00516CF4" w:rsidRPr="00A062F2" w:rsidRDefault="00516CF4" w:rsidP="00516CF4">
      <w:pPr>
        <w:ind w:firstLine="480"/>
        <w:jc w:val="both"/>
        <w:textAlignment w:val="baseline"/>
        <w:rPr>
          <w:sz w:val="26"/>
          <w:szCs w:val="26"/>
        </w:rPr>
      </w:pPr>
      <w:r w:rsidRPr="00A062F2">
        <w:rPr>
          <w:sz w:val="26"/>
          <w:szCs w:val="26"/>
        </w:rPr>
        <w:t>в организации утверждается руководителем этой организации в соответствии с положением об организации и ведении гражданской обороны в организации.</w:t>
      </w:r>
    </w:p>
    <w:p w:rsidR="00516CF4" w:rsidRPr="00A062F2" w:rsidRDefault="00516CF4" w:rsidP="00516CF4">
      <w:pPr>
        <w:ind w:firstLine="480"/>
        <w:jc w:val="both"/>
        <w:textAlignment w:val="baseline"/>
        <w:rPr>
          <w:sz w:val="26"/>
          <w:szCs w:val="26"/>
        </w:rPr>
      </w:pPr>
      <w:r w:rsidRPr="00A062F2">
        <w:rPr>
          <w:sz w:val="26"/>
          <w:szCs w:val="26"/>
        </w:rPr>
        <w:t>Ведение гражданской обороны осуществляется:</w:t>
      </w:r>
    </w:p>
    <w:p w:rsidR="00516CF4" w:rsidRPr="00A062F2" w:rsidRDefault="00516CF4" w:rsidP="00516CF4">
      <w:pPr>
        <w:ind w:firstLine="480"/>
        <w:jc w:val="both"/>
        <w:textAlignment w:val="baseline"/>
        <w:rPr>
          <w:sz w:val="26"/>
          <w:szCs w:val="26"/>
        </w:rPr>
      </w:pPr>
      <w:r w:rsidRPr="00A062F2">
        <w:rPr>
          <w:sz w:val="26"/>
          <w:szCs w:val="26"/>
        </w:rPr>
        <w:t xml:space="preserve">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 на основе Плана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w:t>
      </w:r>
    </w:p>
    <w:p w:rsidR="00516CF4" w:rsidRPr="00A062F2" w:rsidRDefault="00516CF4" w:rsidP="00516CF4">
      <w:pPr>
        <w:ind w:firstLine="480"/>
        <w:jc w:val="both"/>
        <w:textAlignment w:val="baseline"/>
        <w:rPr>
          <w:sz w:val="26"/>
          <w:szCs w:val="26"/>
        </w:rPr>
      </w:pPr>
      <w:r w:rsidRPr="00A062F2">
        <w:rPr>
          <w:sz w:val="26"/>
          <w:szCs w:val="26"/>
        </w:rPr>
        <w:t>в организациях - на основе плана гражданской обороны организации.</w:t>
      </w:r>
    </w:p>
    <w:p w:rsidR="00516CF4" w:rsidRPr="00A062F2" w:rsidRDefault="00516CF4" w:rsidP="00516CF4">
      <w:pPr>
        <w:ind w:firstLine="480"/>
        <w:jc w:val="both"/>
        <w:textAlignment w:val="baseline"/>
        <w:rPr>
          <w:sz w:val="26"/>
          <w:szCs w:val="26"/>
        </w:rPr>
      </w:pPr>
      <w:r w:rsidRPr="00A062F2">
        <w:rPr>
          <w:sz w:val="26"/>
          <w:szCs w:val="26"/>
        </w:rPr>
        <w:t xml:space="preserve">5.План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определяет объем, организацию, порядок обеспечения, способы и сроки выполнения мероприятий по гражданской обороне и ликвидации чрезвычайных ситуаций природного и техногенного характера в военное время.</w:t>
      </w:r>
    </w:p>
    <w:p w:rsidR="00516CF4" w:rsidRPr="00A062F2" w:rsidRDefault="00516CF4" w:rsidP="00516CF4">
      <w:pPr>
        <w:ind w:firstLine="480"/>
        <w:jc w:val="both"/>
        <w:textAlignment w:val="baseline"/>
        <w:rPr>
          <w:sz w:val="26"/>
          <w:szCs w:val="26"/>
        </w:rPr>
      </w:pPr>
      <w:r w:rsidRPr="00A062F2">
        <w:rPr>
          <w:sz w:val="26"/>
          <w:szCs w:val="26"/>
        </w:rPr>
        <w:t xml:space="preserve">Порядок разработки, согласования и утверждения Плана гражданской обороны и защиты населения </w:t>
      </w:r>
      <w:proofErr w:type="spellStart"/>
      <w:r w:rsidRPr="00A062F2">
        <w:rPr>
          <w:sz w:val="26"/>
          <w:szCs w:val="26"/>
        </w:rPr>
        <w:t>Звениговского</w:t>
      </w:r>
      <w:proofErr w:type="spellEnd"/>
      <w:r w:rsidRPr="00A062F2">
        <w:rPr>
          <w:sz w:val="26"/>
          <w:szCs w:val="26"/>
        </w:rPr>
        <w:t xml:space="preserve"> муниципального района </w:t>
      </w:r>
      <w:hyperlink r:id="rId12" w:anchor="block_10082" w:history="1">
        <w:r w:rsidRPr="00A062F2">
          <w:rPr>
            <w:rStyle w:val="a7"/>
            <w:color w:val="auto"/>
            <w:sz w:val="26"/>
            <w:szCs w:val="26"/>
            <w:u w:val="none"/>
          </w:rPr>
          <w:t>определяется</w:t>
        </w:r>
      </w:hyperlink>
      <w:r w:rsidRPr="00A062F2">
        <w:rPr>
          <w:sz w:val="26"/>
          <w:szCs w:val="26"/>
        </w:rPr>
        <w:t xml:space="preserve"> Министерством Российской Федерации по делам гражданской обороны, чрезвычайным ситуациям и ликвидации последствий стихийных бедствий.</w:t>
      </w:r>
    </w:p>
    <w:p w:rsidR="00516CF4" w:rsidRPr="00A062F2" w:rsidRDefault="00516CF4" w:rsidP="00516CF4">
      <w:pPr>
        <w:ind w:firstLine="480"/>
        <w:jc w:val="both"/>
        <w:textAlignment w:val="baseline"/>
        <w:rPr>
          <w:sz w:val="26"/>
          <w:szCs w:val="26"/>
        </w:rPr>
      </w:pPr>
      <w:r w:rsidRPr="00A062F2">
        <w:rPr>
          <w:sz w:val="26"/>
          <w:szCs w:val="26"/>
        </w:rPr>
        <w:t>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w:t>
      </w:r>
    </w:p>
    <w:p w:rsidR="00516CF4" w:rsidRPr="00A062F2" w:rsidRDefault="00516CF4" w:rsidP="00516CF4">
      <w:pPr>
        <w:ind w:firstLine="480"/>
        <w:jc w:val="both"/>
        <w:textAlignment w:val="baseline"/>
        <w:rPr>
          <w:sz w:val="26"/>
          <w:szCs w:val="26"/>
        </w:rPr>
      </w:pPr>
      <w:proofErr w:type="gramStart"/>
      <w:r w:rsidRPr="00A062F2">
        <w:rPr>
          <w:sz w:val="26"/>
          <w:szCs w:val="26"/>
        </w:rPr>
        <w:t xml:space="preserve">6.Администрация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администрации городских поселений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организации независимо от их организационно-правовых форм в целях решения основных задач в области гражданской обороны в соответствии с установленными полномочиями в области гражданской обороны создают и поддерживают в состоянии готовности силы, средства, объекты гражданской обороны, создают и содержат запасы материально-технических, продовольственных, медицинских и</w:t>
      </w:r>
      <w:proofErr w:type="gramEnd"/>
      <w:r w:rsidRPr="00A062F2">
        <w:rPr>
          <w:sz w:val="26"/>
          <w:szCs w:val="26"/>
        </w:rPr>
        <w:t xml:space="preserve"> иных средств, организуют и проводят подготовку населения в области гражданской обороны, планируют и организуют проведение иных мероприятий по гражданской обороне.</w:t>
      </w:r>
    </w:p>
    <w:p w:rsidR="00516CF4" w:rsidRPr="00A062F2" w:rsidRDefault="00516CF4" w:rsidP="00516CF4">
      <w:pPr>
        <w:ind w:firstLine="480"/>
        <w:jc w:val="both"/>
        <w:textAlignment w:val="baseline"/>
        <w:rPr>
          <w:sz w:val="26"/>
          <w:szCs w:val="26"/>
        </w:rPr>
      </w:pPr>
      <w:r w:rsidRPr="00A062F2">
        <w:rPr>
          <w:sz w:val="26"/>
          <w:szCs w:val="26"/>
        </w:rPr>
        <w:t>Обеспечение выполнения мероприятий по гражданской обороне осуществляется органами управления, силами и средствами гражданской обороны и единой государственной системы предупреждения и ликвидации чрезвычайных ситуаций</w:t>
      </w:r>
    </w:p>
    <w:p w:rsidR="00516CF4" w:rsidRPr="00A062F2" w:rsidRDefault="00516CF4" w:rsidP="00516CF4">
      <w:pPr>
        <w:ind w:firstLine="480"/>
        <w:jc w:val="both"/>
        <w:textAlignment w:val="baseline"/>
        <w:rPr>
          <w:sz w:val="26"/>
          <w:szCs w:val="26"/>
        </w:rPr>
      </w:pPr>
      <w:r w:rsidRPr="00A062F2">
        <w:rPr>
          <w:sz w:val="26"/>
          <w:szCs w:val="26"/>
        </w:rPr>
        <w:t xml:space="preserve">Полномочия органов местного самоуправления  в области гражданской обороны определены статьей 8 </w:t>
      </w:r>
      <w:hyperlink r:id="rId13" w:history="1">
        <w:r w:rsidRPr="00A062F2">
          <w:rPr>
            <w:rStyle w:val="a7"/>
            <w:bCs/>
            <w:color w:val="auto"/>
            <w:sz w:val="26"/>
            <w:szCs w:val="26"/>
            <w:u w:val="none"/>
          </w:rPr>
          <w:t>Федеральный закон от 12.02.1998 № 28-ФЗ (ред. от 04.08.2023) «О гражданской обороне»</w:t>
        </w:r>
      </w:hyperlink>
      <w:r w:rsidRPr="00A062F2">
        <w:rPr>
          <w:sz w:val="26"/>
          <w:szCs w:val="26"/>
        </w:rPr>
        <w:t>.</w:t>
      </w:r>
    </w:p>
    <w:p w:rsidR="00516CF4" w:rsidRPr="00A062F2" w:rsidRDefault="00516CF4" w:rsidP="00516CF4">
      <w:pPr>
        <w:ind w:firstLine="480"/>
        <w:jc w:val="both"/>
        <w:textAlignment w:val="baseline"/>
        <w:rPr>
          <w:sz w:val="26"/>
          <w:szCs w:val="26"/>
        </w:rPr>
      </w:pPr>
      <w:r w:rsidRPr="00A062F2">
        <w:rPr>
          <w:sz w:val="26"/>
          <w:szCs w:val="26"/>
        </w:rPr>
        <w:t xml:space="preserve">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определяет перечень организаций, обеспечивающих выполнение мероприятий местного уровня по гражданской обороне.</w:t>
      </w:r>
    </w:p>
    <w:p w:rsidR="00516CF4" w:rsidRPr="00A062F2" w:rsidRDefault="00516CF4" w:rsidP="00516CF4">
      <w:pPr>
        <w:ind w:firstLine="480"/>
        <w:jc w:val="both"/>
        <w:textAlignment w:val="baseline"/>
        <w:rPr>
          <w:sz w:val="26"/>
          <w:szCs w:val="26"/>
        </w:rPr>
      </w:pPr>
      <w:r w:rsidRPr="00A062F2">
        <w:rPr>
          <w:sz w:val="26"/>
          <w:szCs w:val="26"/>
        </w:rPr>
        <w:t>7.В целях обеспечения организованного и планомерного осуществления мероприятий по гражданской обороне, в том числе своевременного оповещения населения о прогнозируемых и возникших опасностях в военное время, на территории Российской Федерации организуется сбор информации в области гражданской обороны (далее - информация) и обмен ею.</w:t>
      </w:r>
    </w:p>
    <w:p w:rsidR="00A062F2" w:rsidRDefault="00516CF4" w:rsidP="00516CF4">
      <w:pPr>
        <w:ind w:firstLine="480"/>
        <w:jc w:val="both"/>
        <w:textAlignment w:val="baseline"/>
        <w:rPr>
          <w:sz w:val="26"/>
          <w:szCs w:val="26"/>
        </w:rPr>
      </w:pPr>
      <w:r w:rsidRPr="00A062F2">
        <w:rPr>
          <w:sz w:val="26"/>
          <w:szCs w:val="26"/>
        </w:rPr>
        <w:t xml:space="preserve">Сбор и обмен информацией осуществляются органами местного самоуправления, организациями, эксплуатирующими опасные производственные объекты I и II классов опасности, особо </w:t>
      </w:r>
      <w:proofErr w:type="spellStart"/>
      <w:r w:rsidRPr="00A062F2">
        <w:rPr>
          <w:sz w:val="26"/>
          <w:szCs w:val="26"/>
        </w:rPr>
        <w:t>радиационно</w:t>
      </w:r>
      <w:proofErr w:type="spellEnd"/>
      <w:r w:rsidRPr="00A062F2">
        <w:rPr>
          <w:sz w:val="26"/>
          <w:szCs w:val="26"/>
        </w:rPr>
        <w:t xml:space="preserve"> опасные и </w:t>
      </w:r>
      <w:proofErr w:type="spellStart"/>
      <w:r w:rsidRPr="00A062F2">
        <w:rPr>
          <w:sz w:val="26"/>
          <w:szCs w:val="26"/>
        </w:rPr>
        <w:t>ядерно</w:t>
      </w:r>
      <w:proofErr w:type="spellEnd"/>
      <w:r w:rsidRPr="00A062F2">
        <w:rPr>
          <w:sz w:val="26"/>
          <w:szCs w:val="26"/>
        </w:rPr>
        <w:t xml:space="preserve"> опасные производства и объекты, гидротехнические сооружения чрезвычайно высокой опасности и гидротехнические</w:t>
      </w:r>
    </w:p>
    <w:p w:rsidR="00A062F2" w:rsidRDefault="00A062F2" w:rsidP="00516CF4">
      <w:pPr>
        <w:ind w:firstLine="480"/>
        <w:jc w:val="both"/>
        <w:textAlignment w:val="baseline"/>
        <w:rPr>
          <w:sz w:val="26"/>
          <w:szCs w:val="26"/>
        </w:rPr>
      </w:pPr>
    </w:p>
    <w:p w:rsidR="009D3849" w:rsidRDefault="009D3849" w:rsidP="00516CF4">
      <w:pPr>
        <w:ind w:firstLine="480"/>
        <w:jc w:val="both"/>
        <w:textAlignment w:val="baseline"/>
        <w:rPr>
          <w:sz w:val="26"/>
          <w:szCs w:val="26"/>
        </w:rPr>
      </w:pPr>
    </w:p>
    <w:p w:rsidR="00A062F2" w:rsidRDefault="00A062F2" w:rsidP="00A062F2">
      <w:pPr>
        <w:ind w:firstLine="480"/>
        <w:jc w:val="center"/>
        <w:textAlignment w:val="baseline"/>
        <w:rPr>
          <w:sz w:val="26"/>
          <w:szCs w:val="26"/>
        </w:rPr>
      </w:pPr>
      <w:r>
        <w:rPr>
          <w:sz w:val="26"/>
          <w:szCs w:val="26"/>
        </w:rPr>
        <w:t>3</w:t>
      </w:r>
    </w:p>
    <w:p w:rsidR="00516CF4" w:rsidRPr="00A062F2" w:rsidRDefault="00516CF4" w:rsidP="00516CF4">
      <w:pPr>
        <w:ind w:firstLine="480"/>
        <w:jc w:val="both"/>
        <w:textAlignment w:val="baseline"/>
        <w:rPr>
          <w:sz w:val="26"/>
          <w:szCs w:val="26"/>
        </w:rPr>
      </w:pPr>
      <w:r w:rsidRPr="00A062F2">
        <w:rPr>
          <w:sz w:val="26"/>
          <w:szCs w:val="26"/>
        </w:rPr>
        <w:t xml:space="preserve"> сооружения высокой опасности, а также организациями, отнесенными в установленном порядке к категориям по гражданской обороне.</w:t>
      </w:r>
    </w:p>
    <w:p w:rsidR="00516CF4" w:rsidRPr="00A062F2" w:rsidRDefault="00516CF4" w:rsidP="00516CF4">
      <w:pPr>
        <w:ind w:firstLine="480"/>
        <w:jc w:val="both"/>
        <w:textAlignment w:val="baseline"/>
        <w:rPr>
          <w:sz w:val="26"/>
          <w:szCs w:val="26"/>
        </w:rPr>
      </w:pPr>
      <w:r w:rsidRPr="00A062F2">
        <w:rPr>
          <w:sz w:val="26"/>
          <w:szCs w:val="26"/>
        </w:rPr>
        <w:t>Порядок сбора и обмена информацией в области гражданской обороны определяется в соответствии с действующим законодательством Российской Федерации. Формы донесений и сроки их представления определяются федеральным органом исполнительной власти, уполномоченным на решение задач гражданской обороны, и его территориальными органами.</w:t>
      </w:r>
    </w:p>
    <w:p w:rsidR="00516CF4" w:rsidRPr="00A062F2" w:rsidRDefault="00516CF4" w:rsidP="00516CF4">
      <w:pPr>
        <w:ind w:firstLine="480"/>
        <w:jc w:val="both"/>
        <w:textAlignment w:val="baseline"/>
        <w:rPr>
          <w:sz w:val="26"/>
          <w:szCs w:val="26"/>
        </w:rPr>
      </w:pPr>
      <w:r w:rsidRPr="00A062F2">
        <w:rPr>
          <w:sz w:val="26"/>
          <w:szCs w:val="26"/>
        </w:rPr>
        <w:t xml:space="preserve">8.Глава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главы  администраций городских поселений и руководители организаций несут персональную ответственность за организацию и проведение мероприятий по гражданской обороне и защите населения.</w:t>
      </w:r>
    </w:p>
    <w:p w:rsidR="00516CF4" w:rsidRPr="00A062F2" w:rsidRDefault="00516CF4" w:rsidP="00516CF4">
      <w:pPr>
        <w:ind w:firstLine="540"/>
        <w:jc w:val="both"/>
        <w:rPr>
          <w:sz w:val="26"/>
          <w:szCs w:val="26"/>
        </w:rPr>
      </w:pPr>
      <w:r w:rsidRPr="00A062F2">
        <w:rPr>
          <w:sz w:val="26"/>
          <w:szCs w:val="26"/>
        </w:rPr>
        <w:t xml:space="preserve">9.Для решения задач в области гражданской обороны, реализуемых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  Республики Марий Эл, создаются и поддерживаются в состоянии готовности силы и средства гражданской обороны.</w:t>
      </w:r>
    </w:p>
    <w:p w:rsidR="00516CF4" w:rsidRPr="00A062F2" w:rsidRDefault="00516CF4" w:rsidP="00516CF4">
      <w:pPr>
        <w:ind w:firstLine="540"/>
        <w:jc w:val="both"/>
        <w:rPr>
          <w:sz w:val="26"/>
          <w:szCs w:val="26"/>
        </w:rPr>
      </w:pPr>
      <w:r w:rsidRPr="00A062F2">
        <w:rPr>
          <w:sz w:val="26"/>
          <w:szCs w:val="26"/>
        </w:rPr>
        <w:t xml:space="preserve">К силам гражданской обороны относятся нештатные формирования по обеспечению выполнения мероприятий по гражданской обороне, создаваемые органами местного самоуправления и организациями, находящимися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в соответствии с законодательством Российской Федерации.</w:t>
      </w:r>
    </w:p>
    <w:p w:rsidR="00516CF4" w:rsidRPr="00A062F2" w:rsidRDefault="00516CF4" w:rsidP="00516CF4">
      <w:pPr>
        <w:ind w:firstLine="540"/>
        <w:jc w:val="both"/>
        <w:rPr>
          <w:sz w:val="26"/>
          <w:szCs w:val="26"/>
        </w:rPr>
      </w:pPr>
      <w:r w:rsidRPr="00A062F2">
        <w:rPr>
          <w:sz w:val="26"/>
          <w:szCs w:val="26"/>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516CF4" w:rsidRPr="00A062F2" w:rsidRDefault="00516CF4" w:rsidP="00516CF4">
      <w:pPr>
        <w:ind w:firstLine="540"/>
        <w:jc w:val="both"/>
        <w:rPr>
          <w:sz w:val="26"/>
          <w:szCs w:val="26"/>
        </w:rPr>
      </w:pPr>
      <w:r w:rsidRPr="00A062F2">
        <w:rPr>
          <w:sz w:val="26"/>
          <w:szCs w:val="26"/>
        </w:rPr>
        <w:t>Решение о привлечении в мирное время сил и сре</w:t>
      </w:r>
      <w:proofErr w:type="gramStart"/>
      <w:r w:rsidRPr="00A062F2">
        <w:rPr>
          <w:sz w:val="26"/>
          <w:szCs w:val="26"/>
        </w:rPr>
        <w:t>дств гр</w:t>
      </w:r>
      <w:proofErr w:type="gramEnd"/>
      <w:r w:rsidRPr="00A062F2">
        <w:rPr>
          <w:sz w:val="26"/>
          <w:szCs w:val="26"/>
        </w:rPr>
        <w:t xml:space="preserve">ажданской обороны для ликвидации последствий чрезвычайных ситуаций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принимает глава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Республики Марий Эл, руководители организаций в отношении созданных ими сил гражданской обороны.</w:t>
      </w:r>
    </w:p>
    <w:p w:rsidR="00516CF4" w:rsidRPr="00A062F2" w:rsidRDefault="00516CF4" w:rsidP="00516CF4">
      <w:pPr>
        <w:ind w:firstLine="540"/>
        <w:jc w:val="both"/>
        <w:rPr>
          <w:sz w:val="26"/>
          <w:szCs w:val="26"/>
        </w:rPr>
      </w:pPr>
      <w:r w:rsidRPr="00A062F2">
        <w:rPr>
          <w:sz w:val="26"/>
          <w:szCs w:val="26"/>
        </w:rPr>
        <w:t xml:space="preserve">По решению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могут создаваться спасательные службы (медицинская, инженерная, коммунально-техническая, противопожарная, охраны общественного порядка, защиты животных и растений, оповещения и связи, защиты культурных ценностей, автотранспортная, торговли и питания и другие),</w:t>
      </w:r>
      <w:r w:rsidRPr="00A062F2">
        <w:rPr>
          <w:color w:val="444444"/>
          <w:sz w:val="26"/>
          <w:szCs w:val="26"/>
        </w:rPr>
        <w:t xml:space="preserve"> </w:t>
      </w:r>
      <w:r w:rsidRPr="00A062F2">
        <w:rPr>
          <w:sz w:val="26"/>
          <w:szCs w:val="26"/>
        </w:rPr>
        <w:t>организация и порядок деятельности которых определяются создающими их органами и организациями в соответствующих положениях о спасательных службах</w:t>
      </w:r>
    </w:p>
    <w:p w:rsidR="00516CF4" w:rsidRPr="00A062F2" w:rsidRDefault="00516CF4" w:rsidP="00516CF4">
      <w:pPr>
        <w:ind w:firstLine="540"/>
        <w:jc w:val="both"/>
        <w:rPr>
          <w:sz w:val="26"/>
          <w:szCs w:val="26"/>
        </w:rPr>
      </w:pPr>
      <w:r w:rsidRPr="00A062F2">
        <w:rPr>
          <w:sz w:val="26"/>
          <w:szCs w:val="26"/>
        </w:rPr>
        <w:t xml:space="preserve">Вид и количество спасательных служб, определяются на основании расчета объема и </w:t>
      </w:r>
      <w:proofErr w:type="gramStart"/>
      <w:r w:rsidRPr="00A062F2">
        <w:rPr>
          <w:sz w:val="26"/>
          <w:szCs w:val="26"/>
        </w:rPr>
        <w:t>характера</w:t>
      </w:r>
      <w:proofErr w:type="gramEnd"/>
      <w:r w:rsidRPr="00A062F2">
        <w:rPr>
          <w:sz w:val="26"/>
          <w:szCs w:val="26"/>
        </w:rPr>
        <w:t xml:space="preserve"> выполняемых в соответствии с планами гражданской обороны и защиты населения (планами гражданской обороны) задач.</w:t>
      </w:r>
    </w:p>
    <w:p w:rsidR="00516CF4" w:rsidRPr="00A062F2" w:rsidRDefault="00516CF4" w:rsidP="00516CF4">
      <w:pPr>
        <w:ind w:firstLine="540"/>
        <w:jc w:val="both"/>
        <w:rPr>
          <w:sz w:val="26"/>
          <w:szCs w:val="26"/>
        </w:rPr>
      </w:pPr>
      <w:r w:rsidRPr="00A062F2">
        <w:rPr>
          <w:sz w:val="26"/>
          <w:szCs w:val="26"/>
        </w:rPr>
        <w:t xml:space="preserve">По решению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могут создаваться</w:t>
      </w:r>
      <w:r w:rsidRPr="00A062F2">
        <w:rPr>
          <w:color w:val="444444"/>
          <w:sz w:val="26"/>
          <w:szCs w:val="26"/>
        </w:rPr>
        <w:t xml:space="preserve"> </w:t>
      </w:r>
      <w:r w:rsidRPr="00A062F2">
        <w:rPr>
          <w:sz w:val="26"/>
          <w:szCs w:val="26"/>
        </w:rPr>
        <w:t>нештатные формирования по обеспечению выполнения мероприятий по гражданской обороне в отношении организаций, находящихся в их ведении, в пределах своих полномочий.</w:t>
      </w:r>
    </w:p>
    <w:p w:rsidR="00516CF4" w:rsidRDefault="00516CF4" w:rsidP="00516CF4">
      <w:pPr>
        <w:ind w:firstLine="540"/>
        <w:jc w:val="both"/>
        <w:rPr>
          <w:sz w:val="26"/>
          <w:szCs w:val="26"/>
        </w:rPr>
      </w:pPr>
      <w:proofErr w:type="gramStart"/>
      <w:r w:rsidRPr="00A062F2">
        <w:rPr>
          <w:sz w:val="26"/>
          <w:szCs w:val="26"/>
        </w:rPr>
        <w:t xml:space="preserve">10.Для осуществления управления гражданской обороной 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администрации городских и сельских поселений и организации, в соответствии с полномочиями в области гражданской обороны, создают и поддерживают в состоянии постоянной готовности технические системы управления гражданской обороной, системы оповещения населения об опасностях при </w:t>
      </w:r>
      <w:r w:rsidRPr="00A062F2">
        <w:rPr>
          <w:sz w:val="26"/>
          <w:szCs w:val="26"/>
        </w:rPr>
        <w:lastRenderedPageBreak/>
        <w:t>военных конфликтах или вследствие этих конфликтов, а также при чрезвычайных ситуациях природного и техногенного характера.</w:t>
      </w:r>
      <w:proofErr w:type="gramEnd"/>
    </w:p>
    <w:p w:rsidR="009D3849" w:rsidRDefault="009D3849" w:rsidP="00516CF4">
      <w:pPr>
        <w:ind w:firstLine="540"/>
        <w:jc w:val="both"/>
        <w:rPr>
          <w:sz w:val="26"/>
          <w:szCs w:val="26"/>
        </w:rPr>
      </w:pPr>
    </w:p>
    <w:p w:rsidR="00A062F2" w:rsidRPr="00A062F2" w:rsidRDefault="00A062F2" w:rsidP="00A062F2">
      <w:pPr>
        <w:ind w:firstLine="540"/>
        <w:jc w:val="center"/>
        <w:rPr>
          <w:sz w:val="26"/>
          <w:szCs w:val="26"/>
        </w:rPr>
      </w:pPr>
      <w:r>
        <w:rPr>
          <w:sz w:val="26"/>
          <w:szCs w:val="26"/>
        </w:rPr>
        <w:t>4</w:t>
      </w:r>
    </w:p>
    <w:p w:rsidR="00516CF4" w:rsidRPr="00A062F2" w:rsidRDefault="00516CF4" w:rsidP="00516CF4">
      <w:pPr>
        <w:ind w:firstLine="540"/>
        <w:jc w:val="both"/>
        <w:rPr>
          <w:sz w:val="26"/>
          <w:szCs w:val="26"/>
        </w:rPr>
      </w:pPr>
      <w:r w:rsidRPr="00A062F2">
        <w:rPr>
          <w:sz w:val="26"/>
          <w:szCs w:val="26"/>
        </w:rPr>
        <w:t xml:space="preserve">11.Руководство гражданской обороной на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осуществляют глава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а в организациях - их руководители.</w:t>
      </w:r>
    </w:p>
    <w:p w:rsidR="00516CF4" w:rsidRPr="00A062F2" w:rsidRDefault="00516CF4" w:rsidP="00516CF4">
      <w:pPr>
        <w:ind w:firstLine="540"/>
        <w:jc w:val="both"/>
        <w:rPr>
          <w:sz w:val="26"/>
          <w:szCs w:val="26"/>
        </w:rPr>
      </w:pPr>
      <w:proofErr w:type="gramStart"/>
      <w:r w:rsidRPr="00A062F2">
        <w:rPr>
          <w:sz w:val="26"/>
          <w:szCs w:val="26"/>
        </w:rPr>
        <w:t xml:space="preserve">Органом, осуществляющим управление гражданской обороной в </w:t>
      </w:r>
      <w:proofErr w:type="spellStart"/>
      <w:r w:rsidRPr="00A062F2">
        <w:rPr>
          <w:sz w:val="26"/>
          <w:szCs w:val="26"/>
        </w:rPr>
        <w:t>Звениговском</w:t>
      </w:r>
      <w:proofErr w:type="spellEnd"/>
      <w:r w:rsidRPr="00A062F2">
        <w:rPr>
          <w:sz w:val="26"/>
          <w:szCs w:val="26"/>
        </w:rPr>
        <w:t xml:space="preserve"> муниципальном района, является структурное подразделение, уполномоченное на решение задач в области гражданской обороны сектор ГО ЧС и МП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(далее - структурные подразделения (работники) по гражданской обороне).</w:t>
      </w:r>
      <w:proofErr w:type="gramEnd"/>
    </w:p>
    <w:p w:rsidR="00516CF4" w:rsidRPr="00A062F2" w:rsidRDefault="00516CF4" w:rsidP="00516CF4">
      <w:pPr>
        <w:ind w:firstLine="540"/>
        <w:jc w:val="both"/>
        <w:rPr>
          <w:sz w:val="26"/>
          <w:szCs w:val="26"/>
        </w:rPr>
      </w:pPr>
      <w:r w:rsidRPr="00A062F2">
        <w:rPr>
          <w:sz w:val="26"/>
          <w:szCs w:val="26"/>
        </w:rPr>
        <w:t xml:space="preserve">12.Для планирования, подготовки и проведения эвакуационных мероприятий заблаговременно в мирное время создается эвакуационная комиссия. Эвакуационная комиссия возглавляется заместителями главы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 Деятельность эвакуационной комиссии регламентируется положением об эвакуационной комиссии, утвержденным главой Администрации </w:t>
      </w:r>
      <w:proofErr w:type="spellStart"/>
      <w:r w:rsidRPr="00A062F2">
        <w:rPr>
          <w:sz w:val="26"/>
          <w:szCs w:val="26"/>
        </w:rPr>
        <w:t>Звениговского</w:t>
      </w:r>
      <w:proofErr w:type="spellEnd"/>
      <w:r w:rsidRPr="00A062F2">
        <w:rPr>
          <w:sz w:val="26"/>
          <w:szCs w:val="26"/>
        </w:rPr>
        <w:t xml:space="preserve"> муниципального района.</w:t>
      </w:r>
    </w:p>
    <w:p w:rsidR="00516CF4" w:rsidRPr="00A062F2" w:rsidRDefault="00516CF4" w:rsidP="00516CF4">
      <w:pPr>
        <w:ind w:firstLine="540"/>
        <w:jc w:val="both"/>
        <w:rPr>
          <w:sz w:val="26"/>
          <w:szCs w:val="26"/>
        </w:rPr>
      </w:pPr>
      <w:r w:rsidRPr="00A062F2">
        <w:rPr>
          <w:sz w:val="26"/>
          <w:szCs w:val="26"/>
        </w:rPr>
        <w:t>13. Мероприятия по гражданской обороне на муниципальном уровне и в организациях осуществляются в соответствии с </w:t>
      </w:r>
      <w:hyperlink r:id="rId14" w:anchor="/document/10103000/entry/0" w:history="1">
        <w:r w:rsidRPr="00A062F2">
          <w:rPr>
            <w:sz w:val="26"/>
            <w:szCs w:val="26"/>
          </w:rPr>
          <w:t>Конституцией</w:t>
        </w:r>
      </w:hyperlink>
      <w:r w:rsidRPr="00A062F2">
        <w:rPr>
          <w:sz w:val="26"/>
          <w:szCs w:val="26"/>
        </w:rPr>
        <w:t>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МЧС России и настоящим Положением.</w:t>
      </w:r>
    </w:p>
    <w:p w:rsidR="00516CF4" w:rsidRPr="00A062F2" w:rsidRDefault="00516CF4" w:rsidP="00516CF4">
      <w:pPr>
        <w:ind w:firstLine="540"/>
        <w:jc w:val="both"/>
        <w:rPr>
          <w:sz w:val="26"/>
          <w:szCs w:val="26"/>
        </w:rPr>
      </w:pPr>
      <w:r w:rsidRPr="00A062F2">
        <w:rPr>
          <w:sz w:val="26"/>
          <w:szCs w:val="26"/>
        </w:rPr>
        <w:t xml:space="preserve">14.Администрация </w:t>
      </w:r>
      <w:proofErr w:type="spellStart"/>
      <w:r w:rsidRPr="00A062F2">
        <w:rPr>
          <w:sz w:val="26"/>
          <w:szCs w:val="26"/>
        </w:rPr>
        <w:t>Звениговского</w:t>
      </w:r>
      <w:proofErr w:type="spellEnd"/>
      <w:r w:rsidRPr="00A062F2">
        <w:rPr>
          <w:sz w:val="26"/>
          <w:szCs w:val="26"/>
        </w:rPr>
        <w:t xml:space="preserve"> муниципального района в целях решения задач в области гражданской обороны планируют и осуществляют следующие основные мероприятия:</w:t>
      </w:r>
    </w:p>
    <w:p w:rsidR="005F670C" w:rsidRPr="00A062F2" w:rsidRDefault="00516CF4" w:rsidP="005F670C">
      <w:pPr>
        <w:ind w:firstLine="540"/>
        <w:jc w:val="both"/>
        <w:rPr>
          <w:bCs/>
          <w:sz w:val="26"/>
          <w:szCs w:val="26"/>
          <w:lang w:bidi="ru-RU"/>
        </w:rPr>
      </w:pPr>
      <w:r w:rsidRPr="00A062F2">
        <w:rPr>
          <w:sz w:val="26"/>
          <w:szCs w:val="26"/>
        </w:rPr>
        <w:t>14.1.</w:t>
      </w:r>
      <w:r w:rsidR="005F670C" w:rsidRPr="00A062F2">
        <w:rPr>
          <w:bCs/>
          <w:sz w:val="26"/>
          <w:szCs w:val="26"/>
          <w:lang w:bidi="ru-RU"/>
        </w:rPr>
        <w:t xml:space="preserve"> По подготовке населения в области гражданской обороны:</w:t>
      </w:r>
    </w:p>
    <w:p w:rsidR="005F670C" w:rsidRPr="00A062F2" w:rsidRDefault="005F670C" w:rsidP="005F670C">
      <w:pPr>
        <w:ind w:firstLine="540"/>
        <w:jc w:val="both"/>
        <w:rPr>
          <w:bCs/>
          <w:sz w:val="26"/>
          <w:szCs w:val="26"/>
          <w:lang w:bidi="ru-RU"/>
        </w:rPr>
      </w:pPr>
      <w:r w:rsidRPr="00A062F2">
        <w:rPr>
          <w:bCs/>
          <w:sz w:val="26"/>
          <w:szCs w:val="26"/>
          <w:lang w:bidi="ru-RU"/>
        </w:rPr>
        <w:t>нормативно-методическое обеспечение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5F670C" w:rsidRPr="00A062F2" w:rsidRDefault="005F670C" w:rsidP="005F670C">
      <w:pPr>
        <w:ind w:firstLine="540"/>
        <w:jc w:val="both"/>
        <w:rPr>
          <w:bCs/>
          <w:sz w:val="26"/>
          <w:szCs w:val="26"/>
          <w:lang w:bidi="ru-RU"/>
        </w:rPr>
      </w:pPr>
      <w:r w:rsidRPr="00A062F2">
        <w:rPr>
          <w:bCs/>
          <w:sz w:val="26"/>
          <w:szCs w:val="26"/>
          <w:lang w:bidi="ru-RU"/>
        </w:rPr>
        <w:t>планирование и осуществление подготовки населения в области гражданской обороны;</w:t>
      </w:r>
    </w:p>
    <w:p w:rsidR="005F670C" w:rsidRPr="00A062F2" w:rsidRDefault="005F670C" w:rsidP="005F670C">
      <w:pPr>
        <w:ind w:firstLine="540"/>
        <w:jc w:val="both"/>
        <w:rPr>
          <w:bCs/>
          <w:sz w:val="26"/>
          <w:szCs w:val="26"/>
          <w:lang w:bidi="ru-RU"/>
        </w:rPr>
      </w:pPr>
      <w:r w:rsidRPr="00A062F2">
        <w:rPr>
          <w:bCs/>
          <w:sz w:val="26"/>
          <w:szCs w:val="26"/>
          <w:lang w:bidi="ru-RU"/>
        </w:rPr>
        <w:t>создание, оснащение, организация деятельности и всестороннего обеспечения функционирования учебно-консультационных пунктов по гражданской обороне;</w:t>
      </w:r>
    </w:p>
    <w:p w:rsidR="005F670C" w:rsidRPr="00A062F2" w:rsidRDefault="005F670C" w:rsidP="005F670C">
      <w:pPr>
        <w:ind w:firstLine="540"/>
        <w:jc w:val="both"/>
        <w:rPr>
          <w:bCs/>
          <w:sz w:val="26"/>
          <w:szCs w:val="26"/>
          <w:lang w:bidi="ru-RU"/>
        </w:rPr>
      </w:pPr>
      <w:r w:rsidRPr="00A062F2">
        <w:rPr>
          <w:bCs/>
          <w:sz w:val="26"/>
          <w:szCs w:val="26"/>
          <w:lang w:bidi="ru-RU"/>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5F670C" w:rsidRPr="00A062F2" w:rsidRDefault="005F670C" w:rsidP="005F670C">
      <w:pPr>
        <w:ind w:firstLine="540"/>
        <w:jc w:val="both"/>
        <w:rPr>
          <w:bCs/>
          <w:sz w:val="26"/>
          <w:szCs w:val="26"/>
          <w:lang w:bidi="ru-RU"/>
        </w:rPr>
      </w:pPr>
      <w:r w:rsidRPr="00A062F2">
        <w:rPr>
          <w:bCs/>
          <w:sz w:val="26"/>
          <w:szCs w:val="26"/>
          <w:lang w:bidi="ru-RU"/>
        </w:rPr>
        <w:t>пропаганда знаний в области гражданской обороны.</w:t>
      </w:r>
    </w:p>
    <w:p w:rsidR="005F670C" w:rsidRPr="00A062F2" w:rsidRDefault="00516CF4" w:rsidP="005F670C">
      <w:pPr>
        <w:ind w:firstLine="540"/>
        <w:jc w:val="both"/>
        <w:rPr>
          <w:bCs/>
          <w:sz w:val="26"/>
          <w:szCs w:val="26"/>
          <w:lang w:bidi="ru-RU"/>
        </w:rPr>
      </w:pPr>
      <w:r w:rsidRPr="00A062F2">
        <w:rPr>
          <w:sz w:val="26"/>
          <w:szCs w:val="26"/>
        </w:rPr>
        <w:t>14.2.</w:t>
      </w:r>
      <w:r w:rsidR="005F670C" w:rsidRPr="00A062F2">
        <w:rPr>
          <w:bCs/>
          <w:sz w:val="26"/>
          <w:szCs w:val="26"/>
          <w:lang w:bidi="ru-RU"/>
        </w:rPr>
        <w:t xml:space="preserve"> По оповещению населения об опасностях,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5F670C" w:rsidRPr="00A062F2" w:rsidRDefault="005F670C" w:rsidP="005F670C">
      <w:pPr>
        <w:ind w:firstLine="540"/>
        <w:jc w:val="both"/>
        <w:rPr>
          <w:bCs/>
          <w:sz w:val="26"/>
          <w:szCs w:val="26"/>
          <w:lang w:bidi="ru-RU"/>
        </w:rPr>
      </w:pPr>
      <w:r w:rsidRPr="00A062F2">
        <w:rPr>
          <w:bCs/>
          <w:sz w:val="26"/>
          <w:szCs w:val="26"/>
          <w:lang w:bidi="ru-RU"/>
        </w:rPr>
        <w:t>реконструкция и поддержание в состоянии постоянной готовности к использованию муниципальной системы оповещения населения;</w:t>
      </w:r>
    </w:p>
    <w:p w:rsidR="005F670C" w:rsidRPr="00A062F2" w:rsidRDefault="005F670C" w:rsidP="005F670C">
      <w:pPr>
        <w:ind w:firstLine="540"/>
        <w:jc w:val="both"/>
        <w:rPr>
          <w:bCs/>
          <w:sz w:val="26"/>
          <w:szCs w:val="26"/>
          <w:lang w:bidi="ru-RU"/>
        </w:rPr>
      </w:pPr>
      <w:r w:rsidRPr="00A062F2">
        <w:rPr>
          <w:bCs/>
          <w:sz w:val="26"/>
          <w:szCs w:val="26"/>
          <w:lang w:bidi="ru-RU"/>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5F670C" w:rsidRPr="00A062F2" w:rsidRDefault="005F670C" w:rsidP="005F670C">
      <w:pPr>
        <w:ind w:firstLine="540"/>
        <w:jc w:val="both"/>
        <w:rPr>
          <w:bCs/>
          <w:sz w:val="26"/>
          <w:szCs w:val="26"/>
          <w:lang w:bidi="ru-RU"/>
        </w:rPr>
      </w:pPr>
      <w:r w:rsidRPr="00A062F2">
        <w:rPr>
          <w:bCs/>
          <w:sz w:val="26"/>
          <w:szCs w:val="26"/>
          <w:lang w:bidi="ru-RU"/>
        </w:rPr>
        <w:t>сбор и обмен информацией.</w:t>
      </w:r>
    </w:p>
    <w:p w:rsidR="005F670C" w:rsidRPr="00A062F2" w:rsidRDefault="00516CF4" w:rsidP="005F670C">
      <w:pPr>
        <w:ind w:firstLine="540"/>
        <w:jc w:val="both"/>
        <w:rPr>
          <w:bCs/>
          <w:sz w:val="26"/>
          <w:szCs w:val="26"/>
          <w:lang w:bidi="ru-RU"/>
        </w:rPr>
      </w:pPr>
      <w:r w:rsidRPr="00A062F2">
        <w:rPr>
          <w:sz w:val="26"/>
          <w:szCs w:val="26"/>
        </w:rPr>
        <w:t>14.3.</w:t>
      </w:r>
      <w:r w:rsidR="005F670C" w:rsidRPr="00A062F2">
        <w:rPr>
          <w:bCs/>
          <w:sz w:val="26"/>
          <w:szCs w:val="26"/>
          <w:lang w:bidi="ru-RU"/>
        </w:rPr>
        <w:t xml:space="preserve"> По эвакуации населения, материальных и культурных ценностей в безопасные районы:</w:t>
      </w:r>
    </w:p>
    <w:p w:rsidR="005F670C" w:rsidRPr="00A062F2" w:rsidRDefault="005F670C" w:rsidP="005F670C">
      <w:pPr>
        <w:ind w:firstLine="540"/>
        <w:jc w:val="both"/>
        <w:rPr>
          <w:bCs/>
          <w:sz w:val="26"/>
          <w:szCs w:val="26"/>
          <w:lang w:bidi="ru-RU"/>
        </w:rPr>
      </w:pPr>
      <w:r w:rsidRPr="00A062F2">
        <w:rPr>
          <w:bCs/>
          <w:sz w:val="26"/>
          <w:szCs w:val="26"/>
          <w:lang w:bidi="ru-RU"/>
        </w:rPr>
        <w:t>организация планирования, подготовки и проведения эвакуации;</w:t>
      </w:r>
    </w:p>
    <w:p w:rsidR="005F670C" w:rsidRDefault="005F670C" w:rsidP="005F670C">
      <w:pPr>
        <w:ind w:firstLine="540"/>
        <w:jc w:val="both"/>
        <w:rPr>
          <w:bCs/>
          <w:sz w:val="26"/>
          <w:szCs w:val="26"/>
          <w:lang w:bidi="ru-RU"/>
        </w:rPr>
      </w:pPr>
      <w:r w:rsidRPr="00A062F2">
        <w:rPr>
          <w:bCs/>
          <w:sz w:val="26"/>
          <w:szCs w:val="26"/>
          <w:lang w:bidi="ru-RU"/>
        </w:rPr>
        <w:lastRenderedPageBreak/>
        <w:t>подготовка безопасных районов для размещения эвакуируемого населения, мест хранения материальных и культурных ценностей, подлежащих эвакуации;</w:t>
      </w:r>
    </w:p>
    <w:p w:rsidR="009D3849" w:rsidRDefault="009D3849" w:rsidP="005F670C">
      <w:pPr>
        <w:ind w:firstLine="540"/>
        <w:jc w:val="both"/>
        <w:rPr>
          <w:bCs/>
          <w:sz w:val="26"/>
          <w:szCs w:val="26"/>
          <w:lang w:bidi="ru-RU"/>
        </w:rPr>
      </w:pPr>
    </w:p>
    <w:p w:rsidR="00A062F2" w:rsidRDefault="00A062F2" w:rsidP="005F670C">
      <w:pPr>
        <w:ind w:firstLine="540"/>
        <w:jc w:val="both"/>
        <w:rPr>
          <w:bCs/>
          <w:sz w:val="26"/>
          <w:szCs w:val="26"/>
          <w:lang w:bidi="ru-RU"/>
        </w:rPr>
      </w:pPr>
    </w:p>
    <w:p w:rsidR="00A062F2" w:rsidRPr="00A062F2" w:rsidRDefault="00A062F2" w:rsidP="00A062F2">
      <w:pPr>
        <w:ind w:firstLine="540"/>
        <w:jc w:val="center"/>
        <w:rPr>
          <w:bCs/>
          <w:sz w:val="26"/>
          <w:szCs w:val="26"/>
          <w:lang w:bidi="ru-RU"/>
        </w:rPr>
      </w:pPr>
      <w:r>
        <w:rPr>
          <w:bCs/>
          <w:sz w:val="26"/>
          <w:szCs w:val="26"/>
          <w:lang w:bidi="ru-RU"/>
        </w:rPr>
        <w:t>5</w:t>
      </w:r>
    </w:p>
    <w:p w:rsidR="005F670C" w:rsidRPr="00A062F2" w:rsidRDefault="005F670C" w:rsidP="005F670C">
      <w:pPr>
        <w:ind w:firstLine="540"/>
        <w:jc w:val="both"/>
        <w:rPr>
          <w:bCs/>
          <w:sz w:val="26"/>
          <w:szCs w:val="26"/>
          <w:lang w:bidi="ru-RU"/>
        </w:rPr>
      </w:pPr>
      <w:r w:rsidRPr="00A062F2">
        <w:rPr>
          <w:bCs/>
          <w:sz w:val="26"/>
          <w:szCs w:val="26"/>
          <w:lang w:bidi="ru-RU"/>
        </w:rPr>
        <w:t>подготовка транспортных сре</w:t>
      </w:r>
      <w:proofErr w:type="gramStart"/>
      <w:r w:rsidRPr="00A062F2">
        <w:rPr>
          <w:bCs/>
          <w:sz w:val="26"/>
          <w:szCs w:val="26"/>
          <w:lang w:bidi="ru-RU"/>
        </w:rPr>
        <w:t>дств дл</w:t>
      </w:r>
      <w:proofErr w:type="gramEnd"/>
      <w:r w:rsidRPr="00A062F2">
        <w:rPr>
          <w:bCs/>
          <w:sz w:val="26"/>
          <w:szCs w:val="26"/>
          <w:lang w:bidi="ru-RU"/>
        </w:rPr>
        <w:t>я обеспечения проведения эвакуационных мероприятий;</w:t>
      </w:r>
    </w:p>
    <w:p w:rsidR="005F670C" w:rsidRPr="00A062F2" w:rsidRDefault="005F670C" w:rsidP="005F670C">
      <w:pPr>
        <w:ind w:firstLine="540"/>
        <w:jc w:val="both"/>
        <w:rPr>
          <w:bCs/>
          <w:sz w:val="26"/>
          <w:szCs w:val="26"/>
          <w:lang w:bidi="ru-RU"/>
        </w:rPr>
      </w:pPr>
      <w:r w:rsidRPr="00A062F2">
        <w:rPr>
          <w:bCs/>
          <w:sz w:val="26"/>
          <w:szCs w:val="26"/>
          <w:lang w:bidi="ru-RU"/>
        </w:rPr>
        <w:t>создание, подготовка и организация деятельности эвакуационных органов.</w:t>
      </w:r>
    </w:p>
    <w:p w:rsidR="00516CF4" w:rsidRPr="00A062F2" w:rsidRDefault="00516CF4" w:rsidP="005F670C">
      <w:pPr>
        <w:ind w:firstLine="540"/>
        <w:jc w:val="both"/>
        <w:rPr>
          <w:sz w:val="26"/>
          <w:szCs w:val="26"/>
        </w:rPr>
      </w:pPr>
      <w:r w:rsidRPr="00A062F2">
        <w:rPr>
          <w:sz w:val="26"/>
          <w:szCs w:val="26"/>
        </w:rPr>
        <w:t>14.4.По предоставлению населению средств индивидуальной и коллективной защиты:</w:t>
      </w:r>
    </w:p>
    <w:p w:rsidR="00516CF4" w:rsidRPr="00A062F2" w:rsidRDefault="00516CF4" w:rsidP="00516CF4">
      <w:pPr>
        <w:ind w:firstLine="540"/>
        <w:jc w:val="both"/>
        <w:rPr>
          <w:sz w:val="26"/>
          <w:szCs w:val="26"/>
        </w:rPr>
      </w:pPr>
      <w:r w:rsidRPr="00A062F2">
        <w:rPr>
          <w:sz w:val="26"/>
          <w:szCs w:val="26"/>
        </w:rPr>
        <w:t>сохранение,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516CF4" w:rsidRPr="00A062F2" w:rsidRDefault="00516CF4" w:rsidP="00516CF4">
      <w:pPr>
        <w:ind w:firstLine="540"/>
        <w:jc w:val="both"/>
        <w:rPr>
          <w:sz w:val="26"/>
          <w:szCs w:val="26"/>
        </w:rPr>
      </w:pPr>
      <w:r w:rsidRPr="00A062F2">
        <w:rPr>
          <w:sz w:val="26"/>
          <w:szCs w:val="26"/>
        </w:rPr>
        <w:t>обеспечение укрытия населения в защитных сооружениях гражданской обороны, заглубленных помещениях и других сооружениях подземного пространства;</w:t>
      </w:r>
    </w:p>
    <w:p w:rsidR="00516CF4" w:rsidRPr="00A062F2" w:rsidRDefault="00516CF4" w:rsidP="00516CF4">
      <w:pPr>
        <w:ind w:firstLine="540"/>
        <w:jc w:val="both"/>
        <w:rPr>
          <w:sz w:val="26"/>
          <w:szCs w:val="26"/>
        </w:rPr>
      </w:pPr>
      <w:r w:rsidRPr="00A062F2">
        <w:rPr>
          <w:sz w:val="26"/>
          <w:szCs w:val="26"/>
        </w:rPr>
        <w:t>обеспечение выдачи населению средств индивидуальной защиты и предоставления средств коллективной защиты в установленные сроки.</w:t>
      </w:r>
    </w:p>
    <w:p w:rsidR="00516CF4" w:rsidRPr="00A062F2" w:rsidRDefault="00516CF4" w:rsidP="00516CF4">
      <w:pPr>
        <w:ind w:firstLine="540"/>
        <w:jc w:val="both"/>
        <w:rPr>
          <w:sz w:val="26"/>
          <w:szCs w:val="26"/>
        </w:rPr>
      </w:pPr>
      <w:proofErr w:type="gramStart"/>
      <w:r w:rsidRPr="00A062F2">
        <w:rPr>
          <w:sz w:val="26"/>
          <w:szCs w:val="26"/>
        </w:rPr>
        <w:t>14.5.По световой и другим видам маскировки:</w:t>
      </w:r>
      <w:proofErr w:type="gramEnd"/>
    </w:p>
    <w:p w:rsidR="00516CF4" w:rsidRPr="00A062F2" w:rsidRDefault="00516CF4" w:rsidP="00516CF4">
      <w:pPr>
        <w:ind w:firstLine="540"/>
        <w:jc w:val="both"/>
        <w:rPr>
          <w:sz w:val="26"/>
          <w:szCs w:val="26"/>
        </w:rPr>
      </w:pPr>
      <w:r w:rsidRPr="00A062F2">
        <w:rPr>
          <w:sz w:val="26"/>
          <w:szCs w:val="26"/>
        </w:rPr>
        <w:t>определение перечня объектов, подлежащих маскировке;</w:t>
      </w:r>
    </w:p>
    <w:p w:rsidR="00516CF4" w:rsidRPr="00A062F2" w:rsidRDefault="00516CF4" w:rsidP="00516CF4">
      <w:pPr>
        <w:ind w:firstLine="540"/>
        <w:jc w:val="both"/>
        <w:rPr>
          <w:sz w:val="26"/>
          <w:szCs w:val="26"/>
        </w:rPr>
      </w:pPr>
      <w:r w:rsidRPr="00A062F2">
        <w:rPr>
          <w:sz w:val="26"/>
          <w:szCs w:val="26"/>
        </w:rPr>
        <w:t>14.6.По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516CF4" w:rsidRPr="00A062F2" w:rsidRDefault="00516CF4" w:rsidP="00516CF4">
      <w:pPr>
        <w:ind w:firstLine="540"/>
        <w:jc w:val="both"/>
        <w:rPr>
          <w:sz w:val="26"/>
          <w:szCs w:val="26"/>
        </w:rPr>
      </w:pPr>
      <w:r w:rsidRPr="00A062F2">
        <w:rPr>
          <w:sz w:val="26"/>
          <w:szCs w:val="26"/>
        </w:rPr>
        <w:t>создание, оснащение и подготовка необходимых сил и сре</w:t>
      </w:r>
      <w:proofErr w:type="gramStart"/>
      <w:r w:rsidRPr="00A062F2">
        <w:rPr>
          <w:sz w:val="26"/>
          <w:szCs w:val="26"/>
        </w:rPr>
        <w:t>дств гр</w:t>
      </w:r>
      <w:proofErr w:type="gramEnd"/>
      <w:r w:rsidRPr="00A062F2">
        <w:rPr>
          <w:sz w:val="26"/>
          <w:szCs w:val="26"/>
        </w:rPr>
        <w:t>ажданской обороны и районного звена территориальной подсистемы единой государственной системы предупреждения и ликвидации чрезвычайных ситуаций, а также планирование их действий;</w:t>
      </w:r>
    </w:p>
    <w:p w:rsidR="00516CF4" w:rsidRPr="00A062F2" w:rsidRDefault="00516CF4" w:rsidP="00516CF4">
      <w:pPr>
        <w:ind w:firstLine="540"/>
        <w:jc w:val="both"/>
        <w:rPr>
          <w:sz w:val="26"/>
          <w:szCs w:val="26"/>
        </w:rPr>
      </w:pPr>
      <w:r w:rsidRPr="00A062F2">
        <w:rPr>
          <w:sz w:val="26"/>
          <w:szCs w:val="26"/>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w:t>
      </w:r>
      <w:proofErr w:type="gramStart"/>
      <w:r w:rsidRPr="00A062F2">
        <w:rPr>
          <w:sz w:val="26"/>
          <w:szCs w:val="26"/>
        </w:rPr>
        <w:t>дств дл</w:t>
      </w:r>
      <w:proofErr w:type="gramEnd"/>
      <w:r w:rsidRPr="00A062F2">
        <w:rPr>
          <w:sz w:val="26"/>
          <w:szCs w:val="26"/>
        </w:rPr>
        <w:t>я всестороннего обеспечения аварийно-спасательных и других неотложных работ.</w:t>
      </w:r>
    </w:p>
    <w:p w:rsidR="00516CF4" w:rsidRPr="00A062F2" w:rsidRDefault="00516CF4" w:rsidP="00516CF4">
      <w:pPr>
        <w:ind w:firstLine="540"/>
        <w:jc w:val="both"/>
        <w:rPr>
          <w:sz w:val="26"/>
          <w:szCs w:val="26"/>
        </w:rPr>
      </w:pPr>
      <w:r w:rsidRPr="00A062F2">
        <w:rPr>
          <w:sz w:val="26"/>
          <w:szCs w:val="26"/>
        </w:rPr>
        <w:t>14.7.По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516CF4" w:rsidRPr="00A062F2" w:rsidRDefault="00516CF4" w:rsidP="00516CF4">
      <w:pPr>
        <w:ind w:firstLine="540"/>
        <w:jc w:val="both"/>
        <w:rPr>
          <w:sz w:val="26"/>
          <w:szCs w:val="26"/>
        </w:rPr>
      </w:pPr>
      <w:r w:rsidRPr="00A062F2">
        <w:rPr>
          <w:sz w:val="26"/>
          <w:szCs w:val="26"/>
        </w:rPr>
        <w:t>планирование и организация основных видов первоочередного жизнеобеспечения населения;</w:t>
      </w:r>
    </w:p>
    <w:p w:rsidR="00516CF4" w:rsidRPr="00A062F2" w:rsidRDefault="00516CF4" w:rsidP="00516CF4">
      <w:pPr>
        <w:ind w:firstLine="540"/>
        <w:jc w:val="both"/>
        <w:rPr>
          <w:sz w:val="26"/>
          <w:szCs w:val="26"/>
        </w:rPr>
      </w:pPr>
      <w:r w:rsidRPr="00A062F2">
        <w:rPr>
          <w:sz w:val="26"/>
          <w:szCs w:val="26"/>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516CF4" w:rsidRPr="00A062F2" w:rsidRDefault="00516CF4" w:rsidP="00516CF4">
      <w:pPr>
        <w:ind w:firstLine="540"/>
        <w:jc w:val="both"/>
        <w:rPr>
          <w:sz w:val="26"/>
          <w:szCs w:val="26"/>
        </w:rPr>
      </w:pPr>
      <w:r w:rsidRPr="00A062F2">
        <w:rPr>
          <w:sz w:val="26"/>
          <w:szCs w:val="26"/>
        </w:rPr>
        <w:t>нормированное снабжение населения продовольственными и непродовольственными товарами;</w:t>
      </w:r>
    </w:p>
    <w:p w:rsidR="00516CF4" w:rsidRPr="00A062F2" w:rsidRDefault="00516CF4" w:rsidP="00516CF4">
      <w:pPr>
        <w:ind w:firstLine="540"/>
        <w:jc w:val="both"/>
        <w:rPr>
          <w:sz w:val="26"/>
          <w:szCs w:val="26"/>
        </w:rPr>
      </w:pPr>
      <w:r w:rsidRPr="00A062F2">
        <w:rPr>
          <w:sz w:val="26"/>
          <w:szCs w:val="26"/>
        </w:rPr>
        <w:t>предоставление населению коммунально-бытовых услуг;</w:t>
      </w:r>
    </w:p>
    <w:p w:rsidR="00516CF4" w:rsidRPr="00A062F2" w:rsidRDefault="00516CF4" w:rsidP="00516CF4">
      <w:pPr>
        <w:ind w:firstLine="540"/>
        <w:jc w:val="both"/>
        <w:rPr>
          <w:sz w:val="26"/>
          <w:szCs w:val="26"/>
        </w:rPr>
      </w:pPr>
      <w:r w:rsidRPr="00A062F2">
        <w:rPr>
          <w:sz w:val="26"/>
          <w:szCs w:val="26"/>
        </w:rPr>
        <w:t>проведение санитарно-гигиенических и противоэпидемических мероприятий среди пострадавшего населения;</w:t>
      </w:r>
    </w:p>
    <w:p w:rsidR="00516CF4" w:rsidRPr="00A062F2" w:rsidRDefault="00516CF4" w:rsidP="00516CF4">
      <w:pPr>
        <w:ind w:firstLine="540"/>
        <w:jc w:val="both"/>
        <w:rPr>
          <w:sz w:val="26"/>
          <w:szCs w:val="26"/>
        </w:rPr>
      </w:pPr>
      <w:r w:rsidRPr="00A062F2">
        <w:rPr>
          <w:sz w:val="26"/>
          <w:szCs w:val="26"/>
        </w:rPr>
        <w:t>осуществление эвакуации пострадавших в медицинские организации;</w:t>
      </w:r>
    </w:p>
    <w:p w:rsidR="00516CF4" w:rsidRPr="00A062F2" w:rsidRDefault="00516CF4" w:rsidP="00516CF4">
      <w:pPr>
        <w:ind w:firstLine="540"/>
        <w:jc w:val="both"/>
        <w:rPr>
          <w:sz w:val="26"/>
          <w:szCs w:val="26"/>
        </w:rPr>
      </w:pPr>
      <w:r w:rsidRPr="00A062F2">
        <w:rPr>
          <w:sz w:val="26"/>
          <w:szCs w:val="26"/>
        </w:rPr>
        <w:t>определение численности населения, оставшегося без жилья;</w:t>
      </w:r>
    </w:p>
    <w:p w:rsidR="00516CF4" w:rsidRPr="00A062F2" w:rsidRDefault="00516CF4" w:rsidP="00516CF4">
      <w:pPr>
        <w:ind w:firstLine="540"/>
        <w:jc w:val="both"/>
        <w:rPr>
          <w:sz w:val="26"/>
          <w:szCs w:val="26"/>
        </w:rPr>
      </w:pPr>
      <w:r w:rsidRPr="00A062F2">
        <w:rPr>
          <w:sz w:val="26"/>
          <w:szCs w:val="26"/>
        </w:rPr>
        <w:t>инвентаризация сохранившегося и оценка состояния поврежденного жилого фонда, определения возможности его использования для размещения пострадавшего населения;</w:t>
      </w:r>
    </w:p>
    <w:p w:rsidR="00516CF4" w:rsidRPr="00A062F2" w:rsidRDefault="00516CF4" w:rsidP="00516CF4">
      <w:pPr>
        <w:ind w:firstLine="540"/>
        <w:jc w:val="both"/>
        <w:rPr>
          <w:sz w:val="26"/>
          <w:szCs w:val="26"/>
        </w:rPr>
      </w:pPr>
      <w:r w:rsidRPr="00A062F2">
        <w:rPr>
          <w:sz w:val="26"/>
          <w:szCs w:val="26"/>
        </w:rPr>
        <w:lastRenderedPageBreak/>
        <w:t>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516CF4" w:rsidRDefault="00516CF4" w:rsidP="00516CF4">
      <w:pPr>
        <w:ind w:firstLine="540"/>
        <w:jc w:val="both"/>
        <w:rPr>
          <w:sz w:val="26"/>
          <w:szCs w:val="26"/>
        </w:rPr>
      </w:pPr>
      <w:r w:rsidRPr="00A062F2">
        <w:rPr>
          <w:sz w:val="26"/>
          <w:szCs w:val="26"/>
        </w:rPr>
        <w:t>предоставление населению информационно-психологической поддержки.</w:t>
      </w:r>
    </w:p>
    <w:p w:rsidR="009D3849" w:rsidRDefault="009D3849" w:rsidP="00516CF4">
      <w:pPr>
        <w:ind w:firstLine="540"/>
        <w:jc w:val="both"/>
        <w:rPr>
          <w:sz w:val="26"/>
          <w:szCs w:val="26"/>
        </w:rPr>
      </w:pPr>
    </w:p>
    <w:p w:rsidR="00A062F2" w:rsidRDefault="00A062F2" w:rsidP="00516CF4">
      <w:pPr>
        <w:ind w:firstLine="540"/>
        <w:jc w:val="both"/>
        <w:rPr>
          <w:sz w:val="26"/>
          <w:szCs w:val="26"/>
        </w:rPr>
      </w:pPr>
    </w:p>
    <w:p w:rsidR="00A062F2" w:rsidRPr="00A062F2" w:rsidRDefault="00A062F2" w:rsidP="00A062F2">
      <w:pPr>
        <w:ind w:firstLine="540"/>
        <w:jc w:val="center"/>
        <w:rPr>
          <w:sz w:val="26"/>
          <w:szCs w:val="26"/>
        </w:rPr>
      </w:pPr>
      <w:r>
        <w:rPr>
          <w:sz w:val="26"/>
          <w:szCs w:val="26"/>
        </w:rPr>
        <w:t>6</w:t>
      </w:r>
    </w:p>
    <w:p w:rsidR="00516CF4" w:rsidRPr="00A062F2" w:rsidRDefault="00516CF4" w:rsidP="00516CF4">
      <w:pPr>
        <w:ind w:firstLine="540"/>
        <w:jc w:val="both"/>
        <w:rPr>
          <w:sz w:val="26"/>
          <w:szCs w:val="26"/>
        </w:rPr>
      </w:pPr>
      <w:r w:rsidRPr="00A062F2">
        <w:rPr>
          <w:sz w:val="26"/>
          <w:szCs w:val="26"/>
        </w:rPr>
        <w:t>14.8.По борьбе с пожарами, возникшими при военных конфликтах или вследствие этих конфликтов:</w:t>
      </w:r>
    </w:p>
    <w:p w:rsidR="00516CF4" w:rsidRPr="00A062F2" w:rsidRDefault="00516CF4" w:rsidP="00516CF4">
      <w:pPr>
        <w:ind w:firstLine="540"/>
        <w:jc w:val="both"/>
        <w:rPr>
          <w:sz w:val="26"/>
          <w:szCs w:val="26"/>
        </w:rPr>
      </w:pPr>
      <w:r w:rsidRPr="00A062F2">
        <w:rPr>
          <w:sz w:val="26"/>
          <w:szCs w:val="26"/>
        </w:rPr>
        <w:t>организация тушения пожаров в районах проведения аварийно-спасательных и других неотложных работ;</w:t>
      </w:r>
    </w:p>
    <w:p w:rsidR="00516CF4" w:rsidRPr="00A062F2" w:rsidRDefault="00516CF4" w:rsidP="00516CF4">
      <w:pPr>
        <w:ind w:firstLine="540"/>
        <w:jc w:val="both"/>
        <w:rPr>
          <w:sz w:val="26"/>
          <w:szCs w:val="26"/>
        </w:rPr>
      </w:pPr>
      <w:r w:rsidRPr="00A062F2">
        <w:rPr>
          <w:sz w:val="26"/>
          <w:szCs w:val="26"/>
        </w:rPr>
        <w:t>создание необходимых противопожарных сил, их оснащение материально-техническими средствами и подготовка в области гражданской обороны.</w:t>
      </w:r>
    </w:p>
    <w:p w:rsidR="00516CF4" w:rsidRPr="00A062F2" w:rsidRDefault="00516CF4" w:rsidP="00516CF4">
      <w:pPr>
        <w:ind w:firstLine="540"/>
        <w:jc w:val="both"/>
        <w:rPr>
          <w:sz w:val="26"/>
          <w:szCs w:val="26"/>
        </w:rPr>
      </w:pPr>
      <w:r w:rsidRPr="00A062F2">
        <w:rPr>
          <w:sz w:val="26"/>
          <w:szCs w:val="26"/>
        </w:rPr>
        <w:t>14.9.По обнаружению и обозначению районов, подвергшихся радиоактивному, химическому, биологическому и иному заражению (загрязнению):</w:t>
      </w:r>
    </w:p>
    <w:p w:rsidR="00516CF4" w:rsidRPr="00A062F2" w:rsidRDefault="00516CF4" w:rsidP="00516CF4">
      <w:pPr>
        <w:ind w:firstLine="540"/>
        <w:jc w:val="both"/>
        <w:rPr>
          <w:sz w:val="26"/>
          <w:szCs w:val="26"/>
        </w:rPr>
      </w:pPr>
      <w:r w:rsidRPr="00A062F2">
        <w:rPr>
          <w:sz w:val="26"/>
          <w:szCs w:val="26"/>
        </w:rPr>
        <w:t>введение режимов радиационной защиты на территориях, подвергшихся радиоактивному загрязнению.</w:t>
      </w:r>
    </w:p>
    <w:p w:rsidR="00516CF4" w:rsidRPr="00A062F2" w:rsidRDefault="00516CF4" w:rsidP="00516CF4">
      <w:pPr>
        <w:ind w:firstLine="540"/>
        <w:jc w:val="both"/>
        <w:rPr>
          <w:sz w:val="26"/>
          <w:szCs w:val="26"/>
        </w:rPr>
      </w:pPr>
      <w:r w:rsidRPr="00A062F2">
        <w:rPr>
          <w:sz w:val="26"/>
          <w:szCs w:val="26"/>
        </w:rPr>
        <w:t>14.10.По санитарной обработке населения, обеззараживанию зданий и сооружений, специальной обработке техники и территорий:</w:t>
      </w:r>
    </w:p>
    <w:p w:rsidR="00516CF4" w:rsidRPr="00A062F2" w:rsidRDefault="00516CF4" w:rsidP="00516CF4">
      <w:pPr>
        <w:ind w:firstLine="540"/>
        <w:jc w:val="both"/>
        <w:rPr>
          <w:sz w:val="26"/>
          <w:szCs w:val="26"/>
        </w:rPr>
      </w:pPr>
      <w:r w:rsidRPr="00A062F2">
        <w:rPr>
          <w:sz w:val="26"/>
          <w:szCs w:val="26"/>
        </w:rPr>
        <w:t>заблаговременное создание запасов дезактивирующих, дегазирующих и дезинфицирующих веществ и растворов;</w:t>
      </w:r>
    </w:p>
    <w:p w:rsidR="00516CF4" w:rsidRPr="00A062F2" w:rsidRDefault="00516CF4" w:rsidP="00516CF4">
      <w:pPr>
        <w:ind w:firstLine="540"/>
        <w:jc w:val="both"/>
        <w:rPr>
          <w:sz w:val="26"/>
          <w:szCs w:val="26"/>
        </w:rPr>
      </w:pPr>
      <w:r w:rsidRPr="00A062F2">
        <w:rPr>
          <w:sz w:val="26"/>
          <w:szCs w:val="26"/>
        </w:rPr>
        <w:t>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516CF4" w:rsidRPr="00A062F2" w:rsidRDefault="00516CF4" w:rsidP="00516CF4">
      <w:pPr>
        <w:ind w:firstLine="540"/>
        <w:jc w:val="both"/>
        <w:rPr>
          <w:sz w:val="26"/>
          <w:szCs w:val="26"/>
        </w:rPr>
      </w:pPr>
      <w:r w:rsidRPr="00A062F2">
        <w:rPr>
          <w:sz w:val="26"/>
          <w:szCs w:val="26"/>
        </w:rPr>
        <w:t>организация проведения мероприятий по санитарной обработке населения, обеззараживанию зданий и сооружений, специальной обработке техники и территорий.</w:t>
      </w:r>
    </w:p>
    <w:p w:rsidR="00516CF4" w:rsidRPr="00A062F2" w:rsidRDefault="00516CF4" w:rsidP="00516CF4">
      <w:pPr>
        <w:ind w:firstLine="540"/>
        <w:jc w:val="both"/>
        <w:rPr>
          <w:sz w:val="26"/>
          <w:szCs w:val="26"/>
        </w:rPr>
      </w:pPr>
      <w:r w:rsidRPr="00A062F2">
        <w:rPr>
          <w:sz w:val="26"/>
          <w:szCs w:val="26"/>
        </w:rPr>
        <w:t>14.11.По восстановлению и поддержанию порядка в районах, пострадавших при военных конфликтах или вследствие этих конфликтов, а также вследствие чрезвычайных ситуаций природного и техногенного характера и террористических акций:</w:t>
      </w:r>
    </w:p>
    <w:p w:rsidR="00516CF4" w:rsidRPr="00A062F2" w:rsidRDefault="00516CF4" w:rsidP="00516CF4">
      <w:pPr>
        <w:ind w:firstLine="540"/>
        <w:jc w:val="both"/>
        <w:rPr>
          <w:sz w:val="26"/>
          <w:szCs w:val="26"/>
        </w:rPr>
      </w:pPr>
      <w:r w:rsidRPr="00A062F2">
        <w:rPr>
          <w:sz w:val="26"/>
          <w:szCs w:val="26"/>
        </w:rPr>
        <w:t>создание и оснащение сил охраны общественного порядка, подготовка их в области гражданской обороны;</w:t>
      </w:r>
    </w:p>
    <w:p w:rsidR="00516CF4" w:rsidRPr="00A062F2" w:rsidRDefault="00516CF4" w:rsidP="00516CF4">
      <w:pPr>
        <w:ind w:firstLine="540"/>
        <w:jc w:val="both"/>
        <w:rPr>
          <w:sz w:val="26"/>
          <w:szCs w:val="26"/>
        </w:rPr>
      </w:pPr>
      <w:r w:rsidRPr="00A062F2">
        <w:rPr>
          <w:sz w:val="26"/>
          <w:szCs w:val="26"/>
        </w:rPr>
        <w:t>восстановление и охрана общественного порядка, обеспечение безопасности дорожного движения на маршрутах выдвижения сил гражданской обороны и эвакуации населения;</w:t>
      </w:r>
    </w:p>
    <w:p w:rsidR="00516CF4" w:rsidRPr="00A062F2" w:rsidRDefault="00516CF4" w:rsidP="00516CF4">
      <w:pPr>
        <w:ind w:firstLine="540"/>
        <w:jc w:val="both"/>
        <w:rPr>
          <w:sz w:val="26"/>
          <w:szCs w:val="26"/>
        </w:rPr>
      </w:pPr>
      <w:r w:rsidRPr="00A062F2">
        <w:rPr>
          <w:sz w:val="26"/>
          <w:szCs w:val="26"/>
        </w:rPr>
        <w:t>обеспечение беспрепятственного передвижения сил гражданской обороны для проведения аварийно-спасательных и других неотложных работ;</w:t>
      </w:r>
    </w:p>
    <w:p w:rsidR="00516CF4" w:rsidRPr="00A062F2" w:rsidRDefault="00516CF4" w:rsidP="00516CF4">
      <w:pPr>
        <w:ind w:firstLine="540"/>
        <w:jc w:val="both"/>
        <w:rPr>
          <w:sz w:val="26"/>
          <w:szCs w:val="26"/>
        </w:rPr>
      </w:pPr>
      <w:r w:rsidRPr="00A062F2">
        <w:rPr>
          <w:sz w:val="26"/>
          <w:szCs w:val="26"/>
        </w:rPr>
        <w:t>осуществление пропускного режима и поддержание общественного порядка в очагах поражения;</w:t>
      </w:r>
    </w:p>
    <w:p w:rsidR="00516CF4" w:rsidRPr="00A062F2" w:rsidRDefault="00516CF4" w:rsidP="00516CF4">
      <w:pPr>
        <w:ind w:firstLine="540"/>
        <w:jc w:val="both"/>
        <w:rPr>
          <w:sz w:val="26"/>
          <w:szCs w:val="26"/>
        </w:rPr>
      </w:pPr>
      <w:r w:rsidRPr="00A062F2">
        <w:rPr>
          <w:sz w:val="26"/>
          <w:szCs w:val="26"/>
        </w:rPr>
        <w:t>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p>
    <w:p w:rsidR="005F670C" w:rsidRPr="00A062F2" w:rsidRDefault="00516CF4" w:rsidP="005F670C">
      <w:pPr>
        <w:ind w:firstLine="540"/>
        <w:jc w:val="both"/>
        <w:rPr>
          <w:bCs/>
          <w:sz w:val="26"/>
          <w:szCs w:val="26"/>
          <w:lang w:bidi="ru-RU"/>
        </w:rPr>
      </w:pPr>
      <w:r w:rsidRPr="00A062F2">
        <w:rPr>
          <w:sz w:val="26"/>
          <w:szCs w:val="26"/>
        </w:rPr>
        <w:t>14.12.</w:t>
      </w:r>
      <w:r w:rsidR="005F670C" w:rsidRPr="00A062F2">
        <w:rPr>
          <w:bCs/>
          <w:sz w:val="26"/>
          <w:szCs w:val="26"/>
          <w:lang w:bidi="ru-RU"/>
        </w:rPr>
        <w:t>По вопросам срочного восстановления функционирования необходимых коммунальных служб в военное время:</w:t>
      </w:r>
    </w:p>
    <w:p w:rsidR="005F670C" w:rsidRPr="00A062F2" w:rsidRDefault="005F670C" w:rsidP="005F670C">
      <w:pPr>
        <w:ind w:firstLine="540"/>
        <w:jc w:val="both"/>
        <w:rPr>
          <w:bCs/>
          <w:sz w:val="26"/>
          <w:szCs w:val="26"/>
          <w:lang w:bidi="ru-RU"/>
        </w:rPr>
      </w:pPr>
      <w:r w:rsidRPr="00A062F2">
        <w:rPr>
          <w:bCs/>
          <w:sz w:val="26"/>
          <w:szCs w:val="26"/>
          <w:lang w:bidi="ru-RU"/>
        </w:rPr>
        <w:t>обеспечение готовности коммунальных служб к работе в условиях военного времени, планирование их действий;</w:t>
      </w:r>
    </w:p>
    <w:p w:rsidR="005F670C" w:rsidRPr="00A062F2" w:rsidRDefault="005F670C" w:rsidP="005F670C">
      <w:pPr>
        <w:ind w:firstLine="540"/>
        <w:jc w:val="both"/>
        <w:rPr>
          <w:bCs/>
          <w:sz w:val="26"/>
          <w:szCs w:val="26"/>
          <w:lang w:bidi="ru-RU"/>
        </w:rPr>
      </w:pPr>
      <w:r w:rsidRPr="00A062F2">
        <w:rPr>
          <w:bCs/>
          <w:sz w:val="26"/>
          <w:szCs w:val="26"/>
          <w:lang w:bidi="ru-RU"/>
        </w:rPr>
        <w:t>создание и подготовка резерва мобильных сре</w:t>
      </w:r>
      <w:proofErr w:type="gramStart"/>
      <w:r w:rsidRPr="00A062F2">
        <w:rPr>
          <w:bCs/>
          <w:sz w:val="26"/>
          <w:szCs w:val="26"/>
          <w:lang w:bidi="ru-RU"/>
        </w:rPr>
        <w:t>дств дл</w:t>
      </w:r>
      <w:proofErr w:type="gramEnd"/>
      <w:r w:rsidRPr="00A062F2">
        <w:rPr>
          <w:bCs/>
          <w:sz w:val="26"/>
          <w:szCs w:val="26"/>
          <w:lang w:bidi="ru-RU"/>
        </w:rPr>
        <w:t>я очистки, опреснения и транспортировки воды;</w:t>
      </w:r>
    </w:p>
    <w:p w:rsidR="005F670C" w:rsidRPr="00A062F2" w:rsidRDefault="005F670C" w:rsidP="005F670C">
      <w:pPr>
        <w:ind w:firstLine="540"/>
        <w:jc w:val="both"/>
        <w:rPr>
          <w:bCs/>
          <w:sz w:val="26"/>
          <w:szCs w:val="26"/>
          <w:lang w:bidi="ru-RU"/>
        </w:rPr>
      </w:pPr>
      <w:r w:rsidRPr="00A062F2">
        <w:rPr>
          <w:bCs/>
          <w:sz w:val="26"/>
          <w:szCs w:val="26"/>
          <w:lang w:bidi="ru-RU"/>
        </w:rPr>
        <w:t>создание на водопроводных станциях необходимых запасов реагентов, реактивов, консервантов и дезинфицирующих средств;</w:t>
      </w:r>
    </w:p>
    <w:p w:rsidR="005F670C" w:rsidRDefault="005F670C" w:rsidP="005F670C">
      <w:pPr>
        <w:ind w:firstLine="540"/>
        <w:jc w:val="both"/>
        <w:rPr>
          <w:bCs/>
          <w:sz w:val="26"/>
          <w:szCs w:val="26"/>
          <w:lang w:bidi="ru-RU"/>
        </w:rPr>
      </w:pPr>
      <w:r w:rsidRPr="00A062F2">
        <w:rPr>
          <w:bCs/>
          <w:sz w:val="26"/>
          <w:szCs w:val="26"/>
          <w:lang w:bidi="ru-RU"/>
        </w:rPr>
        <w:lastRenderedPageBreak/>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w:t>
      </w:r>
      <w:proofErr w:type="gramStart"/>
      <w:r w:rsidRPr="00A062F2">
        <w:rPr>
          <w:bCs/>
          <w:sz w:val="26"/>
          <w:szCs w:val="26"/>
          <w:lang w:bidi="ru-RU"/>
        </w:rPr>
        <w:t>дств дл</w:t>
      </w:r>
      <w:proofErr w:type="gramEnd"/>
      <w:r w:rsidRPr="00A062F2">
        <w:rPr>
          <w:bCs/>
          <w:sz w:val="26"/>
          <w:szCs w:val="26"/>
          <w:lang w:bidi="ru-RU"/>
        </w:rPr>
        <w:t>я организации жилищно-коммунального снабжения населения;</w:t>
      </w:r>
    </w:p>
    <w:p w:rsidR="009D3849" w:rsidRDefault="009D3849" w:rsidP="005F670C">
      <w:pPr>
        <w:ind w:firstLine="540"/>
        <w:jc w:val="both"/>
        <w:rPr>
          <w:bCs/>
          <w:sz w:val="26"/>
          <w:szCs w:val="26"/>
          <w:lang w:bidi="ru-RU"/>
        </w:rPr>
      </w:pPr>
    </w:p>
    <w:p w:rsidR="00A062F2" w:rsidRDefault="00A062F2" w:rsidP="005F670C">
      <w:pPr>
        <w:ind w:firstLine="540"/>
        <w:jc w:val="both"/>
        <w:rPr>
          <w:bCs/>
          <w:sz w:val="26"/>
          <w:szCs w:val="26"/>
          <w:lang w:bidi="ru-RU"/>
        </w:rPr>
      </w:pPr>
    </w:p>
    <w:p w:rsidR="00A062F2" w:rsidRPr="00A062F2" w:rsidRDefault="00A062F2" w:rsidP="00A062F2">
      <w:pPr>
        <w:ind w:firstLine="540"/>
        <w:jc w:val="center"/>
        <w:rPr>
          <w:bCs/>
          <w:sz w:val="26"/>
          <w:szCs w:val="26"/>
          <w:lang w:bidi="ru-RU"/>
        </w:rPr>
      </w:pPr>
      <w:r>
        <w:rPr>
          <w:bCs/>
          <w:sz w:val="26"/>
          <w:szCs w:val="26"/>
          <w:lang w:bidi="ru-RU"/>
        </w:rPr>
        <w:t>7</w:t>
      </w:r>
    </w:p>
    <w:p w:rsidR="005F670C" w:rsidRPr="00A062F2" w:rsidRDefault="005F670C" w:rsidP="005F670C">
      <w:pPr>
        <w:ind w:firstLine="540"/>
        <w:jc w:val="both"/>
        <w:rPr>
          <w:bCs/>
          <w:sz w:val="26"/>
          <w:szCs w:val="26"/>
          <w:lang w:bidi="ru-RU"/>
        </w:rPr>
      </w:pPr>
      <w:r w:rsidRPr="00A062F2">
        <w:rPr>
          <w:bCs/>
          <w:sz w:val="26"/>
          <w:szCs w:val="26"/>
          <w:lang w:bidi="ru-RU"/>
        </w:rPr>
        <w:t>создание запасов оборудования и запасных частей для ремонта поврежденных систем газ</w:t>
      </w:r>
      <w:proofErr w:type="gramStart"/>
      <w:r w:rsidRPr="00A062F2">
        <w:rPr>
          <w:bCs/>
          <w:sz w:val="26"/>
          <w:szCs w:val="26"/>
          <w:lang w:bidi="ru-RU"/>
        </w:rPr>
        <w:t>о-</w:t>
      </w:r>
      <w:proofErr w:type="gramEnd"/>
      <w:r w:rsidRPr="00A062F2">
        <w:rPr>
          <w:bCs/>
          <w:sz w:val="26"/>
          <w:szCs w:val="26"/>
          <w:lang w:bidi="ru-RU"/>
        </w:rPr>
        <w:t xml:space="preserve">, </w:t>
      </w:r>
      <w:proofErr w:type="spellStart"/>
      <w:r w:rsidRPr="00A062F2">
        <w:rPr>
          <w:bCs/>
          <w:sz w:val="26"/>
          <w:szCs w:val="26"/>
          <w:lang w:bidi="ru-RU"/>
        </w:rPr>
        <w:t>энерго</w:t>
      </w:r>
      <w:proofErr w:type="spellEnd"/>
      <w:r w:rsidRPr="00A062F2">
        <w:rPr>
          <w:bCs/>
          <w:sz w:val="26"/>
          <w:szCs w:val="26"/>
          <w:lang w:bidi="ru-RU"/>
        </w:rPr>
        <w:t>- и водоснабжения.</w:t>
      </w:r>
    </w:p>
    <w:p w:rsidR="00516CF4" w:rsidRPr="00A062F2" w:rsidRDefault="00516CF4" w:rsidP="005F670C">
      <w:pPr>
        <w:ind w:firstLine="540"/>
        <w:jc w:val="both"/>
        <w:rPr>
          <w:sz w:val="26"/>
          <w:szCs w:val="26"/>
        </w:rPr>
      </w:pPr>
      <w:r w:rsidRPr="00A062F2">
        <w:rPr>
          <w:sz w:val="26"/>
          <w:szCs w:val="26"/>
        </w:rPr>
        <w:t>14.13.По срочному захоронению трупов в военное время:</w:t>
      </w:r>
    </w:p>
    <w:p w:rsidR="00516CF4" w:rsidRPr="00A062F2" w:rsidRDefault="00516CF4" w:rsidP="00516CF4">
      <w:pPr>
        <w:ind w:firstLine="540"/>
        <w:jc w:val="both"/>
        <w:rPr>
          <w:sz w:val="26"/>
          <w:szCs w:val="26"/>
        </w:rPr>
      </w:pPr>
      <w:r w:rsidRPr="00A062F2">
        <w:rPr>
          <w:sz w:val="26"/>
          <w:szCs w:val="26"/>
        </w:rPr>
        <w:t>заблаговременное, в мирное время, определение мест возможных захоронений;</w:t>
      </w:r>
    </w:p>
    <w:p w:rsidR="00516CF4" w:rsidRPr="00A062F2" w:rsidRDefault="00516CF4" w:rsidP="00516CF4">
      <w:pPr>
        <w:ind w:firstLine="540"/>
        <w:jc w:val="both"/>
        <w:rPr>
          <w:sz w:val="26"/>
          <w:szCs w:val="26"/>
        </w:rPr>
      </w:pPr>
      <w:r w:rsidRPr="00A062F2">
        <w:rPr>
          <w:sz w:val="26"/>
          <w:szCs w:val="26"/>
        </w:rPr>
        <w:t>создание, подготовка и обеспечение готовности сил и сре</w:t>
      </w:r>
      <w:proofErr w:type="gramStart"/>
      <w:r w:rsidRPr="00A062F2">
        <w:rPr>
          <w:sz w:val="26"/>
          <w:szCs w:val="26"/>
        </w:rPr>
        <w:t>дств гр</w:t>
      </w:r>
      <w:proofErr w:type="gramEnd"/>
      <w:r w:rsidRPr="00A062F2">
        <w:rPr>
          <w:sz w:val="26"/>
          <w:szCs w:val="26"/>
        </w:rPr>
        <w:t>ажданской обороны для обеспечения мероприятий по захоронению трупов, в том числе на базе специализированных ритуальных организаций;</w:t>
      </w:r>
    </w:p>
    <w:p w:rsidR="00516CF4" w:rsidRPr="00A062F2" w:rsidRDefault="00516CF4" w:rsidP="00516CF4">
      <w:pPr>
        <w:ind w:firstLine="540"/>
        <w:jc w:val="both"/>
        <w:rPr>
          <w:sz w:val="26"/>
          <w:szCs w:val="26"/>
        </w:rPr>
      </w:pPr>
      <w:r w:rsidRPr="00A062F2">
        <w:rPr>
          <w:sz w:val="26"/>
          <w:szCs w:val="26"/>
        </w:rPr>
        <w:t>оборудование мест погребения (захоронения) тел (останков) погибших;</w:t>
      </w:r>
    </w:p>
    <w:p w:rsidR="00516CF4" w:rsidRPr="00A062F2" w:rsidRDefault="00516CF4" w:rsidP="00516CF4">
      <w:pPr>
        <w:ind w:firstLine="540"/>
        <w:jc w:val="both"/>
        <w:rPr>
          <w:sz w:val="26"/>
          <w:szCs w:val="26"/>
        </w:rPr>
      </w:pPr>
      <w:r w:rsidRPr="00A062F2">
        <w:rPr>
          <w:sz w:val="26"/>
          <w:szCs w:val="26"/>
        </w:rPr>
        <w:t>организация работ по поиску тел, фиксированию мест их обнаружения, извлечению и первичной обработке погибших, опознанию и документированию, перевозке и захоронению погибших;</w:t>
      </w:r>
    </w:p>
    <w:p w:rsidR="00516CF4" w:rsidRPr="00A062F2" w:rsidRDefault="00516CF4" w:rsidP="00516CF4">
      <w:pPr>
        <w:ind w:firstLine="540"/>
        <w:jc w:val="both"/>
        <w:rPr>
          <w:sz w:val="26"/>
          <w:szCs w:val="26"/>
        </w:rPr>
      </w:pPr>
      <w:r w:rsidRPr="00A062F2">
        <w:rPr>
          <w:sz w:val="26"/>
          <w:szCs w:val="26"/>
        </w:rPr>
        <w:t>организация санитарно-эпидемиологического надзора.</w:t>
      </w:r>
    </w:p>
    <w:p w:rsidR="00516CF4" w:rsidRPr="00A062F2" w:rsidRDefault="00516CF4" w:rsidP="00516CF4">
      <w:pPr>
        <w:ind w:firstLine="540"/>
        <w:jc w:val="both"/>
        <w:rPr>
          <w:sz w:val="26"/>
          <w:szCs w:val="26"/>
        </w:rPr>
      </w:pPr>
      <w:r w:rsidRPr="00A062F2">
        <w:rPr>
          <w:sz w:val="26"/>
          <w:szCs w:val="26"/>
        </w:rPr>
        <w:t>14.14.По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516CF4" w:rsidRPr="00A062F2" w:rsidRDefault="00516CF4" w:rsidP="00516CF4">
      <w:pPr>
        <w:ind w:firstLine="540"/>
        <w:jc w:val="both"/>
        <w:rPr>
          <w:sz w:val="26"/>
          <w:szCs w:val="26"/>
        </w:rPr>
      </w:pPr>
      <w:r w:rsidRPr="00A062F2">
        <w:rPr>
          <w:sz w:val="26"/>
          <w:szCs w:val="26"/>
        </w:rPr>
        <w:t xml:space="preserve">создание и организация работы в мирное и военное время комиссий по вопросам </w:t>
      </w:r>
      <w:proofErr w:type="gramStart"/>
      <w:r w:rsidRPr="00A062F2">
        <w:rPr>
          <w:sz w:val="26"/>
          <w:szCs w:val="26"/>
        </w:rPr>
        <w:t>повышения устойчивости функционирования объектов экономики</w:t>
      </w:r>
      <w:proofErr w:type="gramEnd"/>
      <w:r w:rsidRPr="00A062F2">
        <w:rPr>
          <w:sz w:val="26"/>
          <w:szCs w:val="26"/>
        </w:rPr>
        <w:t>;</w:t>
      </w:r>
    </w:p>
    <w:p w:rsidR="00516CF4" w:rsidRPr="00A062F2" w:rsidRDefault="00516CF4" w:rsidP="00516CF4">
      <w:pPr>
        <w:ind w:firstLine="540"/>
        <w:jc w:val="both"/>
        <w:rPr>
          <w:sz w:val="26"/>
          <w:szCs w:val="26"/>
        </w:rPr>
      </w:pPr>
      <w:r w:rsidRPr="00A062F2">
        <w:rPr>
          <w:sz w:val="26"/>
          <w:szCs w:val="26"/>
        </w:rPr>
        <w:t>рациональное размещение объектов экономики и инфраструктуры, а также сре</w:t>
      </w:r>
      <w:proofErr w:type="gramStart"/>
      <w:r w:rsidRPr="00A062F2">
        <w:rPr>
          <w:sz w:val="26"/>
          <w:szCs w:val="26"/>
        </w:rPr>
        <w:t>дств пр</w:t>
      </w:r>
      <w:proofErr w:type="gramEnd"/>
      <w:r w:rsidRPr="00A062F2">
        <w:rPr>
          <w:sz w:val="26"/>
          <w:szCs w:val="26"/>
        </w:rPr>
        <w:t>оизводства в соответствии с требованиями строительных норм и правил осуществления инженерно-технических мероприятий гражданской обороны;</w:t>
      </w:r>
    </w:p>
    <w:p w:rsidR="00516CF4" w:rsidRPr="00A062F2" w:rsidRDefault="00516CF4" w:rsidP="00516CF4">
      <w:pPr>
        <w:ind w:firstLine="540"/>
        <w:jc w:val="both"/>
        <w:rPr>
          <w:sz w:val="26"/>
          <w:szCs w:val="26"/>
        </w:rPr>
      </w:pPr>
      <w:r w:rsidRPr="00A062F2">
        <w:rPr>
          <w:sz w:val="26"/>
          <w:szCs w:val="26"/>
        </w:rPr>
        <w:t>разработка и реализация в мирное и военное время инженерно-технических мероприятий гражданской обороны, в том числе в проектах строительства;</w:t>
      </w:r>
    </w:p>
    <w:p w:rsidR="00516CF4" w:rsidRPr="00A062F2" w:rsidRDefault="00516CF4" w:rsidP="00516CF4">
      <w:pPr>
        <w:ind w:firstLine="540"/>
        <w:jc w:val="both"/>
        <w:rPr>
          <w:sz w:val="26"/>
          <w:szCs w:val="26"/>
        </w:rPr>
      </w:pPr>
      <w:r w:rsidRPr="00A062F2">
        <w:rPr>
          <w:sz w:val="26"/>
          <w:szCs w:val="26"/>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516CF4" w:rsidRPr="00A062F2" w:rsidRDefault="00516CF4" w:rsidP="00516CF4">
      <w:pPr>
        <w:ind w:firstLine="540"/>
        <w:jc w:val="both"/>
        <w:rPr>
          <w:sz w:val="26"/>
          <w:szCs w:val="26"/>
        </w:rPr>
      </w:pPr>
      <w:r w:rsidRPr="00A062F2">
        <w:rPr>
          <w:sz w:val="26"/>
          <w:szCs w:val="26"/>
        </w:rPr>
        <w:t>заблаговременное создание запасов материально-технических, продовольственных, медицинских и иных средств, необходимых для восстановления производственного процесса;</w:t>
      </w:r>
    </w:p>
    <w:p w:rsidR="00516CF4" w:rsidRPr="00A062F2" w:rsidRDefault="00516CF4" w:rsidP="00516CF4">
      <w:pPr>
        <w:ind w:firstLine="540"/>
        <w:jc w:val="both"/>
        <w:rPr>
          <w:sz w:val="26"/>
          <w:szCs w:val="26"/>
        </w:rPr>
      </w:pPr>
      <w:r w:rsidRPr="00A062F2">
        <w:rPr>
          <w:sz w:val="26"/>
          <w:szCs w:val="26"/>
        </w:rPr>
        <w:t>создание страхового фонда документации;</w:t>
      </w:r>
    </w:p>
    <w:p w:rsidR="00516CF4" w:rsidRPr="00A062F2" w:rsidRDefault="00516CF4" w:rsidP="00516CF4">
      <w:pPr>
        <w:ind w:firstLine="540"/>
        <w:jc w:val="both"/>
        <w:rPr>
          <w:sz w:val="26"/>
          <w:szCs w:val="26"/>
        </w:rPr>
      </w:pPr>
      <w:r w:rsidRPr="00A062F2">
        <w:rPr>
          <w:sz w:val="26"/>
          <w:szCs w:val="26"/>
        </w:rPr>
        <w:t>повышение эффективности защиты производственных фондов при воздействии на них современных средств поражения.</w:t>
      </w:r>
    </w:p>
    <w:p w:rsidR="00516CF4" w:rsidRPr="00A062F2" w:rsidRDefault="00516CF4" w:rsidP="00516CF4">
      <w:pPr>
        <w:ind w:firstLine="540"/>
        <w:jc w:val="both"/>
        <w:rPr>
          <w:sz w:val="26"/>
          <w:szCs w:val="26"/>
        </w:rPr>
      </w:pPr>
      <w:r w:rsidRPr="00A062F2">
        <w:rPr>
          <w:sz w:val="26"/>
          <w:szCs w:val="26"/>
        </w:rPr>
        <w:t>14.15.По вопросам обеспечения постоянной готовности сил и сре</w:t>
      </w:r>
      <w:proofErr w:type="gramStart"/>
      <w:r w:rsidRPr="00A062F2">
        <w:rPr>
          <w:sz w:val="26"/>
          <w:szCs w:val="26"/>
        </w:rPr>
        <w:t>дств гр</w:t>
      </w:r>
      <w:proofErr w:type="gramEnd"/>
      <w:r w:rsidRPr="00A062F2">
        <w:rPr>
          <w:sz w:val="26"/>
          <w:szCs w:val="26"/>
        </w:rPr>
        <w:t>ажданской обороны:</w:t>
      </w:r>
    </w:p>
    <w:p w:rsidR="00516CF4" w:rsidRPr="00A062F2" w:rsidRDefault="00516CF4" w:rsidP="00516CF4">
      <w:pPr>
        <w:ind w:firstLine="540"/>
        <w:jc w:val="both"/>
        <w:rPr>
          <w:sz w:val="26"/>
          <w:szCs w:val="26"/>
        </w:rPr>
      </w:pPr>
      <w:r w:rsidRPr="00A062F2">
        <w:rPr>
          <w:sz w:val="26"/>
          <w:szCs w:val="26"/>
        </w:rPr>
        <w:t xml:space="preserve">создание и оснащение сил гражданской обороны </w:t>
      </w:r>
      <w:proofErr w:type="gramStart"/>
      <w:r w:rsidRPr="00A062F2">
        <w:rPr>
          <w:sz w:val="26"/>
          <w:szCs w:val="26"/>
        </w:rPr>
        <w:t>современными</w:t>
      </w:r>
      <w:proofErr w:type="gramEnd"/>
      <w:r w:rsidRPr="00A062F2">
        <w:rPr>
          <w:sz w:val="26"/>
          <w:szCs w:val="26"/>
        </w:rPr>
        <w:t xml:space="preserve"> техникой и оборудованием;</w:t>
      </w:r>
    </w:p>
    <w:p w:rsidR="00516CF4" w:rsidRPr="00A062F2" w:rsidRDefault="00516CF4" w:rsidP="00516CF4">
      <w:pPr>
        <w:ind w:firstLine="540"/>
        <w:jc w:val="both"/>
        <w:rPr>
          <w:sz w:val="26"/>
          <w:szCs w:val="26"/>
        </w:rPr>
      </w:pPr>
      <w:r w:rsidRPr="00A062F2">
        <w:rPr>
          <w:sz w:val="26"/>
          <w:szCs w:val="26"/>
        </w:rPr>
        <w:t>подготовка сил гражданской обороны к действиям, проведение учений и тренировок по гражданской обороне;</w:t>
      </w:r>
    </w:p>
    <w:p w:rsidR="00516CF4" w:rsidRPr="00A062F2" w:rsidRDefault="00516CF4" w:rsidP="00516CF4">
      <w:pPr>
        <w:ind w:firstLine="540"/>
        <w:jc w:val="both"/>
        <w:rPr>
          <w:sz w:val="26"/>
          <w:szCs w:val="26"/>
        </w:rPr>
      </w:pPr>
      <w:r w:rsidRPr="00A062F2">
        <w:rPr>
          <w:sz w:val="26"/>
          <w:szCs w:val="26"/>
        </w:rPr>
        <w:t>планирование действий сил гражданской обороны;</w:t>
      </w:r>
    </w:p>
    <w:p w:rsidR="00516CF4" w:rsidRPr="00A062F2" w:rsidRDefault="00516CF4" w:rsidP="00516CF4">
      <w:pPr>
        <w:ind w:firstLine="540"/>
        <w:jc w:val="both"/>
        <w:rPr>
          <w:sz w:val="26"/>
          <w:szCs w:val="26"/>
        </w:rPr>
      </w:pPr>
      <w:r w:rsidRPr="00A062F2">
        <w:rPr>
          <w:sz w:val="26"/>
          <w:szCs w:val="26"/>
        </w:rPr>
        <w:t>определение порядка взаимодействия и привлечения сил и сре</w:t>
      </w:r>
      <w:proofErr w:type="gramStart"/>
      <w:r w:rsidRPr="00A062F2">
        <w:rPr>
          <w:sz w:val="26"/>
          <w:szCs w:val="26"/>
        </w:rPr>
        <w:t>дств гр</w:t>
      </w:r>
      <w:proofErr w:type="gramEnd"/>
      <w:r w:rsidRPr="00A062F2">
        <w:rPr>
          <w:sz w:val="26"/>
          <w:szCs w:val="26"/>
        </w:rPr>
        <w:t>ажданской обороны, а также всестороннее обеспечение их действий.</w:t>
      </w:r>
    </w:p>
    <w:p w:rsidR="00516CF4" w:rsidRPr="00A062F2" w:rsidRDefault="00516CF4" w:rsidP="00516CF4">
      <w:pPr>
        <w:ind w:firstLine="540"/>
        <w:jc w:val="both"/>
        <w:rPr>
          <w:sz w:val="26"/>
          <w:szCs w:val="26"/>
        </w:rPr>
      </w:pPr>
      <w:r w:rsidRPr="00A062F2">
        <w:rPr>
          <w:sz w:val="26"/>
          <w:szCs w:val="26"/>
        </w:rPr>
        <w:t xml:space="preserve">15.Финансирование мероприятий по гражданской обороне и защите населения осуществляется в соответствии с законодательством Российской Федерации. Финансирование мероприятий муниципального уровня по гражданской обороне, защите </w:t>
      </w:r>
      <w:r w:rsidRPr="00A062F2">
        <w:rPr>
          <w:sz w:val="26"/>
          <w:szCs w:val="26"/>
        </w:rPr>
        <w:lastRenderedPageBreak/>
        <w:t xml:space="preserve">населения и территории  </w:t>
      </w:r>
      <w:proofErr w:type="spellStart"/>
      <w:r w:rsidRPr="00A062F2">
        <w:rPr>
          <w:sz w:val="26"/>
          <w:szCs w:val="26"/>
        </w:rPr>
        <w:t>Звениговского</w:t>
      </w:r>
      <w:proofErr w:type="spellEnd"/>
      <w:r w:rsidRPr="00A062F2">
        <w:rPr>
          <w:sz w:val="26"/>
          <w:szCs w:val="26"/>
        </w:rPr>
        <w:t xml:space="preserve"> муниципального района осуществляется за счет средств бюджета </w:t>
      </w:r>
      <w:proofErr w:type="spellStart"/>
      <w:r w:rsidRPr="00A062F2">
        <w:rPr>
          <w:sz w:val="26"/>
          <w:szCs w:val="26"/>
        </w:rPr>
        <w:t>Звениговского</w:t>
      </w:r>
      <w:proofErr w:type="spellEnd"/>
      <w:r w:rsidRPr="00A062F2">
        <w:rPr>
          <w:sz w:val="26"/>
          <w:szCs w:val="26"/>
        </w:rPr>
        <w:t xml:space="preserve"> муниципального района.</w:t>
      </w:r>
    </w:p>
    <w:p w:rsidR="00516CF4" w:rsidRPr="00A062F2" w:rsidRDefault="00516CF4" w:rsidP="00516CF4">
      <w:pPr>
        <w:spacing w:after="200"/>
        <w:ind w:firstLine="540"/>
        <w:jc w:val="both"/>
        <w:rPr>
          <w:sz w:val="26"/>
          <w:szCs w:val="26"/>
        </w:rPr>
      </w:pPr>
      <w:r w:rsidRPr="00A062F2">
        <w:rPr>
          <w:sz w:val="26"/>
          <w:szCs w:val="26"/>
        </w:rPr>
        <w:t>16.Неисполнение должностными лицами и гражданами обязанностей в области гражданской обороны влечет ответственность в соответствии с законодательством Российской Федерации.</w:t>
      </w:r>
    </w:p>
    <w:sectPr w:rsidR="00516CF4" w:rsidRPr="00A062F2" w:rsidSect="009D3849">
      <w:headerReference w:type="default" r:id="rId15"/>
      <w:pgSz w:w="11906" w:h="16838"/>
      <w:pgMar w:top="284" w:right="567" w:bottom="709" w:left="1418"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BC" w:rsidRDefault="002A39BC" w:rsidP="00124306">
      <w:r>
        <w:separator/>
      </w:r>
    </w:p>
  </w:endnote>
  <w:endnote w:type="continuationSeparator" w:id="0">
    <w:p w:rsidR="002A39BC" w:rsidRDefault="002A39BC"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BC" w:rsidRDefault="002A39BC" w:rsidP="00124306">
      <w:r>
        <w:separator/>
      </w:r>
    </w:p>
  </w:footnote>
  <w:footnote w:type="continuationSeparator" w:id="0">
    <w:p w:rsidR="002A39BC" w:rsidRDefault="002A39BC"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BC" w:rsidRDefault="002A39BC" w:rsidP="007C60F6">
    <w:pPr>
      <w:pStyle w:val="a3"/>
      <w:jc w:val="center"/>
    </w:pPr>
  </w:p>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67A84"/>
    <w:rsid w:val="00182A91"/>
    <w:rsid w:val="001946E7"/>
    <w:rsid w:val="001A435E"/>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13C2"/>
    <w:rsid w:val="002C7382"/>
    <w:rsid w:val="002D7D1D"/>
    <w:rsid w:val="002E25B9"/>
    <w:rsid w:val="002E6862"/>
    <w:rsid w:val="002E7ADF"/>
    <w:rsid w:val="002F5A43"/>
    <w:rsid w:val="00313DD7"/>
    <w:rsid w:val="003306CE"/>
    <w:rsid w:val="00351B71"/>
    <w:rsid w:val="003521E0"/>
    <w:rsid w:val="003551A4"/>
    <w:rsid w:val="0035632D"/>
    <w:rsid w:val="00361BA7"/>
    <w:rsid w:val="0037336B"/>
    <w:rsid w:val="00373701"/>
    <w:rsid w:val="00390525"/>
    <w:rsid w:val="00390E3D"/>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D20FC"/>
    <w:rsid w:val="004E620B"/>
    <w:rsid w:val="004F3402"/>
    <w:rsid w:val="0050324E"/>
    <w:rsid w:val="00516CF4"/>
    <w:rsid w:val="005176FE"/>
    <w:rsid w:val="005270AD"/>
    <w:rsid w:val="0054392C"/>
    <w:rsid w:val="00546D05"/>
    <w:rsid w:val="00566DAC"/>
    <w:rsid w:val="0057688F"/>
    <w:rsid w:val="00596E58"/>
    <w:rsid w:val="00597524"/>
    <w:rsid w:val="005C434E"/>
    <w:rsid w:val="005E709D"/>
    <w:rsid w:val="005F3DE5"/>
    <w:rsid w:val="005F670C"/>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73AB"/>
    <w:rsid w:val="00717FAC"/>
    <w:rsid w:val="007226D6"/>
    <w:rsid w:val="0072412B"/>
    <w:rsid w:val="0075713C"/>
    <w:rsid w:val="007655FE"/>
    <w:rsid w:val="0077321A"/>
    <w:rsid w:val="00780D87"/>
    <w:rsid w:val="00793E3B"/>
    <w:rsid w:val="00797BFE"/>
    <w:rsid w:val="007A0F40"/>
    <w:rsid w:val="007A12C9"/>
    <w:rsid w:val="007A3DF1"/>
    <w:rsid w:val="007B2FF1"/>
    <w:rsid w:val="007C60F6"/>
    <w:rsid w:val="007C67F0"/>
    <w:rsid w:val="007D0BB4"/>
    <w:rsid w:val="007D1E42"/>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02FB"/>
    <w:rsid w:val="009515DF"/>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D3849"/>
    <w:rsid w:val="009E208C"/>
    <w:rsid w:val="009E4920"/>
    <w:rsid w:val="009E7BF0"/>
    <w:rsid w:val="009F0F02"/>
    <w:rsid w:val="009F14A3"/>
    <w:rsid w:val="00A01879"/>
    <w:rsid w:val="00A0405B"/>
    <w:rsid w:val="00A062F2"/>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0EDE"/>
    <w:rsid w:val="00B41398"/>
    <w:rsid w:val="00B55DD7"/>
    <w:rsid w:val="00B71BC5"/>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178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se.garant.ru/187212/7765882e34637b02f4a2e4e58542034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7401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file:///F:\&#1052;&#1072;&#1088;&#1080;&#1085;&#1077;\538%20&#1086;&#1088;&#1075;&#1072;&#1085;&#1080;&#1079;&#1072;&#1094;&#1080;&#1103;%20&#1080;%20&#1074;&#1077;&#1076;&#1077;&#1085;&#1080;&#1077;%20&#1043;&#1054;\&#1086;&#1073;%20&#1086;&#1088;&#1075;&#1072;&#1085;&#1080;&#1079;&#1072;&#1094;&#1080;&#1080;%20&#1080;%20&#1074;&#1077;&#1076;&#1077;&#1085;&#1080;&#1080;%20&#1043;&#1054;.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vo.garan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00A5B-18DC-4FDA-B901-E63E262F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5</TotalTime>
  <Pages>10</Pages>
  <Words>2612</Words>
  <Characters>21490</Characters>
  <Application>Microsoft Office Word</Application>
  <DocSecurity>0</DocSecurity>
  <Lines>179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24054</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3</cp:revision>
  <cp:lastPrinted>2025-02-27T05:02:00Z</cp:lastPrinted>
  <dcterms:created xsi:type="dcterms:W3CDTF">2025-02-26T06:13:00Z</dcterms:created>
  <dcterms:modified xsi:type="dcterms:W3CDTF">2025-02-27T05:04:00Z</dcterms:modified>
</cp:coreProperties>
</file>