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481"/>
        <w:tblW w:w="0" w:type="auto"/>
        <w:tblLook w:val="04A0"/>
      </w:tblPr>
      <w:tblGrid>
        <w:gridCol w:w="4814"/>
        <w:gridCol w:w="4815"/>
      </w:tblGrid>
      <w:tr w:rsidR="002A0F16" w:rsidRPr="009152AB" w:rsidTr="002A0F16">
        <w:trPr>
          <w:trHeight w:val="619"/>
        </w:trPr>
        <w:tc>
          <w:tcPr>
            <w:tcW w:w="4814" w:type="dxa"/>
          </w:tcPr>
          <w:p w:rsidR="002A0F16" w:rsidRPr="00312424" w:rsidRDefault="002A0F16" w:rsidP="002A0F16">
            <w:pPr>
              <w:jc w:val="center"/>
              <w:rPr>
                <w:b/>
                <w:szCs w:val="28"/>
              </w:rPr>
            </w:pPr>
            <w:r w:rsidRPr="00312424">
              <w:rPr>
                <w:b/>
                <w:szCs w:val="28"/>
              </w:rPr>
              <w:t>МАРИЙ ЭЛ РЕСПУБЛИК</w:t>
            </w:r>
          </w:p>
          <w:p w:rsidR="002A0F16" w:rsidRPr="00312424" w:rsidRDefault="002A0F16" w:rsidP="002A0F16">
            <w:pPr>
              <w:jc w:val="center"/>
              <w:rPr>
                <w:b/>
                <w:szCs w:val="28"/>
              </w:rPr>
            </w:pPr>
            <w:r w:rsidRPr="00312424">
              <w:rPr>
                <w:b/>
                <w:szCs w:val="28"/>
              </w:rPr>
              <w:t xml:space="preserve">ЗВЕНИГОВО </w:t>
            </w:r>
          </w:p>
          <w:p w:rsidR="002A0F16" w:rsidRPr="00312424" w:rsidRDefault="002A0F16" w:rsidP="002A0F16">
            <w:pPr>
              <w:jc w:val="center"/>
              <w:rPr>
                <w:b/>
                <w:szCs w:val="28"/>
              </w:rPr>
            </w:pPr>
            <w:r w:rsidRPr="00312424">
              <w:rPr>
                <w:b/>
                <w:szCs w:val="28"/>
              </w:rPr>
              <w:t>МУНИЦИПАЛ РАЙОН</w:t>
            </w:r>
          </w:p>
          <w:p w:rsidR="002A0F16" w:rsidRDefault="002A0F16" w:rsidP="002A0F16">
            <w:pPr>
              <w:jc w:val="center"/>
              <w:rPr>
                <w:b/>
                <w:szCs w:val="28"/>
              </w:rPr>
            </w:pPr>
            <w:r w:rsidRPr="00312424">
              <w:rPr>
                <w:b/>
                <w:szCs w:val="28"/>
              </w:rPr>
              <w:t xml:space="preserve">ЧЕРНООЗЁРСКИЙ ЯЛ </w:t>
            </w:r>
          </w:p>
          <w:p w:rsidR="002A0F16" w:rsidRDefault="002A0F16" w:rsidP="002A0F16">
            <w:pPr>
              <w:jc w:val="center"/>
              <w:rPr>
                <w:b/>
                <w:szCs w:val="28"/>
              </w:rPr>
            </w:pPr>
            <w:r w:rsidRPr="00312424">
              <w:rPr>
                <w:b/>
                <w:szCs w:val="28"/>
              </w:rPr>
              <w:t xml:space="preserve">КУНДЕМЫН </w:t>
            </w:r>
          </w:p>
          <w:p w:rsidR="002A0F16" w:rsidRPr="00312424" w:rsidRDefault="002A0F16" w:rsidP="002A0F16">
            <w:pPr>
              <w:jc w:val="center"/>
              <w:rPr>
                <w:b/>
                <w:szCs w:val="28"/>
              </w:rPr>
            </w:pPr>
            <w:r w:rsidRPr="00312424">
              <w:rPr>
                <w:b/>
                <w:szCs w:val="28"/>
              </w:rPr>
              <w:t>АДМИНИСТРАЦИЙЖЕ</w:t>
            </w:r>
          </w:p>
          <w:p w:rsidR="002A0F16" w:rsidRPr="00312424" w:rsidRDefault="002A0F16" w:rsidP="002A0F16">
            <w:pPr>
              <w:jc w:val="center"/>
              <w:rPr>
                <w:b/>
                <w:szCs w:val="28"/>
              </w:rPr>
            </w:pPr>
            <w:r w:rsidRPr="00312424">
              <w:rPr>
                <w:b/>
                <w:szCs w:val="28"/>
              </w:rPr>
              <w:t xml:space="preserve"> </w:t>
            </w:r>
          </w:p>
          <w:p w:rsidR="002A0F16" w:rsidRPr="00312424" w:rsidRDefault="002A0F16" w:rsidP="002A0F16">
            <w:pPr>
              <w:jc w:val="center"/>
              <w:rPr>
                <w:b/>
                <w:szCs w:val="28"/>
              </w:rPr>
            </w:pPr>
          </w:p>
          <w:p w:rsidR="002A0F16" w:rsidRPr="00312424" w:rsidRDefault="002A0F16" w:rsidP="002A0F16">
            <w:pPr>
              <w:jc w:val="center"/>
              <w:rPr>
                <w:b/>
                <w:szCs w:val="28"/>
              </w:rPr>
            </w:pPr>
            <w:r w:rsidRPr="00312424">
              <w:rPr>
                <w:b/>
                <w:szCs w:val="28"/>
              </w:rPr>
              <w:t>ПУНЧАЛЖЕ</w:t>
            </w:r>
          </w:p>
          <w:p w:rsidR="002A0F16" w:rsidRPr="00312424" w:rsidRDefault="002A0F16" w:rsidP="002A0F16">
            <w:pPr>
              <w:jc w:val="center"/>
              <w:rPr>
                <w:b/>
                <w:szCs w:val="28"/>
              </w:rPr>
            </w:pPr>
          </w:p>
          <w:p w:rsidR="002A0F16" w:rsidRPr="00312424" w:rsidRDefault="002A0F16" w:rsidP="002A0F16">
            <w:pPr>
              <w:jc w:val="center"/>
              <w:rPr>
                <w:b/>
                <w:szCs w:val="28"/>
              </w:rPr>
            </w:pPr>
            <w:r w:rsidRPr="00312424">
              <w:rPr>
                <w:b/>
                <w:szCs w:val="28"/>
              </w:rPr>
              <w:t xml:space="preserve"> </w:t>
            </w:r>
          </w:p>
        </w:tc>
        <w:tc>
          <w:tcPr>
            <w:tcW w:w="4815" w:type="dxa"/>
          </w:tcPr>
          <w:p w:rsidR="002A0F16" w:rsidRPr="00312424" w:rsidRDefault="002A0F16" w:rsidP="002A0F16">
            <w:pPr>
              <w:jc w:val="center"/>
              <w:rPr>
                <w:b/>
                <w:szCs w:val="28"/>
              </w:rPr>
            </w:pPr>
            <w:r w:rsidRPr="00312424">
              <w:rPr>
                <w:b/>
                <w:szCs w:val="28"/>
              </w:rPr>
              <w:t xml:space="preserve">ЧЕРНООЗЕРСКАЯ </w:t>
            </w:r>
          </w:p>
          <w:p w:rsidR="002A0F16" w:rsidRPr="00312424" w:rsidRDefault="002A0F16" w:rsidP="002A0F16">
            <w:pPr>
              <w:jc w:val="center"/>
              <w:rPr>
                <w:b/>
                <w:szCs w:val="28"/>
              </w:rPr>
            </w:pPr>
            <w:r w:rsidRPr="00312424">
              <w:rPr>
                <w:b/>
                <w:szCs w:val="28"/>
              </w:rPr>
              <w:t xml:space="preserve">СЕЛЬСКАЯ </w:t>
            </w:r>
          </w:p>
          <w:p w:rsidR="002A0F16" w:rsidRPr="00312424" w:rsidRDefault="002A0F16" w:rsidP="002A0F16">
            <w:pPr>
              <w:jc w:val="center"/>
              <w:rPr>
                <w:b/>
                <w:szCs w:val="28"/>
              </w:rPr>
            </w:pPr>
            <w:r w:rsidRPr="00312424">
              <w:rPr>
                <w:b/>
                <w:szCs w:val="28"/>
              </w:rPr>
              <w:t>АДМИНИСТРАЦИЯ</w:t>
            </w:r>
          </w:p>
          <w:p w:rsidR="002A0F16" w:rsidRPr="00312424" w:rsidRDefault="002A0F16" w:rsidP="002A0F16">
            <w:pPr>
              <w:jc w:val="center"/>
              <w:rPr>
                <w:b/>
                <w:szCs w:val="28"/>
              </w:rPr>
            </w:pPr>
            <w:r w:rsidRPr="00312424">
              <w:rPr>
                <w:b/>
                <w:szCs w:val="28"/>
              </w:rPr>
              <w:t xml:space="preserve">ЗВЕНИГОВСКОГО </w:t>
            </w:r>
          </w:p>
          <w:p w:rsidR="002A0F16" w:rsidRPr="00312424" w:rsidRDefault="002A0F16" w:rsidP="002A0F16">
            <w:pPr>
              <w:jc w:val="center"/>
              <w:rPr>
                <w:b/>
                <w:szCs w:val="28"/>
              </w:rPr>
            </w:pPr>
            <w:r w:rsidRPr="00312424">
              <w:rPr>
                <w:b/>
                <w:szCs w:val="28"/>
              </w:rPr>
              <w:t xml:space="preserve">МУНИЦИПАЛЬНОГО РАЙОНА </w:t>
            </w:r>
          </w:p>
          <w:p w:rsidR="002A0F16" w:rsidRPr="00312424" w:rsidRDefault="002A0F16" w:rsidP="002A0F16">
            <w:pPr>
              <w:jc w:val="center"/>
              <w:rPr>
                <w:b/>
                <w:szCs w:val="28"/>
              </w:rPr>
            </w:pPr>
            <w:r w:rsidRPr="00312424">
              <w:rPr>
                <w:b/>
                <w:szCs w:val="28"/>
              </w:rPr>
              <w:t>РЕСПУБЛИКИ МАРИЙ ЭЛ</w:t>
            </w:r>
          </w:p>
          <w:p w:rsidR="002A0F16" w:rsidRPr="00312424" w:rsidRDefault="002A0F16" w:rsidP="002A0F16">
            <w:pPr>
              <w:jc w:val="center"/>
              <w:rPr>
                <w:b/>
                <w:szCs w:val="28"/>
              </w:rPr>
            </w:pPr>
          </w:p>
          <w:p w:rsidR="002A0F16" w:rsidRPr="00312424" w:rsidRDefault="002A0F16" w:rsidP="002A0F16">
            <w:pPr>
              <w:jc w:val="center"/>
              <w:rPr>
                <w:b/>
                <w:szCs w:val="28"/>
              </w:rPr>
            </w:pPr>
          </w:p>
          <w:p w:rsidR="002A0F16" w:rsidRPr="00312424" w:rsidRDefault="002A0F16" w:rsidP="002A0F16">
            <w:pPr>
              <w:jc w:val="center"/>
              <w:rPr>
                <w:b/>
                <w:szCs w:val="28"/>
              </w:rPr>
            </w:pPr>
            <w:r w:rsidRPr="00312424">
              <w:rPr>
                <w:b/>
                <w:szCs w:val="28"/>
              </w:rPr>
              <w:t>ПОСТАНОВЛЕНИЕ</w:t>
            </w:r>
          </w:p>
          <w:p w:rsidR="002A0F16" w:rsidRPr="00312424" w:rsidRDefault="002A0F16" w:rsidP="002A0F16">
            <w:pPr>
              <w:shd w:val="clear" w:color="auto" w:fill="FFFFFF"/>
              <w:jc w:val="center"/>
              <w:rPr>
                <w:b/>
                <w:szCs w:val="28"/>
              </w:rPr>
            </w:pPr>
          </w:p>
        </w:tc>
      </w:tr>
    </w:tbl>
    <w:p w:rsidR="009626D1" w:rsidRDefault="009626D1" w:rsidP="009626D1">
      <w:pPr>
        <w:rPr>
          <w:sz w:val="4"/>
        </w:rPr>
      </w:pPr>
    </w:p>
    <w:p w:rsidR="00A811F4" w:rsidRDefault="00A811F4" w:rsidP="009626D1"/>
    <w:p w:rsidR="002A0F16" w:rsidRPr="009152AB" w:rsidRDefault="002A0F16" w:rsidP="002A0F16">
      <w:pPr>
        <w:jc w:val="center"/>
        <w:rPr>
          <w:szCs w:val="28"/>
        </w:rPr>
      </w:pPr>
      <w:r w:rsidRPr="009152AB">
        <w:t xml:space="preserve"> </w:t>
      </w:r>
    </w:p>
    <w:p w:rsidR="002A0F16" w:rsidRDefault="002A0F16" w:rsidP="002A0F16">
      <w:pPr>
        <w:jc w:val="center"/>
        <w:rPr>
          <w:color w:val="000000"/>
          <w:szCs w:val="28"/>
        </w:rPr>
      </w:pPr>
      <w:r w:rsidRPr="009152AB">
        <w:rPr>
          <w:szCs w:val="28"/>
        </w:rPr>
        <w:t xml:space="preserve">от </w:t>
      </w:r>
      <w:r>
        <w:rPr>
          <w:color w:val="000000"/>
          <w:szCs w:val="28"/>
        </w:rPr>
        <w:t>02</w:t>
      </w:r>
      <w:r w:rsidRPr="009152AB">
        <w:rPr>
          <w:color w:val="FF0000"/>
          <w:szCs w:val="28"/>
        </w:rPr>
        <w:t xml:space="preserve"> </w:t>
      </w:r>
      <w:r>
        <w:rPr>
          <w:szCs w:val="28"/>
        </w:rPr>
        <w:t>марта</w:t>
      </w:r>
      <w:r w:rsidRPr="009152AB">
        <w:rPr>
          <w:szCs w:val="28"/>
        </w:rPr>
        <w:t xml:space="preserve">  2023 года  </w:t>
      </w:r>
      <w:r w:rsidRPr="009152AB">
        <w:rPr>
          <w:szCs w:val="28"/>
        </w:rPr>
        <w:tab/>
      </w:r>
      <w:r w:rsidRPr="009152AB">
        <w:rPr>
          <w:szCs w:val="28"/>
        </w:rPr>
        <w:tab/>
      </w:r>
      <w:r w:rsidRPr="009152AB">
        <w:rPr>
          <w:szCs w:val="28"/>
        </w:rPr>
        <w:tab/>
      </w:r>
      <w:r w:rsidRPr="009152AB">
        <w:rPr>
          <w:szCs w:val="28"/>
        </w:rPr>
        <w:tab/>
      </w:r>
      <w:r w:rsidRPr="009152AB">
        <w:rPr>
          <w:szCs w:val="28"/>
        </w:rPr>
        <w:tab/>
      </w:r>
      <w:r w:rsidRPr="009152AB">
        <w:rPr>
          <w:szCs w:val="28"/>
        </w:rPr>
        <w:tab/>
      </w:r>
      <w:r w:rsidRPr="009152AB">
        <w:rPr>
          <w:szCs w:val="28"/>
        </w:rPr>
        <w:tab/>
        <w:t xml:space="preserve">№ </w:t>
      </w:r>
      <w:r w:rsidR="008F1D32">
        <w:rPr>
          <w:color w:val="000000"/>
          <w:szCs w:val="28"/>
        </w:rPr>
        <w:t>22</w:t>
      </w:r>
    </w:p>
    <w:p w:rsidR="002A0F16" w:rsidRDefault="002A0F16" w:rsidP="002A0F16">
      <w:pPr>
        <w:jc w:val="center"/>
        <w:rPr>
          <w:color w:val="000000"/>
          <w:szCs w:val="28"/>
        </w:rPr>
      </w:pPr>
    </w:p>
    <w:p w:rsidR="0044005C" w:rsidRPr="0044005C" w:rsidRDefault="0044005C" w:rsidP="0044005C">
      <w:pPr>
        <w:jc w:val="center"/>
      </w:pPr>
      <w:r w:rsidRPr="0044005C">
        <w:t xml:space="preserve">Об информационном обмене в области защиты населения и </w:t>
      </w:r>
    </w:p>
    <w:p w:rsidR="00946925" w:rsidRDefault="0044005C" w:rsidP="0044005C">
      <w:pPr>
        <w:jc w:val="center"/>
        <w:rPr>
          <w:szCs w:val="28"/>
          <w:lang w:eastAsia="ar-SA"/>
        </w:rPr>
      </w:pPr>
      <w:r w:rsidRPr="0044005C">
        <w:t xml:space="preserve">территории </w:t>
      </w:r>
      <w:r>
        <w:rPr>
          <w:szCs w:val="28"/>
          <w:lang w:eastAsia="ar-SA"/>
        </w:rPr>
        <w:t xml:space="preserve"> </w:t>
      </w:r>
      <w:r w:rsidRPr="0044005C">
        <w:t xml:space="preserve"> </w:t>
      </w:r>
      <w:r w:rsidR="002A0F16">
        <w:rPr>
          <w:szCs w:val="28"/>
          <w:lang w:eastAsia="ar-SA"/>
        </w:rPr>
        <w:t>Черноозерского сельского поселения</w:t>
      </w:r>
    </w:p>
    <w:p w:rsidR="0044005C" w:rsidRPr="0044005C" w:rsidRDefault="0044005C" w:rsidP="0044005C">
      <w:pPr>
        <w:jc w:val="center"/>
      </w:pPr>
      <w:r>
        <w:rPr>
          <w:szCs w:val="28"/>
          <w:lang w:eastAsia="ar-SA"/>
        </w:rPr>
        <w:t xml:space="preserve"> </w:t>
      </w:r>
      <w:r w:rsidRPr="0044005C">
        <w:t>от чрезвычайных ситуаций природного и техногенного характера</w:t>
      </w:r>
    </w:p>
    <w:p w:rsidR="00915BE5" w:rsidRDefault="001A4B97" w:rsidP="001A4B97">
      <w:pPr>
        <w:pStyle w:val="a5"/>
      </w:pPr>
      <w:r>
        <w:rPr>
          <w:b w:val="0"/>
          <w:szCs w:val="28"/>
          <w:lang w:eastAsia="ar-SA"/>
        </w:rPr>
        <w:t xml:space="preserve"> </w:t>
      </w:r>
    </w:p>
    <w:p w:rsidR="00E648E4" w:rsidRDefault="00915BE5" w:rsidP="00915BE5">
      <w:pPr>
        <w:ind w:firstLine="709"/>
        <w:jc w:val="center"/>
      </w:pPr>
      <w:r>
        <w:t xml:space="preserve"> </w:t>
      </w:r>
    </w:p>
    <w:p w:rsidR="00AA1D00" w:rsidRPr="00A01879" w:rsidRDefault="00AA1D00" w:rsidP="00915BE5">
      <w:pPr>
        <w:ind w:firstLine="709"/>
        <w:jc w:val="center"/>
        <w:rPr>
          <w:b/>
          <w:szCs w:val="28"/>
        </w:rPr>
      </w:pPr>
    </w:p>
    <w:p w:rsidR="000D418D" w:rsidRPr="000D418D" w:rsidRDefault="00020832" w:rsidP="00054B23">
      <w:pPr>
        <w:ind w:firstLine="708"/>
        <w:jc w:val="both"/>
        <w:rPr>
          <w:szCs w:val="28"/>
          <w:lang w:eastAsia="ar-SA"/>
        </w:rPr>
      </w:pPr>
      <w:r w:rsidRPr="00020832">
        <w:rPr>
          <w:color w:val="000000"/>
          <w:szCs w:val="28"/>
        </w:rPr>
        <w:t xml:space="preserve">В соответствии </w:t>
      </w:r>
      <w:r w:rsidR="00946925" w:rsidRPr="00946925">
        <w:rPr>
          <w:color w:val="000000"/>
          <w:szCs w:val="28"/>
        </w:rPr>
        <w:t xml:space="preserve">постановления Правительства Республики Марий Эл от 18 августа 2010 года  № 219 «Об информационном обмене в области защиты населения и территории Республики Марий Эл от чрезвычайных ситуаций природного и техногенного характера»,   </w:t>
      </w:r>
      <w:r w:rsidR="000D418D" w:rsidRPr="000D418D">
        <w:rPr>
          <w:szCs w:val="28"/>
          <w:lang w:eastAsia="ar-SA"/>
        </w:rPr>
        <w:t xml:space="preserve">руководствуясь п. </w:t>
      </w:r>
      <w:r w:rsidR="002A0F16">
        <w:rPr>
          <w:szCs w:val="28"/>
          <w:lang w:eastAsia="ar-SA"/>
        </w:rPr>
        <w:t>5</w:t>
      </w:r>
      <w:r w:rsidR="000D418D" w:rsidRPr="000D418D">
        <w:rPr>
          <w:szCs w:val="28"/>
          <w:lang w:eastAsia="ar-SA"/>
        </w:rPr>
        <w:t>.1</w:t>
      </w:r>
      <w:r w:rsidR="0062586F">
        <w:rPr>
          <w:szCs w:val="28"/>
          <w:lang w:eastAsia="ar-SA"/>
        </w:rPr>
        <w:t xml:space="preserve"> </w:t>
      </w:r>
      <w:r w:rsidR="00E26C8C">
        <w:rPr>
          <w:szCs w:val="28"/>
          <w:lang w:eastAsia="ar-SA"/>
        </w:rPr>
        <w:t xml:space="preserve"> </w:t>
      </w:r>
      <w:r w:rsidR="000D418D" w:rsidRPr="000D418D">
        <w:rPr>
          <w:szCs w:val="28"/>
          <w:lang w:eastAsia="ar-SA"/>
        </w:rPr>
        <w:t xml:space="preserve">Положения о </w:t>
      </w:r>
      <w:r w:rsidR="002A0F16">
        <w:rPr>
          <w:szCs w:val="28"/>
          <w:lang w:eastAsia="ar-SA"/>
        </w:rPr>
        <w:t>Черноозерской сельской а</w:t>
      </w:r>
      <w:r w:rsidR="000D418D" w:rsidRPr="000D418D">
        <w:rPr>
          <w:szCs w:val="28"/>
          <w:lang w:eastAsia="ar-SA"/>
        </w:rPr>
        <w:t xml:space="preserve">дминистрации Звениговского муниципального района Республики Марий Эл, </w:t>
      </w:r>
      <w:r w:rsidR="002A0F16">
        <w:rPr>
          <w:szCs w:val="28"/>
          <w:lang w:eastAsia="ar-SA"/>
        </w:rPr>
        <w:t>Черноозерская сельская а</w:t>
      </w:r>
      <w:r w:rsidR="000D418D" w:rsidRPr="000D418D">
        <w:rPr>
          <w:szCs w:val="28"/>
          <w:lang w:eastAsia="ar-SA"/>
        </w:rPr>
        <w:t xml:space="preserve">дминистрация </w:t>
      </w:r>
    </w:p>
    <w:p w:rsidR="00E648E4" w:rsidRPr="00A01879" w:rsidRDefault="00E648E4" w:rsidP="00E648E4">
      <w:pPr>
        <w:pStyle w:val="a5"/>
        <w:jc w:val="both"/>
        <w:rPr>
          <w:b w:val="0"/>
          <w:szCs w:val="28"/>
        </w:rPr>
      </w:pPr>
    </w:p>
    <w:p w:rsidR="00E648E4" w:rsidRPr="00A01879" w:rsidRDefault="00E648E4" w:rsidP="00E648E4">
      <w:pPr>
        <w:pStyle w:val="a5"/>
        <w:ind w:firstLine="709"/>
        <w:rPr>
          <w:b w:val="0"/>
          <w:szCs w:val="28"/>
        </w:rPr>
      </w:pPr>
      <w:r w:rsidRPr="00A01879">
        <w:rPr>
          <w:b w:val="0"/>
          <w:spacing w:val="88"/>
          <w:szCs w:val="28"/>
        </w:rPr>
        <w:t>ПОСТАНОВЛЯЕТ</w:t>
      </w:r>
      <w:r w:rsidRPr="00A01879">
        <w:rPr>
          <w:b w:val="0"/>
          <w:szCs w:val="28"/>
        </w:rPr>
        <w:t>:</w:t>
      </w:r>
    </w:p>
    <w:p w:rsidR="00E648E4" w:rsidRPr="00603AB2" w:rsidRDefault="00E648E4" w:rsidP="00E648E4">
      <w:pPr>
        <w:pStyle w:val="a5"/>
        <w:ind w:firstLine="709"/>
        <w:rPr>
          <w:b w:val="0"/>
          <w:szCs w:val="28"/>
        </w:rPr>
      </w:pPr>
    </w:p>
    <w:p w:rsidR="007D57C5" w:rsidRDefault="00DA4266" w:rsidP="00946925">
      <w:pPr>
        <w:shd w:val="clear" w:color="auto" w:fill="FFFFFF"/>
        <w:ind w:firstLine="567"/>
        <w:jc w:val="both"/>
        <w:rPr>
          <w:szCs w:val="28"/>
        </w:rPr>
      </w:pPr>
      <w:r>
        <w:rPr>
          <w:szCs w:val="28"/>
        </w:rPr>
        <w:t>1.</w:t>
      </w:r>
      <w:r w:rsidR="00946925" w:rsidRPr="00946925">
        <w:t xml:space="preserve"> </w:t>
      </w:r>
      <w:r w:rsidR="00946925" w:rsidRPr="00946925">
        <w:rPr>
          <w:szCs w:val="28"/>
        </w:rPr>
        <w:t xml:space="preserve">Информационный обмен в области защиты населения и территории </w:t>
      </w:r>
      <w:r w:rsidR="002A0F16">
        <w:rPr>
          <w:szCs w:val="28"/>
        </w:rPr>
        <w:t>Черноозерского сельского поселения</w:t>
      </w:r>
      <w:r w:rsidR="00946925" w:rsidRPr="00946925">
        <w:rPr>
          <w:szCs w:val="28"/>
        </w:rPr>
        <w:t xml:space="preserve"> от чрезвычайных ситуаций природного и техногенного характера в рамках </w:t>
      </w:r>
      <w:r w:rsidR="002A0F16">
        <w:rPr>
          <w:szCs w:val="28"/>
        </w:rPr>
        <w:t>сельск</w:t>
      </w:r>
      <w:r w:rsidR="00946925" w:rsidRPr="00946925">
        <w:rPr>
          <w:szCs w:val="28"/>
        </w:rPr>
        <w:t xml:space="preserve">ого звена территориальной подсистемы Республики Марий Эл единой государственной системы предупреждения и ликвидации чрезвычайных ситуаций осуществлять через органы повседневного управления: </w:t>
      </w:r>
    </w:p>
    <w:p w:rsidR="00946925" w:rsidRPr="00946925" w:rsidRDefault="00946925" w:rsidP="00946925">
      <w:pPr>
        <w:shd w:val="clear" w:color="auto" w:fill="FFFFFF"/>
        <w:ind w:firstLine="567"/>
        <w:jc w:val="both"/>
        <w:rPr>
          <w:szCs w:val="28"/>
        </w:rPr>
      </w:pPr>
      <w:r w:rsidRPr="00946925">
        <w:rPr>
          <w:szCs w:val="28"/>
        </w:rPr>
        <w:t xml:space="preserve">единую дежурно-диспетчерскую службу </w:t>
      </w:r>
      <w:r w:rsidR="002A0F16">
        <w:rPr>
          <w:szCs w:val="28"/>
        </w:rPr>
        <w:t>Черноозерского сельского поселения</w:t>
      </w:r>
      <w:r w:rsidR="0062586F">
        <w:rPr>
          <w:szCs w:val="28"/>
        </w:rPr>
        <w:t xml:space="preserve"> </w:t>
      </w:r>
      <w:r w:rsidRPr="00946925">
        <w:rPr>
          <w:szCs w:val="28"/>
        </w:rPr>
        <w:t>(далее ЕДДС) и дежурно-диспетчерские службы организаций, а при их отсутствии - через подразделения или должностных лиц, уполномоченных решением</w:t>
      </w:r>
      <w:r w:rsidR="0062586F">
        <w:rPr>
          <w:szCs w:val="28"/>
        </w:rPr>
        <w:t xml:space="preserve"> соответствующего руководителя </w:t>
      </w:r>
      <w:r w:rsidRPr="00946925">
        <w:rPr>
          <w:szCs w:val="28"/>
        </w:rPr>
        <w:t>органа местного самоуправления или организации.</w:t>
      </w:r>
    </w:p>
    <w:p w:rsidR="00946925" w:rsidRPr="00946925" w:rsidRDefault="00946925" w:rsidP="00946925">
      <w:pPr>
        <w:shd w:val="clear" w:color="auto" w:fill="FFFFFF"/>
        <w:ind w:firstLine="567"/>
        <w:jc w:val="both"/>
        <w:rPr>
          <w:szCs w:val="28"/>
        </w:rPr>
      </w:pPr>
      <w:r w:rsidRPr="00946925">
        <w:rPr>
          <w:szCs w:val="28"/>
        </w:rPr>
        <w:t>2. Информацию об угрозе и возникновении чрезвычайной ситуации, если параметры поражающих факторов и источников аварий, опасных природных явлений, катастроф, стихийных и иных бедствий соответствуют критериям информации о чрезвычайных ситуациях, установленную приложени</w:t>
      </w:r>
      <w:r w:rsidR="00A74CE9">
        <w:rPr>
          <w:szCs w:val="28"/>
        </w:rPr>
        <w:t>ем</w:t>
      </w:r>
      <w:r w:rsidRPr="00946925">
        <w:rPr>
          <w:szCs w:val="28"/>
        </w:rPr>
        <w:t xml:space="preserve"> к </w:t>
      </w:r>
      <w:r w:rsidRPr="00946925">
        <w:rPr>
          <w:szCs w:val="28"/>
        </w:rPr>
        <w:lastRenderedPageBreak/>
        <w:t>постановлению Правительства Республики Марий Эл от 18.08.2010 г. № 219 «Об информационном обмене в области защиты населения и территории Республики Марий Эл от чрезвычайных ситуаций природного и техногенного характера»,</w:t>
      </w:r>
      <w:r w:rsidR="00A74CE9">
        <w:rPr>
          <w:szCs w:val="28"/>
        </w:rPr>
        <w:t xml:space="preserve"> </w:t>
      </w:r>
      <w:r w:rsidRPr="00946925">
        <w:rPr>
          <w:szCs w:val="28"/>
        </w:rPr>
        <w:t>представлять:</w:t>
      </w:r>
    </w:p>
    <w:p w:rsidR="00946925" w:rsidRDefault="00946925" w:rsidP="00946925">
      <w:pPr>
        <w:shd w:val="clear" w:color="auto" w:fill="FFFFFF"/>
        <w:ind w:firstLine="567"/>
        <w:jc w:val="both"/>
        <w:rPr>
          <w:szCs w:val="28"/>
        </w:rPr>
      </w:pPr>
      <w:r w:rsidRPr="00946925">
        <w:rPr>
          <w:szCs w:val="28"/>
        </w:rPr>
        <w:t>дежурно-диспетчерским службам организаций</w:t>
      </w:r>
      <w:r w:rsidR="0070602C">
        <w:rPr>
          <w:szCs w:val="28"/>
        </w:rPr>
        <w:t>,</w:t>
      </w:r>
      <w:r w:rsidRPr="00946925">
        <w:rPr>
          <w:szCs w:val="28"/>
        </w:rPr>
        <w:t xml:space="preserve"> </w:t>
      </w:r>
      <w:r w:rsidR="0070602C" w:rsidRPr="0070602C">
        <w:rPr>
          <w:szCs w:val="28"/>
        </w:rPr>
        <w:t>предприятий и учреждений н</w:t>
      </w:r>
      <w:r w:rsidR="0070602C">
        <w:rPr>
          <w:szCs w:val="28"/>
        </w:rPr>
        <w:t xml:space="preserve">езависимо от форм собственности </w:t>
      </w:r>
      <w:r w:rsidRPr="00946925">
        <w:rPr>
          <w:szCs w:val="28"/>
        </w:rPr>
        <w:t>- в ЕДДС;</w:t>
      </w:r>
    </w:p>
    <w:p w:rsidR="00946925" w:rsidRDefault="00946925" w:rsidP="00946925">
      <w:pPr>
        <w:shd w:val="clear" w:color="auto" w:fill="FFFFFF"/>
        <w:ind w:firstLine="567"/>
        <w:jc w:val="both"/>
        <w:rPr>
          <w:szCs w:val="28"/>
        </w:rPr>
      </w:pPr>
      <w:r w:rsidRPr="00946925">
        <w:rPr>
          <w:szCs w:val="28"/>
        </w:rPr>
        <w:t xml:space="preserve">ЕДДС - в </w:t>
      </w:r>
      <w:r w:rsidR="00A74CE9" w:rsidRPr="00A74CE9">
        <w:rPr>
          <w:szCs w:val="28"/>
        </w:rPr>
        <w:t>центр управления в кризисных ситуациях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Марий Эл (далее - ЦУКС ГУ МЧС России по Республике Марий Эл)</w:t>
      </w:r>
      <w:r w:rsidR="00A74CE9">
        <w:rPr>
          <w:szCs w:val="28"/>
        </w:rPr>
        <w:t xml:space="preserve"> и</w:t>
      </w:r>
      <w:r w:rsidR="00A74CE9" w:rsidRPr="00A74CE9">
        <w:rPr>
          <w:szCs w:val="28"/>
        </w:rPr>
        <w:t xml:space="preserve"> республиканское госуд</w:t>
      </w:r>
      <w:r w:rsidR="00A74CE9">
        <w:rPr>
          <w:szCs w:val="28"/>
        </w:rPr>
        <w:t>арственное казенное учреждение «</w:t>
      </w:r>
      <w:r w:rsidR="00A74CE9" w:rsidRPr="00A74CE9">
        <w:rPr>
          <w:szCs w:val="28"/>
        </w:rPr>
        <w:t>Информационный центр Республики Марий Эл</w:t>
      </w:r>
      <w:r w:rsidR="00A74CE9">
        <w:rPr>
          <w:szCs w:val="28"/>
        </w:rPr>
        <w:t>».</w:t>
      </w:r>
    </w:p>
    <w:p w:rsidR="00A74CE9" w:rsidRPr="00946925" w:rsidRDefault="004E10EA" w:rsidP="00946925">
      <w:pPr>
        <w:shd w:val="clear" w:color="auto" w:fill="FFFFFF"/>
        <w:ind w:firstLine="567"/>
        <w:jc w:val="both"/>
        <w:rPr>
          <w:szCs w:val="28"/>
        </w:rPr>
      </w:pPr>
      <w:r>
        <w:rPr>
          <w:szCs w:val="28"/>
        </w:rPr>
        <w:t>3.</w:t>
      </w:r>
      <w:r w:rsidR="00A74CE9" w:rsidRPr="00A74CE9">
        <w:rPr>
          <w:szCs w:val="28"/>
        </w:rPr>
        <w:t>Информация должна содержать сведения о прогнозируемых и возникших чрезвычайных ситуациях природного и техногенного характера  и их последствиях, мерах по защите населения и территорий, ведении аварийно-спасательных и других неотложных работ, силах и средствах, задействованных для ликвидации чрезвычайных ситуаций, радиационной, химической, медико-биологической, взрывной, пожарной и экологической безопасности на соответствующих объектах и территориях, а также сведения о деятельности органов местного самоуправления и организаций в области защиты населения и территорий от чрезвычайных ситуаций, составе и структуре сил и средств, предназначенных для предупреждения и ликвидации чрезвычайных ситуаций, в том числе сил постоянной готовности, создании, наличии, об использовании и о восполнении финансовых и материальных ресурсов для ликвидации чрезвычайных ситуаций.</w:t>
      </w:r>
    </w:p>
    <w:p w:rsidR="00A30C6B" w:rsidRDefault="00946925" w:rsidP="0070602C">
      <w:pPr>
        <w:shd w:val="clear" w:color="auto" w:fill="FFFFFF"/>
        <w:ind w:firstLine="567"/>
        <w:jc w:val="both"/>
        <w:rPr>
          <w:szCs w:val="28"/>
        </w:rPr>
      </w:pPr>
      <w:r w:rsidRPr="00946925">
        <w:rPr>
          <w:szCs w:val="28"/>
        </w:rPr>
        <w:t>4. Признать утратившим</w:t>
      </w:r>
      <w:r w:rsidR="00A30C6B">
        <w:rPr>
          <w:szCs w:val="28"/>
        </w:rPr>
        <w:t>и</w:t>
      </w:r>
      <w:r w:rsidRPr="00946925">
        <w:rPr>
          <w:szCs w:val="28"/>
        </w:rPr>
        <w:t xml:space="preserve"> силу</w:t>
      </w:r>
      <w:r w:rsidR="00A30C6B">
        <w:rPr>
          <w:szCs w:val="28"/>
        </w:rPr>
        <w:t>:</w:t>
      </w:r>
    </w:p>
    <w:p w:rsidR="0070602C" w:rsidRPr="0070602C" w:rsidRDefault="00946925" w:rsidP="0070602C">
      <w:pPr>
        <w:shd w:val="clear" w:color="auto" w:fill="FFFFFF"/>
        <w:ind w:firstLine="567"/>
        <w:jc w:val="both"/>
        <w:rPr>
          <w:szCs w:val="28"/>
        </w:rPr>
      </w:pPr>
      <w:r w:rsidRPr="00946925">
        <w:rPr>
          <w:szCs w:val="28"/>
        </w:rPr>
        <w:t xml:space="preserve"> постановление </w:t>
      </w:r>
      <w:r w:rsidR="0070602C">
        <w:rPr>
          <w:szCs w:val="28"/>
        </w:rPr>
        <w:t>А</w:t>
      </w:r>
      <w:r w:rsidRPr="00946925">
        <w:rPr>
          <w:szCs w:val="28"/>
        </w:rPr>
        <w:t xml:space="preserve">дминистрации </w:t>
      </w:r>
      <w:r w:rsidR="0070602C">
        <w:rPr>
          <w:szCs w:val="28"/>
        </w:rPr>
        <w:t>МО «</w:t>
      </w:r>
      <w:r w:rsidR="00A30C6B">
        <w:rPr>
          <w:szCs w:val="28"/>
        </w:rPr>
        <w:t>Черноозерское сельское поселение</w:t>
      </w:r>
      <w:r w:rsidR="0070602C">
        <w:rPr>
          <w:szCs w:val="28"/>
        </w:rPr>
        <w:t>»</w:t>
      </w:r>
      <w:r w:rsidRPr="00946925">
        <w:rPr>
          <w:szCs w:val="28"/>
        </w:rPr>
        <w:t xml:space="preserve"> </w:t>
      </w:r>
      <w:r w:rsidR="0070602C" w:rsidRPr="0070602C">
        <w:rPr>
          <w:szCs w:val="28"/>
        </w:rPr>
        <w:t xml:space="preserve">от </w:t>
      </w:r>
      <w:r w:rsidR="00811161">
        <w:rPr>
          <w:szCs w:val="28"/>
        </w:rPr>
        <w:t>03 июня</w:t>
      </w:r>
      <w:r w:rsidR="0070602C" w:rsidRPr="0070602C">
        <w:rPr>
          <w:szCs w:val="28"/>
        </w:rPr>
        <w:t xml:space="preserve"> 2015 г. № </w:t>
      </w:r>
      <w:r w:rsidR="0070602C">
        <w:rPr>
          <w:szCs w:val="28"/>
        </w:rPr>
        <w:t>2</w:t>
      </w:r>
      <w:r w:rsidR="00811161">
        <w:rPr>
          <w:szCs w:val="28"/>
        </w:rPr>
        <w:t>5</w:t>
      </w:r>
      <w:r w:rsidR="0070602C">
        <w:rPr>
          <w:szCs w:val="28"/>
        </w:rPr>
        <w:t xml:space="preserve"> «</w:t>
      </w:r>
      <w:r w:rsidR="0070602C" w:rsidRPr="0070602C">
        <w:rPr>
          <w:szCs w:val="28"/>
        </w:rPr>
        <w:t>Об информационном обмене в области защиты населения и территории муниципального образования «</w:t>
      </w:r>
      <w:r w:rsidR="00811161">
        <w:rPr>
          <w:szCs w:val="28"/>
        </w:rPr>
        <w:t>Черноозерское сельское поселение</w:t>
      </w:r>
      <w:r w:rsidR="0070602C" w:rsidRPr="0070602C">
        <w:rPr>
          <w:szCs w:val="28"/>
        </w:rPr>
        <w:t>» от чрезвычайных ситуаций природного и техногенного характера</w:t>
      </w:r>
      <w:r w:rsidR="0070602C">
        <w:rPr>
          <w:szCs w:val="28"/>
        </w:rPr>
        <w:t>».</w:t>
      </w:r>
    </w:p>
    <w:p w:rsidR="00054B23" w:rsidRPr="004E341E" w:rsidRDefault="0070602C" w:rsidP="00946925">
      <w:pPr>
        <w:shd w:val="clear" w:color="auto" w:fill="FFFFFF"/>
        <w:ind w:firstLine="567"/>
        <w:jc w:val="both"/>
        <w:rPr>
          <w:b/>
          <w:szCs w:val="28"/>
          <w:lang w:eastAsia="ar-SA"/>
        </w:rPr>
      </w:pPr>
      <w:r>
        <w:rPr>
          <w:szCs w:val="28"/>
        </w:rPr>
        <w:t>5</w:t>
      </w:r>
      <w:r w:rsidR="00054B23" w:rsidRPr="00054B23">
        <w:rPr>
          <w:szCs w:val="28"/>
        </w:rPr>
        <w:t>.</w:t>
      </w:r>
      <w:r w:rsidR="00054B23" w:rsidRPr="00054B23">
        <w:rPr>
          <w:szCs w:val="28"/>
          <w:lang w:eastAsia="ar-SA"/>
        </w:rPr>
        <w:t> </w:t>
      </w:r>
      <w:r w:rsidR="00054B23" w:rsidRPr="004E341E">
        <w:rPr>
          <w:szCs w:val="28"/>
          <w:lang w:eastAsia="ar-SA"/>
        </w:rPr>
        <w:t xml:space="preserve">Контроль за исполнением настоящего постановления </w:t>
      </w:r>
      <w:r w:rsidR="00811161">
        <w:rPr>
          <w:szCs w:val="28"/>
          <w:lang w:eastAsia="ar-SA"/>
        </w:rPr>
        <w:t>оставляю за собой</w:t>
      </w:r>
      <w:r w:rsidR="00054B23" w:rsidRPr="004E341E">
        <w:rPr>
          <w:szCs w:val="28"/>
          <w:lang w:eastAsia="ar-SA"/>
        </w:rPr>
        <w:t>.</w:t>
      </w:r>
    </w:p>
    <w:p w:rsidR="00054B23" w:rsidRPr="00054B23" w:rsidRDefault="0070602C" w:rsidP="00054B23">
      <w:pPr>
        <w:suppressAutoHyphens/>
        <w:ind w:firstLine="567"/>
        <w:jc w:val="both"/>
        <w:rPr>
          <w:bCs/>
          <w:szCs w:val="28"/>
          <w:lang w:eastAsia="ar-SA"/>
        </w:rPr>
      </w:pPr>
      <w:r>
        <w:rPr>
          <w:bCs/>
          <w:szCs w:val="28"/>
          <w:lang w:eastAsia="ar-SA"/>
        </w:rPr>
        <w:t>6</w:t>
      </w:r>
      <w:r w:rsidR="00054B23" w:rsidRPr="00054B23">
        <w:rPr>
          <w:bCs/>
          <w:szCs w:val="28"/>
          <w:lang w:eastAsia="ar-SA"/>
        </w:rPr>
        <w:t>. Настоящее постановление вступает в силу со дня его подписания</w:t>
      </w:r>
      <w:r w:rsidR="00AA1D00">
        <w:rPr>
          <w:bCs/>
          <w:szCs w:val="28"/>
          <w:lang w:eastAsia="ar-SA"/>
        </w:rPr>
        <w:t>.</w:t>
      </w:r>
      <w:r w:rsidR="00054B23" w:rsidRPr="00054B23">
        <w:rPr>
          <w:bCs/>
          <w:szCs w:val="28"/>
          <w:lang w:eastAsia="ar-SA"/>
        </w:rPr>
        <w:t xml:space="preserve"> </w:t>
      </w:r>
    </w:p>
    <w:p w:rsidR="0057688F" w:rsidRDefault="0057688F" w:rsidP="0057688F">
      <w:pPr>
        <w:pStyle w:val="a5"/>
        <w:ind w:firstLine="709"/>
        <w:jc w:val="both"/>
        <w:rPr>
          <w:b w:val="0"/>
          <w:szCs w:val="28"/>
        </w:rPr>
      </w:pPr>
    </w:p>
    <w:p w:rsidR="00A01879" w:rsidRPr="00A01879" w:rsidRDefault="00A01879" w:rsidP="0057688F">
      <w:pPr>
        <w:pStyle w:val="a5"/>
        <w:ind w:firstLine="709"/>
        <w:jc w:val="both"/>
        <w:rPr>
          <w:b w:val="0"/>
          <w:szCs w:val="28"/>
        </w:rPr>
      </w:pPr>
    </w:p>
    <w:p w:rsidR="002A0F16" w:rsidRPr="00C87177" w:rsidRDefault="002A0F16" w:rsidP="002A0F16">
      <w:pPr>
        <w:jc w:val="both"/>
        <w:rPr>
          <w:szCs w:val="28"/>
        </w:rPr>
      </w:pPr>
      <w:r w:rsidRPr="00C87177">
        <w:rPr>
          <w:szCs w:val="28"/>
        </w:rPr>
        <w:t>Глава Черноозерской</w:t>
      </w:r>
    </w:p>
    <w:p w:rsidR="002A0F16" w:rsidRDefault="002A0F16" w:rsidP="002A0F16">
      <w:pPr>
        <w:jc w:val="both"/>
        <w:rPr>
          <w:sz w:val="20"/>
        </w:rPr>
      </w:pPr>
      <w:r w:rsidRPr="00C87177">
        <w:rPr>
          <w:szCs w:val="28"/>
        </w:rPr>
        <w:t>сельской администрации                                                                   О.А.Михайлова</w:t>
      </w:r>
    </w:p>
    <w:p w:rsidR="002A39BC" w:rsidRDefault="002A39BC" w:rsidP="001F624C">
      <w:pPr>
        <w:tabs>
          <w:tab w:val="left" w:pos="709"/>
        </w:tabs>
        <w:rPr>
          <w:sz w:val="20"/>
        </w:rPr>
      </w:pPr>
    </w:p>
    <w:p w:rsidR="00302F8A" w:rsidRDefault="00302F8A" w:rsidP="001F624C">
      <w:pPr>
        <w:tabs>
          <w:tab w:val="left" w:pos="709"/>
        </w:tabs>
        <w:rPr>
          <w:sz w:val="20"/>
        </w:rPr>
      </w:pPr>
    </w:p>
    <w:p w:rsidR="0070602C" w:rsidRDefault="0070602C" w:rsidP="001F624C">
      <w:pPr>
        <w:tabs>
          <w:tab w:val="left" w:pos="709"/>
        </w:tabs>
        <w:rPr>
          <w:sz w:val="20"/>
        </w:rPr>
      </w:pPr>
    </w:p>
    <w:p w:rsidR="0070602C" w:rsidRDefault="0070602C" w:rsidP="001F624C">
      <w:pPr>
        <w:tabs>
          <w:tab w:val="left" w:pos="709"/>
        </w:tabs>
        <w:rPr>
          <w:sz w:val="20"/>
        </w:rPr>
      </w:pPr>
    </w:p>
    <w:sectPr w:rsidR="0070602C" w:rsidSect="00AA1D00">
      <w:headerReference w:type="default" r:id="rId7"/>
      <w:pgSz w:w="11906" w:h="16838"/>
      <w:pgMar w:top="28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322" w:rsidRDefault="00E46322" w:rsidP="00124306">
      <w:r>
        <w:separator/>
      </w:r>
    </w:p>
  </w:endnote>
  <w:endnote w:type="continuationSeparator" w:id="0">
    <w:p w:rsidR="00E46322" w:rsidRDefault="00E46322" w:rsidP="00124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322" w:rsidRDefault="00E46322" w:rsidP="00124306">
      <w:r>
        <w:separator/>
      </w:r>
    </w:p>
  </w:footnote>
  <w:footnote w:type="continuationSeparator" w:id="0">
    <w:p w:rsidR="00E46322" w:rsidRDefault="00E46322" w:rsidP="001243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402532"/>
    </w:sdtPr>
    <w:sdtContent>
      <w:p w:rsidR="002A39BC" w:rsidRDefault="002A39BC">
        <w:pPr>
          <w:pStyle w:val="a3"/>
          <w:jc w:val="center"/>
        </w:pPr>
        <w:r>
          <w:t xml:space="preserve"> </w:t>
        </w:r>
      </w:p>
    </w:sdtContent>
  </w:sdt>
  <w:p w:rsidR="002A39BC" w:rsidRDefault="002A39B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7"/>
  </w:num>
  <w:num w:numId="3">
    <w:abstractNumId w:val="5"/>
  </w:num>
  <w:num w:numId="4">
    <w:abstractNumId w:val="10"/>
  </w:num>
  <w:num w:numId="5">
    <w:abstractNumId w:val="0"/>
  </w:num>
  <w:num w:numId="6">
    <w:abstractNumId w:val="1"/>
  </w:num>
  <w:num w:numId="7">
    <w:abstractNumId w:val="2"/>
  </w:num>
  <w:num w:numId="8">
    <w:abstractNumId w:val="9"/>
  </w:num>
  <w:num w:numId="9">
    <w:abstractNumId w:val="4"/>
  </w:num>
  <w:num w:numId="10">
    <w:abstractNumId w:val="12"/>
  </w:num>
  <w:num w:numId="11">
    <w:abstractNumId w:val="11"/>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characterSpacingControl w:val="doNotCompress"/>
  <w:savePreviewPicture/>
  <w:hdrShapeDefaults>
    <o:shapedefaults v:ext="edit" spidmax="25602"/>
  </w:hdrShapeDefaults>
  <w:footnotePr>
    <w:footnote w:id="-1"/>
    <w:footnote w:id="0"/>
  </w:footnotePr>
  <w:endnotePr>
    <w:endnote w:id="-1"/>
    <w:endnote w:id="0"/>
  </w:endnotePr>
  <w:compat/>
  <w:rsids>
    <w:rsidRoot w:val="009626D1"/>
    <w:rsid w:val="00006C84"/>
    <w:rsid w:val="000118CF"/>
    <w:rsid w:val="00012B81"/>
    <w:rsid w:val="00014FE7"/>
    <w:rsid w:val="00020832"/>
    <w:rsid w:val="00024789"/>
    <w:rsid w:val="00043A34"/>
    <w:rsid w:val="00052D4D"/>
    <w:rsid w:val="00054B23"/>
    <w:rsid w:val="00062403"/>
    <w:rsid w:val="00070014"/>
    <w:rsid w:val="00084D89"/>
    <w:rsid w:val="00093461"/>
    <w:rsid w:val="000941D7"/>
    <w:rsid w:val="000A1C14"/>
    <w:rsid w:val="000B1492"/>
    <w:rsid w:val="000D418D"/>
    <w:rsid w:val="000D637A"/>
    <w:rsid w:val="000E0954"/>
    <w:rsid w:val="000E5F73"/>
    <w:rsid w:val="00100742"/>
    <w:rsid w:val="00101834"/>
    <w:rsid w:val="00112B27"/>
    <w:rsid w:val="001225DA"/>
    <w:rsid w:val="001242F0"/>
    <w:rsid w:val="00124306"/>
    <w:rsid w:val="001360AA"/>
    <w:rsid w:val="00143907"/>
    <w:rsid w:val="00151286"/>
    <w:rsid w:val="00163F98"/>
    <w:rsid w:val="00182A91"/>
    <w:rsid w:val="001946E7"/>
    <w:rsid w:val="001A4B97"/>
    <w:rsid w:val="001C053A"/>
    <w:rsid w:val="001C45B3"/>
    <w:rsid w:val="001C52B3"/>
    <w:rsid w:val="001E76D8"/>
    <w:rsid w:val="001F624C"/>
    <w:rsid w:val="00202345"/>
    <w:rsid w:val="00215D7E"/>
    <w:rsid w:val="00220C8B"/>
    <w:rsid w:val="0022279B"/>
    <w:rsid w:val="00231B1D"/>
    <w:rsid w:val="0024425D"/>
    <w:rsid w:val="00275E70"/>
    <w:rsid w:val="00295622"/>
    <w:rsid w:val="002A0F16"/>
    <w:rsid w:val="002A39BC"/>
    <w:rsid w:val="002A3AE7"/>
    <w:rsid w:val="002C7382"/>
    <w:rsid w:val="002D7D1D"/>
    <w:rsid w:val="002E25B9"/>
    <w:rsid w:val="002E6862"/>
    <w:rsid w:val="002E7ADF"/>
    <w:rsid w:val="002F5A43"/>
    <w:rsid w:val="00302F8A"/>
    <w:rsid w:val="00313DD7"/>
    <w:rsid w:val="003306CE"/>
    <w:rsid w:val="00351B71"/>
    <w:rsid w:val="003521E0"/>
    <w:rsid w:val="003551A4"/>
    <w:rsid w:val="0035632D"/>
    <w:rsid w:val="00361BA7"/>
    <w:rsid w:val="0037336B"/>
    <w:rsid w:val="00373701"/>
    <w:rsid w:val="00390525"/>
    <w:rsid w:val="003946AD"/>
    <w:rsid w:val="003A2229"/>
    <w:rsid w:val="003A66B2"/>
    <w:rsid w:val="003B716C"/>
    <w:rsid w:val="003C4481"/>
    <w:rsid w:val="003F77A8"/>
    <w:rsid w:val="0041364E"/>
    <w:rsid w:val="00423C00"/>
    <w:rsid w:val="0044005C"/>
    <w:rsid w:val="00444C66"/>
    <w:rsid w:val="00446E89"/>
    <w:rsid w:val="00454826"/>
    <w:rsid w:val="00456005"/>
    <w:rsid w:val="004611D2"/>
    <w:rsid w:val="00461913"/>
    <w:rsid w:val="00462C6A"/>
    <w:rsid w:val="00471971"/>
    <w:rsid w:val="004A20C6"/>
    <w:rsid w:val="004B48B3"/>
    <w:rsid w:val="004C3002"/>
    <w:rsid w:val="004C46F3"/>
    <w:rsid w:val="004E10EA"/>
    <w:rsid w:val="004E341E"/>
    <w:rsid w:val="004E4E18"/>
    <w:rsid w:val="004E620B"/>
    <w:rsid w:val="0050324E"/>
    <w:rsid w:val="005176FE"/>
    <w:rsid w:val="005270AD"/>
    <w:rsid w:val="0054392C"/>
    <w:rsid w:val="00546D05"/>
    <w:rsid w:val="00566DAC"/>
    <w:rsid w:val="0057688F"/>
    <w:rsid w:val="00596D86"/>
    <w:rsid w:val="00596E58"/>
    <w:rsid w:val="00597524"/>
    <w:rsid w:val="005C434E"/>
    <w:rsid w:val="005E709D"/>
    <w:rsid w:val="005F3DE5"/>
    <w:rsid w:val="0060111A"/>
    <w:rsid w:val="00603A25"/>
    <w:rsid w:val="00603AB2"/>
    <w:rsid w:val="00604967"/>
    <w:rsid w:val="00604C52"/>
    <w:rsid w:val="006118C6"/>
    <w:rsid w:val="00612FC6"/>
    <w:rsid w:val="0062586F"/>
    <w:rsid w:val="00633A76"/>
    <w:rsid w:val="00641285"/>
    <w:rsid w:val="00653C70"/>
    <w:rsid w:val="00665D39"/>
    <w:rsid w:val="00685144"/>
    <w:rsid w:val="00685617"/>
    <w:rsid w:val="00687813"/>
    <w:rsid w:val="00691690"/>
    <w:rsid w:val="006B76EA"/>
    <w:rsid w:val="006C0491"/>
    <w:rsid w:val="006D74FE"/>
    <w:rsid w:val="006E2D6D"/>
    <w:rsid w:val="006F1B65"/>
    <w:rsid w:val="007008BF"/>
    <w:rsid w:val="00700EFD"/>
    <w:rsid w:val="0070602C"/>
    <w:rsid w:val="007173AB"/>
    <w:rsid w:val="00717FAC"/>
    <w:rsid w:val="007226D6"/>
    <w:rsid w:val="0072412B"/>
    <w:rsid w:val="007655FE"/>
    <w:rsid w:val="0077321A"/>
    <w:rsid w:val="00780D87"/>
    <w:rsid w:val="00793E3B"/>
    <w:rsid w:val="00797BFE"/>
    <w:rsid w:val="007A0F40"/>
    <w:rsid w:val="007A12C9"/>
    <w:rsid w:val="007A3DF1"/>
    <w:rsid w:val="007B2FF1"/>
    <w:rsid w:val="007C67F0"/>
    <w:rsid w:val="007D0BB4"/>
    <w:rsid w:val="007D57C5"/>
    <w:rsid w:val="007E4E29"/>
    <w:rsid w:val="007E5F41"/>
    <w:rsid w:val="00805B99"/>
    <w:rsid w:val="00811161"/>
    <w:rsid w:val="0082238F"/>
    <w:rsid w:val="0082622D"/>
    <w:rsid w:val="00861BDB"/>
    <w:rsid w:val="00866EB3"/>
    <w:rsid w:val="00872231"/>
    <w:rsid w:val="00877936"/>
    <w:rsid w:val="00890233"/>
    <w:rsid w:val="008A5448"/>
    <w:rsid w:val="008B1E1F"/>
    <w:rsid w:val="008B3026"/>
    <w:rsid w:val="008C5BDF"/>
    <w:rsid w:val="008C5FE1"/>
    <w:rsid w:val="008D1F1B"/>
    <w:rsid w:val="008D7F02"/>
    <w:rsid w:val="008E0C30"/>
    <w:rsid w:val="008F1D32"/>
    <w:rsid w:val="00904419"/>
    <w:rsid w:val="009158E6"/>
    <w:rsid w:val="00915BE5"/>
    <w:rsid w:val="0092341A"/>
    <w:rsid w:val="009417FE"/>
    <w:rsid w:val="00941CF3"/>
    <w:rsid w:val="0094484C"/>
    <w:rsid w:val="00946925"/>
    <w:rsid w:val="0095411A"/>
    <w:rsid w:val="00955273"/>
    <w:rsid w:val="009626D1"/>
    <w:rsid w:val="00974677"/>
    <w:rsid w:val="00976AC2"/>
    <w:rsid w:val="00980975"/>
    <w:rsid w:val="00980D46"/>
    <w:rsid w:val="009828FA"/>
    <w:rsid w:val="00984AA8"/>
    <w:rsid w:val="00985C33"/>
    <w:rsid w:val="00991AF6"/>
    <w:rsid w:val="009A4B15"/>
    <w:rsid w:val="009B7936"/>
    <w:rsid w:val="009C49CE"/>
    <w:rsid w:val="009D0C3D"/>
    <w:rsid w:val="009E208C"/>
    <w:rsid w:val="009E4920"/>
    <w:rsid w:val="009E7BF0"/>
    <w:rsid w:val="009F0F02"/>
    <w:rsid w:val="009F14A3"/>
    <w:rsid w:val="00A01879"/>
    <w:rsid w:val="00A0405B"/>
    <w:rsid w:val="00A16C72"/>
    <w:rsid w:val="00A21C7C"/>
    <w:rsid w:val="00A30C6B"/>
    <w:rsid w:val="00A61762"/>
    <w:rsid w:val="00A61E01"/>
    <w:rsid w:val="00A669BC"/>
    <w:rsid w:val="00A70A42"/>
    <w:rsid w:val="00A74CE9"/>
    <w:rsid w:val="00A811F4"/>
    <w:rsid w:val="00A832E9"/>
    <w:rsid w:val="00A845BB"/>
    <w:rsid w:val="00A85749"/>
    <w:rsid w:val="00A91761"/>
    <w:rsid w:val="00A92621"/>
    <w:rsid w:val="00AA1D00"/>
    <w:rsid w:val="00AB282C"/>
    <w:rsid w:val="00AC2FC9"/>
    <w:rsid w:val="00AC7332"/>
    <w:rsid w:val="00AD009E"/>
    <w:rsid w:val="00AE1A0F"/>
    <w:rsid w:val="00AE4273"/>
    <w:rsid w:val="00AF4559"/>
    <w:rsid w:val="00AF5D80"/>
    <w:rsid w:val="00AF5DE1"/>
    <w:rsid w:val="00B00979"/>
    <w:rsid w:val="00B30A9D"/>
    <w:rsid w:val="00B41398"/>
    <w:rsid w:val="00B55DD7"/>
    <w:rsid w:val="00B76DA5"/>
    <w:rsid w:val="00B81CD4"/>
    <w:rsid w:val="00BA7C7D"/>
    <w:rsid w:val="00BB348A"/>
    <w:rsid w:val="00BC6F25"/>
    <w:rsid w:val="00BC7FFC"/>
    <w:rsid w:val="00BD1D9F"/>
    <w:rsid w:val="00BD5D38"/>
    <w:rsid w:val="00BE3708"/>
    <w:rsid w:val="00BE5162"/>
    <w:rsid w:val="00C40156"/>
    <w:rsid w:val="00C52C4F"/>
    <w:rsid w:val="00C55A1C"/>
    <w:rsid w:val="00C7458F"/>
    <w:rsid w:val="00C750BD"/>
    <w:rsid w:val="00C830FC"/>
    <w:rsid w:val="00C90D58"/>
    <w:rsid w:val="00CA03F8"/>
    <w:rsid w:val="00CB6363"/>
    <w:rsid w:val="00CB6515"/>
    <w:rsid w:val="00CB6CB0"/>
    <w:rsid w:val="00CD0B9C"/>
    <w:rsid w:val="00CE0196"/>
    <w:rsid w:val="00CE0D3C"/>
    <w:rsid w:val="00D0335E"/>
    <w:rsid w:val="00D074E3"/>
    <w:rsid w:val="00D07F58"/>
    <w:rsid w:val="00D21734"/>
    <w:rsid w:val="00D229F2"/>
    <w:rsid w:val="00D3379E"/>
    <w:rsid w:val="00D37ED5"/>
    <w:rsid w:val="00D42716"/>
    <w:rsid w:val="00D72C7D"/>
    <w:rsid w:val="00D77CBA"/>
    <w:rsid w:val="00D83DC1"/>
    <w:rsid w:val="00D85A05"/>
    <w:rsid w:val="00D9372E"/>
    <w:rsid w:val="00D95C39"/>
    <w:rsid w:val="00D961AC"/>
    <w:rsid w:val="00DA2C50"/>
    <w:rsid w:val="00DA4266"/>
    <w:rsid w:val="00DB2CF0"/>
    <w:rsid w:val="00DB3B47"/>
    <w:rsid w:val="00DD22E5"/>
    <w:rsid w:val="00DE5EC4"/>
    <w:rsid w:val="00DE5EEF"/>
    <w:rsid w:val="00DF73A6"/>
    <w:rsid w:val="00E14861"/>
    <w:rsid w:val="00E16327"/>
    <w:rsid w:val="00E236AF"/>
    <w:rsid w:val="00E26C8C"/>
    <w:rsid w:val="00E46322"/>
    <w:rsid w:val="00E54F49"/>
    <w:rsid w:val="00E54FA8"/>
    <w:rsid w:val="00E56774"/>
    <w:rsid w:val="00E62AC3"/>
    <w:rsid w:val="00E648E4"/>
    <w:rsid w:val="00E703EB"/>
    <w:rsid w:val="00E95B94"/>
    <w:rsid w:val="00EC0452"/>
    <w:rsid w:val="00EF4086"/>
    <w:rsid w:val="00F068C9"/>
    <w:rsid w:val="00F131F3"/>
    <w:rsid w:val="00F212A7"/>
    <w:rsid w:val="00F37788"/>
    <w:rsid w:val="00F425C4"/>
    <w:rsid w:val="00F50FF2"/>
    <w:rsid w:val="00F72CB4"/>
    <w:rsid w:val="00FB085E"/>
    <w:rsid w:val="00FB13D7"/>
    <w:rsid w:val="00FD7F69"/>
    <w:rsid w:val="00FE6F17"/>
    <w:rsid w:val="00FF3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paragraph" w:customStyle="1" w:styleId="15">
    <w:name w:val="Знак Знак1 Знак"/>
    <w:basedOn w:val="a"/>
    <w:rsid w:val="0044005C"/>
    <w:pPr>
      <w:widowControl w:val="0"/>
      <w:adjustRightInd w:val="0"/>
      <w:spacing w:after="160" w:line="240" w:lineRule="exact"/>
      <w:jc w:val="right"/>
    </w:pPr>
    <w:rPr>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paragraph" w:customStyle="1" w:styleId="15">
    <w:name w:val=" Знак Знак1 Знак"/>
    <w:basedOn w:val="a"/>
    <w:rsid w:val="0044005C"/>
    <w:pPr>
      <w:widowControl w:val="0"/>
      <w:adjustRightInd w:val="0"/>
      <w:spacing w:after="160" w:line="240" w:lineRule="exact"/>
      <w:jc w:val="right"/>
    </w:pPr>
    <w:rPr>
      <w:sz w:val="20"/>
      <w:lang w:val="en-GB" w:eastAsia="en-US"/>
    </w:rPr>
  </w:style>
</w:styles>
</file>

<file path=word/webSettings.xml><?xml version="1.0" encoding="utf-8"?>
<w:webSettings xmlns:r="http://schemas.openxmlformats.org/officeDocument/2006/relationships" xmlns:w="http://schemas.openxmlformats.org/wordprocessingml/2006/main">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Фирмен_бланк_адм_МО.dot</Template>
  <TotalTime>18</TotalTime>
  <Pages>1</Pages>
  <Words>590</Words>
  <Characters>3366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3949</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User</cp:lastModifiedBy>
  <cp:revision>8</cp:revision>
  <cp:lastPrinted>2023-03-15T14:53:00Z</cp:lastPrinted>
  <dcterms:created xsi:type="dcterms:W3CDTF">2022-03-25T06:37:00Z</dcterms:created>
  <dcterms:modified xsi:type="dcterms:W3CDTF">2023-03-16T11:45:00Z</dcterms:modified>
</cp:coreProperties>
</file>