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FAC" w:rsidRPr="00B55FAC" w:rsidRDefault="00FE1FAC" w:rsidP="00FE1FA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55FAC">
        <w:rPr>
          <w:rFonts w:ascii="Times New Roman" w:hAnsi="Times New Roman"/>
          <w:sz w:val="28"/>
          <w:szCs w:val="28"/>
        </w:rPr>
        <w:t>РЕШЕНИЕ</w:t>
      </w:r>
    </w:p>
    <w:p w:rsidR="00FE1FAC" w:rsidRPr="00B55FAC" w:rsidRDefault="00FE1FAC" w:rsidP="00FE1FA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E1FAC" w:rsidRPr="00B55FAC" w:rsidRDefault="00FE1FAC" w:rsidP="00FE1FA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55FAC">
        <w:rPr>
          <w:rFonts w:ascii="Times New Roman" w:hAnsi="Times New Roman"/>
          <w:sz w:val="28"/>
          <w:szCs w:val="28"/>
        </w:rPr>
        <w:t>Собрания депутатов</w:t>
      </w:r>
    </w:p>
    <w:p w:rsidR="00FE1FAC" w:rsidRPr="00B55FAC" w:rsidRDefault="00FE1FAC" w:rsidP="00FE1FA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55FAC">
        <w:rPr>
          <w:rFonts w:ascii="Times New Roman" w:hAnsi="Times New Roman"/>
          <w:sz w:val="28"/>
          <w:szCs w:val="28"/>
        </w:rPr>
        <w:t>Черноозерского сельского поселения</w:t>
      </w:r>
    </w:p>
    <w:p w:rsidR="00FE1FAC" w:rsidRPr="00B55FAC" w:rsidRDefault="00FE1FAC" w:rsidP="00FE1FA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55FAC">
        <w:rPr>
          <w:rFonts w:ascii="Times New Roman" w:hAnsi="Times New Roman"/>
          <w:sz w:val="28"/>
          <w:szCs w:val="28"/>
        </w:rPr>
        <w:t>Звениговского муниципального района</w:t>
      </w:r>
    </w:p>
    <w:p w:rsidR="00FE1FAC" w:rsidRPr="00B55FAC" w:rsidRDefault="00FE1FAC" w:rsidP="00FE1FA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55FAC">
        <w:rPr>
          <w:rFonts w:ascii="Times New Roman" w:hAnsi="Times New Roman"/>
          <w:sz w:val="28"/>
          <w:szCs w:val="28"/>
        </w:rPr>
        <w:t>Республики Марий Эл</w:t>
      </w:r>
    </w:p>
    <w:p w:rsidR="00FE1FAC" w:rsidRPr="00B55FAC" w:rsidRDefault="00FE1FAC" w:rsidP="00FE1FA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E1FAC" w:rsidRPr="00B55FAC" w:rsidRDefault="00FE1FAC" w:rsidP="00FE1FA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E1FAC" w:rsidRPr="00B55FAC" w:rsidRDefault="00FE1FAC" w:rsidP="00FE1FAC">
      <w:pPr>
        <w:pStyle w:val="a3"/>
        <w:rPr>
          <w:rFonts w:ascii="Times New Roman" w:hAnsi="Times New Roman"/>
          <w:sz w:val="28"/>
          <w:szCs w:val="28"/>
        </w:rPr>
      </w:pPr>
      <w:r w:rsidRPr="00B55FAC">
        <w:rPr>
          <w:rFonts w:ascii="Times New Roman" w:hAnsi="Times New Roman"/>
          <w:sz w:val="28"/>
          <w:szCs w:val="28"/>
        </w:rPr>
        <w:t xml:space="preserve">Созыв 4                                                                       </w:t>
      </w:r>
      <w:r w:rsidR="004F33C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Pr="00B55FAC">
        <w:rPr>
          <w:rFonts w:ascii="Times New Roman" w:hAnsi="Times New Roman"/>
          <w:sz w:val="28"/>
          <w:szCs w:val="28"/>
        </w:rPr>
        <w:t xml:space="preserve">  </w:t>
      </w:r>
      <w:r w:rsidR="004F33CA">
        <w:rPr>
          <w:rFonts w:ascii="Times New Roman" w:hAnsi="Times New Roman"/>
          <w:sz w:val="28"/>
          <w:szCs w:val="28"/>
        </w:rPr>
        <w:t xml:space="preserve">  </w:t>
      </w:r>
      <w:r w:rsidRPr="00B55FAC">
        <w:rPr>
          <w:rFonts w:ascii="Times New Roman" w:hAnsi="Times New Roman"/>
          <w:sz w:val="28"/>
          <w:szCs w:val="28"/>
        </w:rPr>
        <w:t xml:space="preserve">«22» декабря 2020 года </w:t>
      </w:r>
    </w:p>
    <w:p w:rsidR="00FE1FAC" w:rsidRPr="00B55FAC" w:rsidRDefault="00FE1FAC" w:rsidP="00FE1FAC">
      <w:pPr>
        <w:pStyle w:val="a3"/>
        <w:rPr>
          <w:rFonts w:ascii="Times New Roman" w:hAnsi="Times New Roman"/>
          <w:sz w:val="28"/>
          <w:szCs w:val="28"/>
        </w:rPr>
      </w:pPr>
      <w:r w:rsidRPr="00B55FAC">
        <w:rPr>
          <w:rFonts w:ascii="Times New Roman" w:hAnsi="Times New Roman"/>
          <w:sz w:val="28"/>
          <w:szCs w:val="28"/>
        </w:rPr>
        <w:t xml:space="preserve">Сессия 11                                                                            </w:t>
      </w:r>
      <w:r w:rsidR="004F33CA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Pr="00B55FAC">
        <w:rPr>
          <w:rFonts w:ascii="Times New Roman" w:hAnsi="Times New Roman"/>
          <w:sz w:val="28"/>
          <w:szCs w:val="28"/>
        </w:rPr>
        <w:t xml:space="preserve"> пос. Черное Озеро</w:t>
      </w:r>
    </w:p>
    <w:p w:rsidR="00FE1FAC" w:rsidRPr="00B55FAC" w:rsidRDefault="00FE1FAC" w:rsidP="00FE1FAC">
      <w:pPr>
        <w:pStyle w:val="a3"/>
        <w:rPr>
          <w:rFonts w:ascii="Times New Roman" w:hAnsi="Times New Roman"/>
          <w:sz w:val="28"/>
          <w:szCs w:val="28"/>
        </w:rPr>
      </w:pPr>
      <w:r w:rsidRPr="00B55FAC">
        <w:rPr>
          <w:rFonts w:ascii="Times New Roman" w:hAnsi="Times New Roman"/>
          <w:sz w:val="28"/>
          <w:szCs w:val="28"/>
        </w:rPr>
        <w:t>№ 81</w:t>
      </w:r>
    </w:p>
    <w:p w:rsidR="00FE1FAC" w:rsidRPr="00B55FAC" w:rsidRDefault="00FE1FAC" w:rsidP="00FE1FAC">
      <w:pPr>
        <w:ind w:left="4248" w:hanging="3708"/>
        <w:jc w:val="center"/>
        <w:rPr>
          <w:sz w:val="28"/>
          <w:szCs w:val="28"/>
        </w:rPr>
      </w:pPr>
    </w:p>
    <w:p w:rsidR="00FE1FAC" w:rsidRPr="00B55FAC" w:rsidRDefault="00FE1FAC" w:rsidP="00FE1FAC">
      <w:pPr>
        <w:jc w:val="both"/>
        <w:rPr>
          <w:sz w:val="28"/>
          <w:szCs w:val="28"/>
        </w:rPr>
      </w:pPr>
    </w:p>
    <w:p w:rsidR="00932093" w:rsidRPr="00932093" w:rsidRDefault="00FE1FAC" w:rsidP="00932093">
      <w:pPr>
        <w:jc w:val="center"/>
        <w:rPr>
          <w:b/>
          <w:sz w:val="28"/>
          <w:szCs w:val="28"/>
        </w:rPr>
      </w:pPr>
      <w:r w:rsidRPr="00932093">
        <w:rPr>
          <w:b/>
          <w:sz w:val="28"/>
          <w:szCs w:val="28"/>
        </w:rPr>
        <w:t xml:space="preserve">О внесении изменений в Правила землепользования и застройки </w:t>
      </w:r>
    </w:p>
    <w:p w:rsidR="00932093" w:rsidRDefault="00932093" w:rsidP="00932093">
      <w:pPr>
        <w:jc w:val="center"/>
        <w:rPr>
          <w:b/>
          <w:bCs/>
          <w:kern w:val="28"/>
          <w:sz w:val="28"/>
          <w:szCs w:val="28"/>
        </w:rPr>
      </w:pPr>
      <w:r w:rsidRPr="00932093">
        <w:rPr>
          <w:b/>
          <w:bCs/>
          <w:kern w:val="28"/>
          <w:sz w:val="28"/>
          <w:szCs w:val="28"/>
        </w:rPr>
        <w:t xml:space="preserve">муниципального образования «Черноозерское сельское поселение» </w:t>
      </w:r>
    </w:p>
    <w:p w:rsidR="00FE1FAC" w:rsidRPr="00932093" w:rsidRDefault="00932093" w:rsidP="00932093">
      <w:pPr>
        <w:jc w:val="center"/>
        <w:rPr>
          <w:b/>
          <w:bCs/>
          <w:kern w:val="28"/>
          <w:sz w:val="28"/>
          <w:szCs w:val="28"/>
        </w:rPr>
      </w:pPr>
      <w:r w:rsidRPr="00932093">
        <w:rPr>
          <w:b/>
          <w:bCs/>
          <w:kern w:val="28"/>
          <w:sz w:val="28"/>
          <w:szCs w:val="28"/>
        </w:rPr>
        <w:t xml:space="preserve">Звениговского муниципального района Республики Марий Эл </w:t>
      </w:r>
    </w:p>
    <w:p w:rsidR="00932093" w:rsidRPr="00B55FAC" w:rsidRDefault="00932093" w:rsidP="00932093">
      <w:pPr>
        <w:jc w:val="center"/>
        <w:rPr>
          <w:sz w:val="28"/>
          <w:szCs w:val="28"/>
        </w:rPr>
      </w:pPr>
    </w:p>
    <w:p w:rsidR="00FE1FAC" w:rsidRPr="00932093" w:rsidRDefault="00216110" w:rsidP="009320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932093" w:rsidRPr="00932093">
        <w:rPr>
          <w:sz w:val="28"/>
          <w:szCs w:val="28"/>
        </w:rPr>
        <w:t>В соответствии с Градостроительным кодексом Российской Федерации, приказом Министерства экономического развития Российской Федерации  от 01.09.2014 №540 «</w:t>
      </w:r>
      <w:r w:rsidR="00932093" w:rsidRPr="00932093">
        <w:rPr>
          <w:color w:val="22272F"/>
          <w:sz w:val="28"/>
          <w:szCs w:val="28"/>
          <w:shd w:val="clear" w:color="auto" w:fill="FFFFFF"/>
        </w:rPr>
        <w:t>Об утверждении классификатора видов разрешенного использования земельных участков</w:t>
      </w:r>
      <w:r w:rsidR="00932093" w:rsidRPr="00932093">
        <w:rPr>
          <w:sz w:val="28"/>
          <w:szCs w:val="28"/>
        </w:rPr>
        <w:t xml:space="preserve">», в целях создания благоприятной среды жизнедеятельности населения, создания условий для планировки территории </w:t>
      </w:r>
      <w:r w:rsidR="00932093">
        <w:rPr>
          <w:sz w:val="28"/>
          <w:szCs w:val="28"/>
        </w:rPr>
        <w:t>Черноозерс</w:t>
      </w:r>
      <w:r w:rsidR="00932093" w:rsidRPr="00932093">
        <w:rPr>
          <w:sz w:val="28"/>
          <w:szCs w:val="28"/>
        </w:rPr>
        <w:t xml:space="preserve">кого сельского поселения, обеспечения прав и законных интересов физических и юридических лиц, </w:t>
      </w:r>
      <w:r w:rsidR="00FE1FAC" w:rsidRPr="00932093">
        <w:rPr>
          <w:sz w:val="28"/>
          <w:szCs w:val="28"/>
          <w:lang w:eastAsia="ar-SA"/>
        </w:rPr>
        <w:t xml:space="preserve"> </w:t>
      </w:r>
      <w:r w:rsidR="00FE1FAC" w:rsidRPr="00932093">
        <w:rPr>
          <w:sz w:val="28"/>
          <w:szCs w:val="28"/>
        </w:rPr>
        <w:t>Собрание депутатов Черноозерского  сельского поселения</w:t>
      </w:r>
      <w:proofErr w:type="gramEnd"/>
    </w:p>
    <w:p w:rsidR="00FE1FAC" w:rsidRPr="00932093" w:rsidRDefault="00FE1FAC" w:rsidP="00FE1FAC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932093">
        <w:rPr>
          <w:sz w:val="28"/>
          <w:szCs w:val="28"/>
        </w:rPr>
        <w:t xml:space="preserve"> </w:t>
      </w:r>
    </w:p>
    <w:p w:rsidR="00FE1FAC" w:rsidRPr="00932093" w:rsidRDefault="00FE1FAC" w:rsidP="00FE1FAC">
      <w:pPr>
        <w:widowControl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932093">
        <w:rPr>
          <w:sz w:val="28"/>
          <w:szCs w:val="28"/>
        </w:rPr>
        <w:t xml:space="preserve"> </w:t>
      </w:r>
      <w:r w:rsidRPr="00932093">
        <w:rPr>
          <w:b/>
          <w:bCs/>
          <w:sz w:val="28"/>
          <w:szCs w:val="28"/>
        </w:rPr>
        <w:t>РЕШИЛО:</w:t>
      </w:r>
    </w:p>
    <w:p w:rsidR="00FE1FAC" w:rsidRPr="00932093" w:rsidRDefault="00FE1FAC" w:rsidP="00FE1FAC">
      <w:pPr>
        <w:ind w:firstLine="708"/>
        <w:jc w:val="both"/>
        <w:rPr>
          <w:b/>
          <w:sz w:val="28"/>
          <w:szCs w:val="28"/>
        </w:rPr>
      </w:pPr>
    </w:p>
    <w:p w:rsidR="00FE1FAC" w:rsidRPr="00B55FAC" w:rsidRDefault="00FE1FAC" w:rsidP="00216110">
      <w:pPr>
        <w:ind w:firstLine="708"/>
        <w:jc w:val="both"/>
        <w:rPr>
          <w:sz w:val="28"/>
          <w:szCs w:val="28"/>
        </w:rPr>
      </w:pPr>
      <w:r w:rsidRPr="00B55FAC">
        <w:rPr>
          <w:sz w:val="28"/>
          <w:szCs w:val="28"/>
        </w:rPr>
        <w:t xml:space="preserve">1. </w:t>
      </w:r>
      <w:proofErr w:type="gramStart"/>
      <w:r w:rsidRPr="00B55FAC">
        <w:rPr>
          <w:sz w:val="28"/>
          <w:szCs w:val="28"/>
        </w:rPr>
        <w:t xml:space="preserve">Внести в Правила землепользования и застройки </w:t>
      </w:r>
      <w:r w:rsidR="00932093">
        <w:rPr>
          <w:sz w:val="28"/>
          <w:szCs w:val="28"/>
        </w:rPr>
        <w:t>муниципального образования «</w:t>
      </w:r>
      <w:r w:rsidRPr="00B55FAC">
        <w:rPr>
          <w:sz w:val="28"/>
          <w:szCs w:val="28"/>
        </w:rPr>
        <w:t>Черноозерско</w:t>
      </w:r>
      <w:r w:rsidR="00932093">
        <w:rPr>
          <w:sz w:val="28"/>
          <w:szCs w:val="28"/>
        </w:rPr>
        <w:t>е</w:t>
      </w:r>
      <w:r w:rsidRPr="00B55FAC">
        <w:rPr>
          <w:sz w:val="28"/>
          <w:szCs w:val="28"/>
        </w:rPr>
        <w:t xml:space="preserve"> сельско</w:t>
      </w:r>
      <w:r w:rsidR="00932093">
        <w:rPr>
          <w:sz w:val="28"/>
          <w:szCs w:val="28"/>
        </w:rPr>
        <w:t>е</w:t>
      </w:r>
      <w:r w:rsidRPr="00B55FAC">
        <w:rPr>
          <w:sz w:val="28"/>
          <w:szCs w:val="28"/>
        </w:rPr>
        <w:t xml:space="preserve"> поселени</w:t>
      </w:r>
      <w:r w:rsidR="00216110">
        <w:rPr>
          <w:sz w:val="28"/>
          <w:szCs w:val="28"/>
        </w:rPr>
        <w:t>е</w:t>
      </w:r>
      <w:r w:rsidR="00932093">
        <w:rPr>
          <w:sz w:val="28"/>
          <w:szCs w:val="28"/>
        </w:rPr>
        <w:t>»</w:t>
      </w:r>
      <w:r w:rsidRPr="00B55FAC">
        <w:rPr>
          <w:sz w:val="28"/>
          <w:szCs w:val="28"/>
        </w:rPr>
        <w:t xml:space="preserve"> Звениговского </w:t>
      </w:r>
      <w:r w:rsidR="00216110">
        <w:rPr>
          <w:sz w:val="28"/>
          <w:szCs w:val="28"/>
        </w:rPr>
        <w:t xml:space="preserve">муниципального </w:t>
      </w:r>
      <w:r w:rsidRPr="00B55FAC">
        <w:rPr>
          <w:sz w:val="28"/>
          <w:szCs w:val="28"/>
        </w:rPr>
        <w:t xml:space="preserve">района Республики Марий Эл, утвержденные решением Собрания депутатов муниципального образования «Черноозерское сельское поселение» от </w:t>
      </w:r>
      <w:r w:rsidRPr="00B55FAC">
        <w:rPr>
          <w:color w:val="FF0000"/>
          <w:sz w:val="28"/>
          <w:szCs w:val="28"/>
        </w:rPr>
        <w:t>13</w:t>
      </w:r>
      <w:r w:rsidRPr="00B55FAC">
        <w:rPr>
          <w:sz w:val="28"/>
          <w:szCs w:val="28"/>
        </w:rPr>
        <w:t xml:space="preserve"> марта 2013 №117 «Об утверждении Правил землепользования и застройки муниципального образования «Черноозерское сельское поселение» Звениговского муниципального района Республики Марий Эл» (далее – Правила) </w:t>
      </w:r>
      <w:r w:rsidR="00216110">
        <w:rPr>
          <w:sz w:val="28"/>
          <w:szCs w:val="28"/>
        </w:rPr>
        <w:t>следующие изменения и дополнения:</w:t>
      </w:r>
      <w:proofErr w:type="gramEnd"/>
    </w:p>
    <w:p w:rsidR="00FE1FAC" w:rsidRPr="00B55FAC" w:rsidRDefault="00FE1FAC" w:rsidP="00FE1FAC">
      <w:pPr>
        <w:tabs>
          <w:tab w:val="left" w:pos="3825"/>
          <w:tab w:val="center" w:pos="4677"/>
        </w:tabs>
        <w:jc w:val="right"/>
        <w:rPr>
          <w:b/>
        </w:rPr>
      </w:pPr>
      <w:r w:rsidRPr="00B55FAC">
        <w:t xml:space="preserve"> </w:t>
      </w:r>
    </w:p>
    <w:p w:rsidR="00FE1FAC" w:rsidRPr="00B55FAC" w:rsidRDefault="00FE1FAC" w:rsidP="00FE1FAC">
      <w:pPr>
        <w:tabs>
          <w:tab w:val="left" w:pos="3825"/>
          <w:tab w:val="center" w:pos="4677"/>
        </w:tabs>
        <w:jc w:val="center"/>
        <w:rPr>
          <w:b/>
        </w:rPr>
      </w:pPr>
    </w:p>
    <w:p w:rsidR="00B55FAC" w:rsidRPr="001E2A6F" w:rsidRDefault="00216110" w:rsidP="00B55FAC">
      <w:pPr>
        <w:tabs>
          <w:tab w:val="left" w:pos="382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E1FAC" w:rsidRPr="00216110">
        <w:rPr>
          <w:sz w:val="28"/>
          <w:szCs w:val="28"/>
        </w:rPr>
        <w:t xml:space="preserve">1. </w:t>
      </w:r>
      <w:r w:rsidRPr="00216110">
        <w:rPr>
          <w:sz w:val="28"/>
          <w:szCs w:val="28"/>
        </w:rPr>
        <w:t>1.</w:t>
      </w:r>
      <w:r w:rsidR="00FE1FAC" w:rsidRPr="00B55FAC">
        <w:rPr>
          <w:b/>
          <w:sz w:val="28"/>
          <w:szCs w:val="28"/>
        </w:rPr>
        <w:t xml:space="preserve"> </w:t>
      </w:r>
      <w:r w:rsidR="00B55FAC" w:rsidRPr="00B55FAC">
        <w:rPr>
          <w:b/>
          <w:sz w:val="28"/>
          <w:szCs w:val="28"/>
        </w:rPr>
        <w:t xml:space="preserve"> Часть </w:t>
      </w:r>
      <w:r w:rsidR="00864B48">
        <w:rPr>
          <w:b/>
          <w:sz w:val="28"/>
          <w:szCs w:val="28"/>
        </w:rPr>
        <w:t>2</w:t>
      </w:r>
      <w:r w:rsidR="00B55FAC" w:rsidRPr="00B55FAC">
        <w:rPr>
          <w:b/>
          <w:sz w:val="28"/>
          <w:szCs w:val="28"/>
        </w:rPr>
        <w:t xml:space="preserve"> статьи 32 </w:t>
      </w:r>
      <w:r>
        <w:rPr>
          <w:sz w:val="28"/>
          <w:szCs w:val="28"/>
        </w:rPr>
        <w:t>Правил</w:t>
      </w:r>
      <w:r w:rsidR="001E2A6F" w:rsidRPr="001E2A6F">
        <w:rPr>
          <w:bCs/>
          <w:kern w:val="28"/>
          <w:sz w:val="28"/>
          <w:szCs w:val="28"/>
        </w:rPr>
        <w:t xml:space="preserve"> </w:t>
      </w:r>
      <w:r w:rsidR="00B55FAC" w:rsidRPr="001E2A6F">
        <w:rPr>
          <w:b/>
          <w:sz w:val="28"/>
          <w:szCs w:val="28"/>
        </w:rPr>
        <w:t xml:space="preserve">изложить </w:t>
      </w:r>
      <w:r w:rsidR="00B55FAC" w:rsidRPr="001E2A6F">
        <w:rPr>
          <w:sz w:val="28"/>
          <w:szCs w:val="28"/>
        </w:rPr>
        <w:t>в следующей редакции:</w:t>
      </w:r>
    </w:p>
    <w:p w:rsidR="0063145C" w:rsidRPr="00B55FAC" w:rsidRDefault="00B55FAC" w:rsidP="00B55FAC">
      <w:pPr>
        <w:keepNext/>
        <w:keepLines/>
        <w:spacing w:before="240" w:after="120"/>
        <w:ind w:firstLine="708"/>
        <w:jc w:val="both"/>
        <w:rPr>
          <w:b/>
          <w:iCs/>
          <w:sz w:val="28"/>
          <w:szCs w:val="28"/>
        </w:rPr>
      </w:pPr>
      <w:r w:rsidRPr="00B55FAC">
        <w:rPr>
          <w:b/>
          <w:iCs/>
          <w:sz w:val="28"/>
          <w:szCs w:val="28"/>
        </w:rPr>
        <w:t xml:space="preserve"> </w:t>
      </w:r>
      <w:r w:rsidR="0063145C" w:rsidRPr="00B55FAC">
        <w:rPr>
          <w:b/>
          <w:iCs/>
          <w:sz w:val="28"/>
          <w:szCs w:val="28"/>
        </w:rPr>
        <w:t>«</w:t>
      </w:r>
      <w:r w:rsidR="00864B48">
        <w:rPr>
          <w:b/>
          <w:iCs/>
          <w:sz w:val="28"/>
          <w:szCs w:val="28"/>
        </w:rPr>
        <w:t>2</w:t>
      </w:r>
      <w:r w:rsidR="0063145C" w:rsidRPr="00B55FAC">
        <w:rPr>
          <w:b/>
          <w:iCs/>
          <w:sz w:val="28"/>
          <w:szCs w:val="28"/>
        </w:rPr>
        <w:t>. Градостроительные регламенты по видам разрешенного использования земельных участков и объектов капитального строительства и предельным параметрам разрешенного строительства, реконструкции</w:t>
      </w:r>
    </w:p>
    <w:p w:rsidR="0063145C" w:rsidRPr="00B55FAC" w:rsidRDefault="0063145C" w:rsidP="0063145C">
      <w:pPr>
        <w:spacing w:after="120"/>
        <w:ind w:firstLine="708"/>
        <w:rPr>
          <w:b/>
          <w:sz w:val="28"/>
          <w:szCs w:val="28"/>
          <w:u w:val="single"/>
        </w:rPr>
      </w:pPr>
    </w:p>
    <w:p w:rsidR="0063145C" w:rsidRPr="00B55FAC" w:rsidRDefault="0063145C" w:rsidP="0063145C">
      <w:pPr>
        <w:spacing w:after="120"/>
        <w:ind w:firstLine="708"/>
        <w:rPr>
          <w:b/>
          <w:sz w:val="28"/>
          <w:szCs w:val="28"/>
          <w:u w:val="single"/>
        </w:rPr>
      </w:pPr>
      <w:r w:rsidRPr="00B55FAC">
        <w:rPr>
          <w:b/>
          <w:sz w:val="28"/>
          <w:szCs w:val="28"/>
          <w:u w:val="single"/>
        </w:rPr>
        <w:t>ЖИЛЫЕ ЗОНЫ</w:t>
      </w:r>
    </w:p>
    <w:p w:rsidR="0063145C" w:rsidRPr="00B55FAC" w:rsidRDefault="0063145C" w:rsidP="0063145C">
      <w:pPr>
        <w:spacing w:before="60" w:after="60"/>
        <w:jc w:val="center"/>
        <w:rPr>
          <w:b/>
          <w:bCs/>
          <w:sz w:val="28"/>
          <w:szCs w:val="28"/>
        </w:rPr>
      </w:pPr>
      <w:r w:rsidRPr="00B55FAC">
        <w:rPr>
          <w:b/>
          <w:bCs/>
          <w:sz w:val="28"/>
          <w:szCs w:val="28"/>
        </w:rPr>
        <w:t>Предельные параметры земельных участков и объектов капитального строительства в части отступов зданий от границ участков</w:t>
      </w:r>
    </w:p>
    <w:p w:rsidR="0063145C" w:rsidRPr="00B55FAC" w:rsidRDefault="0063145C" w:rsidP="0063145C">
      <w:pPr>
        <w:ind w:firstLine="708"/>
        <w:jc w:val="both"/>
        <w:rPr>
          <w:sz w:val="28"/>
          <w:szCs w:val="28"/>
        </w:rPr>
      </w:pPr>
    </w:p>
    <w:p w:rsidR="0063145C" w:rsidRPr="00B55FAC" w:rsidRDefault="0063145C" w:rsidP="0063145C">
      <w:pPr>
        <w:ind w:firstLine="708"/>
        <w:jc w:val="both"/>
        <w:rPr>
          <w:sz w:val="28"/>
          <w:szCs w:val="28"/>
        </w:rPr>
      </w:pPr>
    </w:p>
    <w:p w:rsidR="0063145C" w:rsidRPr="00B55FAC" w:rsidRDefault="0063145C" w:rsidP="0063145C">
      <w:pPr>
        <w:ind w:firstLine="708"/>
        <w:jc w:val="both"/>
        <w:rPr>
          <w:b/>
          <w:sz w:val="28"/>
          <w:szCs w:val="28"/>
        </w:rPr>
      </w:pPr>
      <w:r w:rsidRPr="00B55FAC">
        <w:rPr>
          <w:b/>
          <w:sz w:val="28"/>
          <w:szCs w:val="28"/>
        </w:rPr>
        <w:t>Ж-3 ЗОНА ЗАСТРОЙКИ ИНДИВИДУАЛЬНЫМИ ЖИЛЫМИ ДОМАМИ</w:t>
      </w:r>
    </w:p>
    <w:p w:rsidR="0063145C" w:rsidRPr="00B55FAC" w:rsidRDefault="0063145C" w:rsidP="0063145C">
      <w:pPr>
        <w:ind w:firstLine="708"/>
        <w:jc w:val="both"/>
        <w:rPr>
          <w:sz w:val="28"/>
          <w:szCs w:val="28"/>
        </w:rPr>
      </w:pPr>
    </w:p>
    <w:p w:rsidR="0063145C" w:rsidRPr="00B55FAC" w:rsidRDefault="0063145C" w:rsidP="0063145C">
      <w:pPr>
        <w:ind w:firstLine="708"/>
        <w:jc w:val="both"/>
        <w:rPr>
          <w:sz w:val="28"/>
          <w:szCs w:val="28"/>
        </w:rPr>
      </w:pPr>
      <w:r w:rsidRPr="00B55FAC">
        <w:rPr>
          <w:sz w:val="28"/>
          <w:szCs w:val="28"/>
        </w:rPr>
        <w:t>Зона предназначена для застройки индивидуальными жилыми домами, допускается размещение объектов социального и культурно - бытового обслуживания населения, иных объектов согласно градостроительным регламентам.</w:t>
      </w:r>
    </w:p>
    <w:p w:rsidR="00B55FAC" w:rsidRPr="00B55FAC" w:rsidRDefault="00B55FAC" w:rsidP="0063145C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57"/>
        <w:gridCol w:w="13502"/>
      </w:tblGrid>
      <w:tr w:rsidR="0063145C" w:rsidRPr="00B55FAC" w:rsidTr="00F13B52">
        <w:tc>
          <w:tcPr>
            <w:tcW w:w="0" w:type="auto"/>
            <w:shd w:val="pct5" w:color="auto" w:fill="auto"/>
          </w:tcPr>
          <w:p w:rsidR="0063145C" w:rsidRPr="00B55FAC" w:rsidRDefault="0063145C" w:rsidP="0063145C">
            <w:pPr>
              <w:ind w:right="141"/>
              <w:rPr>
                <w:b/>
                <w:sz w:val="28"/>
                <w:szCs w:val="28"/>
              </w:rPr>
            </w:pPr>
            <w:r w:rsidRPr="00B55FAC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13502" w:type="dxa"/>
            <w:shd w:val="pct5" w:color="auto" w:fill="auto"/>
          </w:tcPr>
          <w:p w:rsidR="0063145C" w:rsidRPr="00B55FAC" w:rsidRDefault="0063145C" w:rsidP="0063145C">
            <w:pPr>
              <w:rPr>
                <w:b/>
                <w:sz w:val="28"/>
                <w:szCs w:val="28"/>
              </w:rPr>
            </w:pPr>
            <w:r w:rsidRPr="00B55FAC">
              <w:rPr>
                <w:b/>
                <w:sz w:val="28"/>
                <w:szCs w:val="28"/>
              </w:rPr>
              <w:t>Основные виды разрешенного использования земельных участков.</w:t>
            </w:r>
          </w:p>
        </w:tc>
      </w:tr>
      <w:tr w:rsidR="0063145C" w:rsidRPr="00B55FAC" w:rsidTr="00F13B52">
        <w:tc>
          <w:tcPr>
            <w:tcW w:w="0" w:type="auto"/>
          </w:tcPr>
          <w:p w:rsidR="0063145C" w:rsidRPr="00B55FAC" w:rsidRDefault="0063145C" w:rsidP="0063145C">
            <w:pPr>
              <w:ind w:right="141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2.1</w:t>
            </w:r>
          </w:p>
        </w:tc>
        <w:tc>
          <w:tcPr>
            <w:tcW w:w="13502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Для индивидуального жилищного строительства</w:t>
            </w:r>
          </w:p>
        </w:tc>
      </w:tr>
      <w:tr w:rsidR="0063145C" w:rsidRPr="00B55FAC" w:rsidTr="00F13B52">
        <w:tc>
          <w:tcPr>
            <w:tcW w:w="0" w:type="auto"/>
          </w:tcPr>
          <w:p w:rsidR="0063145C" w:rsidRPr="00B55FAC" w:rsidRDefault="0063145C" w:rsidP="0063145C">
            <w:pPr>
              <w:ind w:right="141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2.2</w:t>
            </w:r>
          </w:p>
        </w:tc>
        <w:tc>
          <w:tcPr>
            <w:tcW w:w="13502" w:type="dxa"/>
          </w:tcPr>
          <w:p w:rsidR="0063145C" w:rsidRPr="00B55FAC" w:rsidRDefault="0063145C" w:rsidP="0063145C">
            <w:pPr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B55FAC">
              <w:rPr>
                <w:rFonts w:eastAsia="Calibri"/>
                <w:sz w:val="28"/>
                <w:szCs w:val="28"/>
                <w:lang w:eastAsia="en-US"/>
              </w:rPr>
              <w:t>Для ведения личного подсобного хозяйства</w:t>
            </w:r>
          </w:p>
        </w:tc>
      </w:tr>
      <w:tr w:rsidR="0063145C" w:rsidRPr="00B55FAC" w:rsidTr="00F13B52">
        <w:tc>
          <w:tcPr>
            <w:tcW w:w="0" w:type="auto"/>
          </w:tcPr>
          <w:p w:rsidR="0063145C" w:rsidRPr="00B55FAC" w:rsidRDefault="0063145C" w:rsidP="0063145C">
            <w:pPr>
              <w:ind w:right="141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2.3</w:t>
            </w:r>
          </w:p>
        </w:tc>
        <w:tc>
          <w:tcPr>
            <w:tcW w:w="13502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Блокированная жилая застройка</w:t>
            </w:r>
          </w:p>
        </w:tc>
      </w:tr>
      <w:tr w:rsidR="0063145C" w:rsidRPr="00B55FAC" w:rsidTr="00F13B52">
        <w:tc>
          <w:tcPr>
            <w:tcW w:w="0" w:type="auto"/>
          </w:tcPr>
          <w:p w:rsidR="0063145C" w:rsidRPr="00B55FAC" w:rsidRDefault="0063145C" w:rsidP="0063145C">
            <w:pPr>
              <w:ind w:right="141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2.7</w:t>
            </w:r>
          </w:p>
        </w:tc>
        <w:tc>
          <w:tcPr>
            <w:tcW w:w="13502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Обслуживание жилой застройки</w:t>
            </w:r>
          </w:p>
        </w:tc>
      </w:tr>
      <w:tr w:rsidR="0063145C" w:rsidRPr="00B55FAC" w:rsidTr="00F13B52">
        <w:tc>
          <w:tcPr>
            <w:tcW w:w="0" w:type="auto"/>
          </w:tcPr>
          <w:p w:rsidR="0063145C" w:rsidRPr="00B55FAC" w:rsidRDefault="0063145C" w:rsidP="0063145C">
            <w:pPr>
              <w:ind w:right="141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3.1</w:t>
            </w:r>
          </w:p>
        </w:tc>
        <w:tc>
          <w:tcPr>
            <w:tcW w:w="13502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Коммунальное обслуживание</w:t>
            </w:r>
          </w:p>
        </w:tc>
      </w:tr>
      <w:tr w:rsidR="0063145C" w:rsidRPr="00B55FAC" w:rsidTr="00F13B52">
        <w:tc>
          <w:tcPr>
            <w:tcW w:w="0" w:type="auto"/>
          </w:tcPr>
          <w:p w:rsidR="0063145C" w:rsidRPr="00B55FAC" w:rsidRDefault="0063145C" w:rsidP="0063145C">
            <w:pPr>
              <w:ind w:right="141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3.4</w:t>
            </w:r>
          </w:p>
        </w:tc>
        <w:tc>
          <w:tcPr>
            <w:tcW w:w="13502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Здравоохранение</w:t>
            </w:r>
          </w:p>
        </w:tc>
      </w:tr>
      <w:tr w:rsidR="0063145C" w:rsidRPr="00B55FAC" w:rsidTr="00F13B52">
        <w:tc>
          <w:tcPr>
            <w:tcW w:w="0" w:type="auto"/>
          </w:tcPr>
          <w:p w:rsidR="0063145C" w:rsidRPr="00B55FAC" w:rsidRDefault="0063145C" w:rsidP="0063145C">
            <w:pPr>
              <w:ind w:right="141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3.5</w:t>
            </w:r>
          </w:p>
        </w:tc>
        <w:tc>
          <w:tcPr>
            <w:tcW w:w="13502" w:type="dxa"/>
          </w:tcPr>
          <w:p w:rsidR="0063145C" w:rsidRPr="00B55FAC" w:rsidRDefault="0063145C" w:rsidP="0063145C">
            <w:pPr>
              <w:keepNext/>
              <w:keepLines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Образование и просвещение</w:t>
            </w:r>
          </w:p>
        </w:tc>
      </w:tr>
      <w:tr w:rsidR="0063145C" w:rsidRPr="00B55FAC" w:rsidTr="00F13B52">
        <w:tc>
          <w:tcPr>
            <w:tcW w:w="0" w:type="auto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7.5</w:t>
            </w:r>
          </w:p>
        </w:tc>
        <w:tc>
          <w:tcPr>
            <w:tcW w:w="13502" w:type="dxa"/>
          </w:tcPr>
          <w:p w:rsidR="0063145C" w:rsidRPr="00B55FAC" w:rsidRDefault="0063145C" w:rsidP="0063145C">
            <w:pPr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B55FAC">
              <w:rPr>
                <w:rFonts w:eastAsia="Calibri"/>
                <w:sz w:val="28"/>
                <w:szCs w:val="28"/>
                <w:lang w:eastAsia="en-US"/>
              </w:rPr>
              <w:t>Трубопроводный транспорт</w:t>
            </w:r>
          </w:p>
        </w:tc>
      </w:tr>
      <w:tr w:rsidR="0063145C" w:rsidRPr="00B55FAC" w:rsidTr="00F13B52">
        <w:tc>
          <w:tcPr>
            <w:tcW w:w="0" w:type="auto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8.3</w:t>
            </w:r>
          </w:p>
        </w:tc>
        <w:tc>
          <w:tcPr>
            <w:tcW w:w="13502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Обеспечение внутреннего правопорядка</w:t>
            </w:r>
          </w:p>
        </w:tc>
      </w:tr>
      <w:tr w:rsidR="0063145C" w:rsidRPr="00B55FAC" w:rsidTr="00F13B52">
        <w:tc>
          <w:tcPr>
            <w:tcW w:w="0" w:type="auto"/>
            <w:shd w:val="clear" w:color="auto" w:fill="F2F2F2"/>
          </w:tcPr>
          <w:p w:rsidR="0063145C" w:rsidRPr="00B55FAC" w:rsidRDefault="0063145C" w:rsidP="0063145C">
            <w:pPr>
              <w:ind w:right="141"/>
              <w:rPr>
                <w:b/>
                <w:sz w:val="28"/>
                <w:szCs w:val="28"/>
              </w:rPr>
            </w:pPr>
            <w:r w:rsidRPr="00B55FAC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13502" w:type="dxa"/>
            <w:shd w:val="clear" w:color="auto" w:fill="F2F2F2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b/>
                <w:sz w:val="28"/>
                <w:szCs w:val="28"/>
              </w:rPr>
              <w:t>Вспомогательные виды разрешенного использования</w:t>
            </w:r>
          </w:p>
        </w:tc>
      </w:tr>
      <w:tr w:rsidR="0063145C" w:rsidRPr="00B55FAC" w:rsidTr="00F13B52">
        <w:tc>
          <w:tcPr>
            <w:tcW w:w="0" w:type="auto"/>
          </w:tcPr>
          <w:p w:rsidR="0063145C" w:rsidRPr="00B55FAC" w:rsidRDefault="0063145C" w:rsidP="0063145C">
            <w:pPr>
              <w:ind w:right="141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2.7.1</w:t>
            </w:r>
          </w:p>
        </w:tc>
        <w:tc>
          <w:tcPr>
            <w:tcW w:w="13502" w:type="dxa"/>
          </w:tcPr>
          <w:p w:rsidR="0063145C" w:rsidRPr="00B55FAC" w:rsidRDefault="0063145C" w:rsidP="0063145C">
            <w:pPr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B55FAC">
              <w:rPr>
                <w:rFonts w:eastAsia="Calibri"/>
                <w:sz w:val="28"/>
                <w:szCs w:val="28"/>
                <w:lang w:eastAsia="en-US"/>
              </w:rPr>
              <w:t>Хранение автотранспорта</w:t>
            </w:r>
          </w:p>
        </w:tc>
      </w:tr>
      <w:tr w:rsidR="0063145C" w:rsidRPr="00B55FAC" w:rsidTr="00F13B52">
        <w:tc>
          <w:tcPr>
            <w:tcW w:w="0" w:type="auto"/>
          </w:tcPr>
          <w:p w:rsidR="0063145C" w:rsidRPr="00B55FAC" w:rsidRDefault="0063145C" w:rsidP="0063145C">
            <w:pPr>
              <w:ind w:right="141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6.8</w:t>
            </w:r>
          </w:p>
        </w:tc>
        <w:tc>
          <w:tcPr>
            <w:tcW w:w="13502" w:type="dxa"/>
          </w:tcPr>
          <w:p w:rsidR="0063145C" w:rsidRPr="00B55FAC" w:rsidRDefault="0063145C" w:rsidP="0063145C">
            <w:pPr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B55FAC">
              <w:rPr>
                <w:rFonts w:eastAsia="Calibri"/>
                <w:sz w:val="28"/>
                <w:szCs w:val="28"/>
                <w:lang w:eastAsia="en-US"/>
              </w:rPr>
              <w:t>Связь</w:t>
            </w:r>
          </w:p>
        </w:tc>
      </w:tr>
      <w:tr w:rsidR="0063145C" w:rsidRPr="00B55FAC" w:rsidTr="00F13B52">
        <w:tc>
          <w:tcPr>
            <w:tcW w:w="0" w:type="auto"/>
          </w:tcPr>
          <w:p w:rsidR="0063145C" w:rsidRPr="00B55FAC" w:rsidRDefault="0063145C" w:rsidP="0063145C">
            <w:pPr>
              <w:ind w:right="141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12.0</w:t>
            </w:r>
          </w:p>
        </w:tc>
        <w:tc>
          <w:tcPr>
            <w:tcW w:w="13502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Земельные участки (территории) общего пользования</w:t>
            </w:r>
          </w:p>
        </w:tc>
      </w:tr>
      <w:tr w:rsidR="0063145C" w:rsidRPr="00B55FAC" w:rsidTr="00F13B52">
        <w:tc>
          <w:tcPr>
            <w:tcW w:w="0" w:type="auto"/>
          </w:tcPr>
          <w:p w:rsidR="0063145C" w:rsidRPr="00B55FAC" w:rsidRDefault="0063145C" w:rsidP="0063145C">
            <w:pPr>
              <w:ind w:right="141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12.0.1</w:t>
            </w:r>
          </w:p>
        </w:tc>
        <w:tc>
          <w:tcPr>
            <w:tcW w:w="13502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 xml:space="preserve">Улично-дорожная сеть </w:t>
            </w:r>
          </w:p>
        </w:tc>
      </w:tr>
      <w:tr w:rsidR="0063145C" w:rsidRPr="00B55FAC" w:rsidTr="00F13B52">
        <w:tc>
          <w:tcPr>
            <w:tcW w:w="0" w:type="auto"/>
            <w:shd w:val="pct5" w:color="auto" w:fill="auto"/>
          </w:tcPr>
          <w:p w:rsidR="0063145C" w:rsidRPr="00B55FAC" w:rsidRDefault="0063145C" w:rsidP="0063145C">
            <w:pPr>
              <w:ind w:right="141"/>
              <w:rPr>
                <w:b/>
                <w:sz w:val="28"/>
                <w:szCs w:val="28"/>
              </w:rPr>
            </w:pPr>
            <w:r w:rsidRPr="00B55FAC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13502" w:type="dxa"/>
            <w:shd w:val="pct5" w:color="auto" w:fill="auto"/>
          </w:tcPr>
          <w:p w:rsidR="0063145C" w:rsidRPr="00B55FAC" w:rsidRDefault="0063145C" w:rsidP="0063145C">
            <w:pPr>
              <w:rPr>
                <w:b/>
                <w:sz w:val="28"/>
                <w:szCs w:val="28"/>
              </w:rPr>
            </w:pPr>
            <w:r w:rsidRPr="00B55FAC">
              <w:rPr>
                <w:b/>
                <w:sz w:val="28"/>
                <w:szCs w:val="28"/>
              </w:rPr>
              <w:t>Условно разрешенные виды использования</w:t>
            </w:r>
          </w:p>
        </w:tc>
      </w:tr>
      <w:tr w:rsidR="0063145C" w:rsidRPr="00B55FAC" w:rsidTr="00F13B52">
        <w:tc>
          <w:tcPr>
            <w:tcW w:w="0" w:type="auto"/>
          </w:tcPr>
          <w:p w:rsidR="0063145C" w:rsidRPr="00B55FAC" w:rsidRDefault="0063145C" w:rsidP="0063145C">
            <w:pPr>
              <w:ind w:right="141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2.1.1</w:t>
            </w:r>
          </w:p>
        </w:tc>
        <w:tc>
          <w:tcPr>
            <w:tcW w:w="13502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Малоэтажная многоквартирная жилая застройка</w:t>
            </w:r>
          </w:p>
        </w:tc>
      </w:tr>
      <w:tr w:rsidR="0063145C" w:rsidRPr="00B55FAC" w:rsidTr="00F13B52">
        <w:tc>
          <w:tcPr>
            <w:tcW w:w="0" w:type="auto"/>
          </w:tcPr>
          <w:p w:rsidR="0063145C" w:rsidRPr="00B55FAC" w:rsidRDefault="0063145C" w:rsidP="0063145C">
            <w:pPr>
              <w:ind w:right="141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2.7.1</w:t>
            </w:r>
          </w:p>
        </w:tc>
        <w:tc>
          <w:tcPr>
            <w:tcW w:w="13502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Объекты гаражного назначения</w:t>
            </w:r>
          </w:p>
        </w:tc>
      </w:tr>
      <w:tr w:rsidR="0063145C" w:rsidRPr="00B55FAC" w:rsidTr="00F13B52">
        <w:tc>
          <w:tcPr>
            <w:tcW w:w="0" w:type="auto"/>
          </w:tcPr>
          <w:p w:rsidR="0063145C" w:rsidRPr="00B55FAC" w:rsidRDefault="0063145C" w:rsidP="0063145C">
            <w:pPr>
              <w:ind w:right="141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3.2</w:t>
            </w:r>
          </w:p>
        </w:tc>
        <w:tc>
          <w:tcPr>
            <w:tcW w:w="13502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Социальное обслуживание</w:t>
            </w:r>
          </w:p>
        </w:tc>
      </w:tr>
      <w:tr w:rsidR="0063145C" w:rsidRPr="00B55FAC" w:rsidTr="00F13B52">
        <w:tc>
          <w:tcPr>
            <w:tcW w:w="0" w:type="auto"/>
          </w:tcPr>
          <w:p w:rsidR="0063145C" w:rsidRPr="00B55FAC" w:rsidRDefault="0063145C" w:rsidP="0063145C">
            <w:pPr>
              <w:ind w:right="141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3.3</w:t>
            </w:r>
          </w:p>
        </w:tc>
        <w:tc>
          <w:tcPr>
            <w:tcW w:w="13502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Бытовое обслуживание</w:t>
            </w:r>
          </w:p>
        </w:tc>
      </w:tr>
      <w:tr w:rsidR="0063145C" w:rsidRPr="00B55FAC" w:rsidTr="00F13B52">
        <w:tc>
          <w:tcPr>
            <w:tcW w:w="0" w:type="auto"/>
          </w:tcPr>
          <w:p w:rsidR="0063145C" w:rsidRPr="00B55FAC" w:rsidRDefault="0063145C" w:rsidP="0063145C">
            <w:pPr>
              <w:ind w:right="141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lastRenderedPageBreak/>
              <w:t>3.6</w:t>
            </w:r>
          </w:p>
        </w:tc>
        <w:tc>
          <w:tcPr>
            <w:tcW w:w="13502" w:type="dxa"/>
          </w:tcPr>
          <w:p w:rsidR="0063145C" w:rsidRPr="00B55FAC" w:rsidRDefault="0063145C" w:rsidP="0063145C">
            <w:pPr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B55FAC">
              <w:rPr>
                <w:rFonts w:eastAsia="Calibri"/>
                <w:sz w:val="28"/>
                <w:szCs w:val="28"/>
                <w:lang w:eastAsia="en-US"/>
              </w:rPr>
              <w:t>Культурное развитие</w:t>
            </w:r>
          </w:p>
        </w:tc>
      </w:tr>
      <w:tr w:rsidR="0063145C" w:rsidRPr="00B55FAC" w:rsidTr="00F13B52">
        <w:tc>
          <w:tcPr>
            <w:tcW w:w="0" w:type="auto"/>
          </w:tcPr>
          <w:p w:rsidR="0063145C" w:rsidRPr="00B55FAC" w:rsidRDefault="0063145C" w:rsidP="0063145C">
            <w:pPr>
              <w:ind w:right="141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3.7</w:t>
            </w:r>
          </w:p>
        </w:tc>
        <w:tc>
          <w:tcPr>
            <w:tcW w:w="13502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Религиозное использование</w:t>
            </w:r>
          </w:p>
        </w:tc>
      </w:tr>
      <w:tr w:rsidR="0063145C" w:rsidRPr="00B55FAC" w:rsidTr="00F13B52">
        <w:tc>
          <w:tcPr>
            <w:tcW w:w="0" w:type="auto"/>
          </w:tcPr>
          <w:p w:rsidR="0063145C" w:rsidRPr="00B55FAC" w:rsidRDefault="0063145C" w:rsidP="0063145C">
            <w:pPr>
              <w:ind w:right="141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3.10.1</w:t>
            </w:r>
          </w:p>
        </w:tc>
        <w:tc>
          <w:tcPr>
            <w:tcW w:w="13502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Амбулаторное ветеринарное обслуживание</w:t>
            </w:r>
          </w:p>
        </w:tc>
      </w:tr>
      <w:tr w:rsidR="0063145C" w:rsidRPr="00B55FAC" w:rsidTr="00F13B52">
        <w:tc>
          <w:tcPr>
            <w:tcW w:w="0" w:type="auto"/>
          </w:tcPr>
          <w:p w:rsidR="0063145C" w:rsidRPr="00B55FAC" w:rsidRDefault="0063145C" w:rsidP="0063145C">
            <w:pPr>
              <w:ind w:right="141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4.1</w:t>
            </w:r>
          </w:p>
        </w:tc>
        <w:tc>
          <w:tcPr>
            <w:tcW w:w="13502" w:type="dxa"/>
          </w:tcPr>
          <w:p w:rsidR="0063145C" w:rsidRPr="00B55FAC" w:rsidRDefault="0063145C" w:rsidP="0063145C">
            <w:pPr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B55FAC">
              <w:rPr>
                <w:rFonts w:eastAsia="Calibri"/>
                <w:sz w:val="28"/>
                <w:szCs w:val="28"/>
                <w:lang w:eastAsia="en-US"/>
              </w:rPr>
              <w:t>Деловое управление</w:t>
            </w:r>
          </w:p>
        </w:tc>
      </w:tr>
      <w:tr w:rsidR="0063145C" w:rsidRPr="00B55FAC" w:rsidTr="00F13B52">
        <w:tc>
          <w:tcPr>
            <w:tcW w:w="0" w:type="auto"/>
          </w:tcPr>
          <w:p w:rsidR="0063145C" w:rsidRPr="00B55FAC" w:rsidRDefault="0063145C" w:rsidP="0063145C">
            <w:pPr>
              <w:ind w:right="141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4.3</w:t>
            </w:r>
          </w:p>
        </w:tc>
        <w:tc>
          <w:tcPr>
            <w:tcW w:w="13502" w:type="dxa"/>
          </w:tcPr>
          <w:p w:rsidR="0063145C" w:rsidRPr="00B55FAC" w:rsidRDefault="0063145C" w:rsidP="0063145C">
            <w:pPr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B55FAC">
              <w:rPr>
                <w:rFonts w:eastAsia="Calibri"/>
                <w:sz w:val="28"/>
                <w:szCs w:val="28"/>
                <w:lang w:eastAsia="en-US"/>
              </w:rPr>
              <w:t>Рынки</w:t>
            </w:r>
          </w:p>
        </w:tc>
      </w:tr>
      <w:tr w:rsidR="0063145C" w:rsidRPr="00B55FAC" w:rsidTr="00F13B52">
        <w:tc>
          <w:tcPr>
            <w:tcW w:w="0" w:type="auto"/>
          </w:tcPr>
          <w:p w:rsidR="0063145C" w:rsidRPr="00B55FAC" w:rsidRDefault="0063145C" w:rsidP="0063145C">
            <w:pPr>
              <w:ind w:right="141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4.4</w:t>
            </w:r>
          </w:p>
        </w:tc>
        <w:tc>
          <w:tcPr>
            <w:tcW w:w="13502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 xml:space="preserve">Магазины </w:t>
            </w:r>
          </w:p>
        </w:tc>
      </w:tr>
      <w:tr w:rsidR="0063145C" w:rsidRPr="00B55FAC" w:rsidTr="00F13B52">
        <w:tc>
          <w:tcPr>
            <w:tcW w:w="0" w:type="auto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4.6</w:t>
            </w:r>
          </w:p>
        </w:tc>
        <w:tc>
          <w:tcPr>
            <w:tcW w:w="13502" w:type="dxa"/>
          </w:tcPr>
          <w:p w:rsidR="0063145C" w:rsidRPr="00B55FAC" w:rsidRDefault="0063145C" w:rsidP="0063145C">
            <w:pPr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B55FAC">
              <w:rPr>
                <w:rFonts w:eastAsia="Calibri"/>
                <w:sz w:val="28"/>
                <w:szCs w:val="28"/>
                <w:lang w:eastAsia="en-US"/>
              </w:rPr>
              <w:t>Общественное питание</w:t>
            </w:r>
          </w:p>
        </w:tc>
      </w:tr>
      <w:tr w:rsidR="0063145C" w:rsidRPr="00B55FAC" w:rsidTr="00F13B52">
        <w:tc>
          <w:tcPr>
            <w:tcW w:w="0" w:type="auto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4.9</w:t>
            </w:r>
          </w:p>
        </w:tc>
        <w:tc>
          <w:tcPr>
            <w:tcW w:w="13502" w:type="dxa"/>
          </w:tcPr>
          <w:p w:rsidR="0063145C" w:rsidRPr="00B55FAC" w:rsidRDefault="0063145C" w:rsidP="0063145C">
            <w:pPr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B55FAC">
              <w:rPr>
                <w:rFonts w:eastAsia="Calibri"/>
                <w:sz w:val="28"/>
                <w:szCs w:val="28"/>
                <w:lang w:eastAsia="en-US"/>
              </w:rPr>
              <w:t>Обслуживание автотранспорта</w:t>
            </w:r>
          </w:p>
        </w:tc>
      </w:tr>
      <w:tr w:rsidR="0063145C" w:rsidRPr="00B55FAC" w:rsidTr="00F13B52">
        <w:tc>
          <w:tcPr>
            <w:tcW w:w="0" w:type="auto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4.9.1</w:t>
            </w:r>
          </w:p>
        </w:tc>
        <w:tc>
          <w:tcPr>
            <w:tcW w:w="13502" w:type="dxa"/>
          </w:tcPr>
          <w:p w:rsidR="0063145C" w:rsidRPr="00B55FAC" w:rsidRDefault="0063145C" w:rsidP="0063145C">
            <w:pPr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B55FAC">
              <w:rPr>
                <w:rFonts w:eastAsia="Calibri"/>
                <w:sz w:val="28"/>
                <w:szCs w:val="28"/>
                <w:lang w:eastAsia="en-US"/>
              </w:rPr>
              <w:t>Объекты придорожного сервиса</w:t>
            </w:r>
          </w:p>
        </w:tc>
      </w:tr>
      <w:tr w:rsidR="0063145C" w:rsidRPr="00B55FAC" w:rsidTr="00F13B52">
        <w:tc>
          <w:tcPr>
            <w:tcW w:w="0" w:type="auto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5.1</w:t>
            </w:r>
          </w:p>
        </w:tc>
        <w:tc>
          <w:tcPr>
            <w:tcW w:w="13502" w:type="dxa"/>
          </w:tcPr>
          <w:p w:rsidR="0063145C" w:rsidRPr="00B55FAC" w:rsidRDefault="0063145C" w:rsidP="0063145C">
            <w:pPr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B55FAC">
              <w:rPr>
                <w:rFonts w:eastAsia="Calibri"/>
                <w:sz w:val="28"/>
                <w:szCs w:val="28"/>
                <w:lang w:eastAsia="en-US"/>
              </w:rPr>
              <w:t>Спорт</w:t>
            </w:r>
          </w:p>
        </w:tc>
      </w:tr>
      <w:tr w:rsidR="0063145C" w:rsidRPr="00B55FAC" w:rsidTr="00F13B52">
        <w:tc>
          <w:tcPr>
            <w:tcW w:w="0" w:type="auto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7.0</w:t>
            </w:r>
          </w:p>
        </w:tc>
        <w:tc>
          <w:tcPr>
            <w:tcW w:w="13502" w:type="dxa"/>
          </w:tcPr>
          <w:p w:rsidR="0063145C" w:rsidRPr="00B55FAC" w:rsidRDefault="0063145C" w:rsidP="0063145C">
            <w:pPr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B55FAC">
              <w:rPr>
                <w:rFonts w:eastAsia="Calibri"/>
                <w:sz w:val="28"/>
                <w:szCs w:val="28"/>
                <w:lang w:eastAsia="en-US"/>
              </w:rPr>
              <w:t>Транспорт</w:t>
            </w:r>
          </w:p>
        </w:tc>
      </w:tr>
      <w:tr w:rsidR="0063145C" w:rsidRPr="00B55FAC" w:rsidTr="00F13B52">
        <w:tc>
          <w:tcPr>
            <w:tcW w:w="0" w:type="auto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9.3</w:t>
            </w:r>
          </w:p>
        </w:tc>
        <w:tc>
          <w:tcPr>
            <w:tcW w:w="13502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Историко-культурная деятельность</w:t>
            </w:r>
          </w:p>
        </w:tc>
      </w:tr>
      <w:tr w:rsidR="0063145C" w:rsidRPr="00B55FAC" w:rsidTr="00F13B52">
        <w:tc>
          <w:tcPr>
            <w:tcW w:w="0" w:type="auto"/>
          </w:tcPr>
          <w:p w:rsidR="0063145C" w:rsidRPr="00B55FAC" w:rsidRDefault="0063145C" w:rsidP="0063145C">
            <w:pPr>
              <w:ind w:right="141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13.0</w:t>
            </w:r>
          </w:p>
        </w:tc>
        <w:tc>
          <w:tcPr>
            <w:tcW w:w="13502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Земельные участки общего назначения</w:t>
            </w:r>
          </w:p>
        </w:tc>
      </w:tr>
      <w:tr w:rsidR="0063145C" w:rsidRPr="00B55FAC" w:rsidTr="00F13B52">
        <w:tc>
          <w:tcPr>
            <w:tcW w:w="0" w:type="auto"/>
          </w:tcPr>
          <w:p w:rsidR="0063145C" w:rsidRPr="00B55FAC" w:rsidRDefault="0063145C" w:rsidP="0063145C">
            <w:pPr>
              <w:ind w:right="141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13.1</w:t>
            </w:r>
          </w:p>
        </w:tc>
        <w:tc>
          <w:tcPr>
            <w:tcW w:w="13502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Ведение огородничества</w:t>
            </w:r>
          </w:p>
        </w:tc>
      </w:tr>
    </w:tbl>
    <w:p w:rsidR="0063145C" w:rsidRPr="00B55FAC" w:rsidRDefault="0063145C" w:rsidP="0063145C">
      <w:pPr>
        <w:jc w:val="both"/>
        <w:rPr>
          <w:sz w:val="28"/>
          <w:szCs w:val="28"/>
        </w:rPr>
      </w:pPr>
    </w:p>
    <w:p w:rsidR="0063145C" w:rsidRPr="00B55FAC" w:rsidRDefault="0063145C" w:rsidP="0063145C">
      <w:pPr>
        <w:spacing w:before="60" w:after="60"/>
        <w:jc w:val="center"/>
        <w:rPr>
          <w:b/>
          <w:bCs/>
          <w:sz w:val="28"/>
          <w:szCs w:val="28"/>
        </w:rPr>
      </w:pPr>
      <w:r w:rsidRPr="00B55FAC">
        <w:rPr>
          <w:b/>
          <w:bCs/>
          <w:sz w:val="28"/>
          <w:szCs w:val="28"/>
        </w:rPr>
        <w:t>Предельные параметры земельных участков и объектов капитального строительства  в части отступов зданий от границ участков</w:t>
      </w:r>
    </w:p>
    <w:p w:rsidR="0063145C" w:rsidRPr="00B55FAC" w:rsidRDefault="0063145C" w:rsidP="0063145C">
      <w:pPr>
        <w:spacing w:before="60" w:after="6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356"/>
        <w:gridCol w:w="11835"/>
        <w:gridCol w:w="992"/>
        <w:gridCol w:w="1418"/>
      </w:tblGrid>
      <w:tr w:rsidR="0063145C" w:rsidRPr="00B55FAC" w:rsidTr="00570A1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45C" w:rsidRPr="00B55FAC" w:rsidRDefault="0063145C" w:rsidP="0063145C">
            <w:pPr>
              <w:snapToGrid w:val="0"/>
              <w:spacing w:before="144" w:after="144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1</w:t>
            </w:r>
          </w:p>
        </w:tc>
        <w:tc>
          <w:tcPr>
            <w:tcW w:w="1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45C" w:rsidRPr="00B55FAC" w:rsidRDefault="0063145C" w:rsidP="0063145C">
            <w:pPr>
              <w:snapToGrid w:val="0"/>
              <w:spacing w:before="144" w:after="144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 xml:space="preserve">Минимальное расстояние </w:t>
            </w:r>
            <w:proofErr w:type="gramStart"/>
            <w:r w:rsidRPr="00B55FAC">
              <w:rPr>
                <w:sz w:val="28"/>
                <w:szCs w:val="28"/>
              </w:rPr>
              <w:t>от дома до красной линии улиц в условиях сложившейся застройки в случае прохождения красной линии по территории</w:t>
            </w:r>
            <w:proofErr w:type="gramEnd"/>
            <w:r w:rsidRPr="00B55FAC">
              <w:rPr>
                <w:sz w:val="28"/>
                <w:szCs w:val="28"/>
              </w:rPr>
              <w:t xml:space="preserve"> земельного участка допускается минимальное расстояние исключать.    Допускается размещение гаража по границе земельного участка, ориентированной в сторону улицы, с учетом противопожарных требований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45C" w:rsidRPr="00B55FAC" w:rsidRDefault="0063145C" w:rsidP="0063145C">
            <w:pPr>
              <w:snapToGrid w:val="0"/>
              <w:spacing w:before="144" w:after="144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45C" w:rsidRPr="00B55FAC" w:rsidRDefault="0063145C" w:rsidP="0063145C">
            <w:pPr>
              <w:snapToGrid w:val="0"/>
              <w:spacing w:before="144" w:after="144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5</w:t>
            </w:r>
          </w:p>
        </w:tc>
      </w:tr>
      <w:tr w:rsidR="0063145C" w:rsidRPr="00B55FAC" w:rsidTr="00570A1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45C" w:rsidRPr="00B55FAC" w:rsidRDefault="0063145C" w:rsidP="0063145C">
            <w:pPr>
              <w:snapToGrid w:val="0"/>
              <w:spacing w:before="144" w:after="144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2</w:t>
            </w:r>
          </w:p>
        </w:tc>
        <w:tc>
          <w:tcPr>
            <w:tcW w:w="1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45C" w:rsidRPr="00B55FAC" w:rsidRDefault="0063145C" w:rsidP="0063145C">
            <w:pPr>
              <w:snapToGrid w:val="0"/>
              <w:spacing w:before="144" w:after="144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 xml:space="preserve">Минимальное расстояние от дома до </w:t>
            </w:r>
            <w:r w:rsidR="002E7282">
              <w:rPr>
                <w:sz w:val="28"/>
                <w:szCs w:val="28"/>
              </w:rPr>
              <w:t xml:space="preserve">края  проезда.     </w:t>
            </w:r>
            <w:r w:rsidRPr="00B55FAC">
              <w:rPr>
                <w:sz w:val="28"/>
                <w:szCs w:val="28"/>
              </w:rPr>
              <w:t xml:space="preserve">  Допускается размещение гаража по границе земельного участка, ориентированной в сторону проезда, с учетом противопожарных требований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45C" w:rsidRPr="00B55FAC" w:rsidRDefault="0063145C" w:rsidP="0063145C">
            <w:pPr>
              <w:snapToGrid w:val="0"/>
              <w:spacing w:before="144" w:after="144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45C" w:rsidRPr="00B55FAC" w:rsidRDefault="0063145C" w:rsidP="0063145C">
            <w:pPr>
              <w:snapToGrid w:val="0"/>
              <w:spacing w:before="144" w:after="144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3</w:t>
            </w:r>
          </w:p>
        </w:tc>
      </w:tr>
      <w:tr w:rsidR="0063145C" w:rsidRPr="00B55FAC" w:rsidTr="00570A1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45C" w:rsidRPr="00B55FAC" w:rsidRDefault="0063145C" w:rsidP="0063145C">
            <w:pPr>
              <w:snapToGrid w:val="0"/>
              <w:spacing w:before="144" w:after="144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3</w:t>
            </w:r>
          </w:p>
        </w:tc>
        <w:tc>
          <w:tcPr>
            <w:tcW w:w="1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45C" w:rsidRPr="00B55FAC" w:rsidRDefault="0063145C" w:rsidP="0063145C">
            <w:pPr>
              <w:snapToGrid w:val="0"/>
              <w:spacing w:before="144" w:after="144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 xml:space="preserve">Минимальное расстояние от дома до границы соседнего участка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45C" w:rsidRPr="00B55FAC" w:rsidRDefault="0063145C" w:rsidP="0063145C">
            <w:pPr>
              <w:snapToGrid w:val="0"/>
              <w:spacing w:before="144" w:after="144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45C" w:rsidRPr="00B55FAC" w:rsidRDefault="0063145C" w:rsidP="0063145C">
            <w:pPr>
              <w:snapToGrid w:val="0"/>
              <w:spacing w:before="144" w:after="144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3</w:t>
            </w:r>
          </w:p>
        </w:tc>
      </w:tr>
      <w:tr w:rsidR="0063145C" w:rsidRPr="00B55FAC" w:rsidTr="00570A1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45C" w:rsidRPr="00B55FAC" w:rsidRDefault="0063145C" w:rsidP="0063145C">
            <w:pPr>
              <w:snapToGrid w:val="0"/>
              <w:spacing w:before="144" w:after="144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4</w:t>
            </w:r>
          </w:p>
        </w:tc>
        <w:tc>
          <w:tcPr>
            <w:tcW w:w="1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45C" w:rsidRPr="00B55FAC" w:rsidRDefault="0063145C" w:rsidP="0063145C">
            <w:pPr>
              <w:snapToGrid w:val="0"/>
              <w:spacing w:before="144" w:after="144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Минимальное расстояние от построек для содержания скота и птицы до соседнего участка.                                                      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45C" w:rsidRPr="00B55FAC" w:rsidRDefault="0063145C" w:rsidP="0063145C">
            <w:pPr>
              <w:snapToGrid w:val="0"/>
              <w:spacing w:before="144" w:after="144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45C" w:rsidRPr="00B55FAC" w:rsidRDefault="0063145C" w:rsidP="0063145C">
            <w:pPr>
              <w:snapToGrid w:val="0"/>
              <w:spacing w:before="144" w:after="144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4</w:t>
            </w:r>
          </w:p>
        </w:tc>
      </w:tr>
      <w:tr w:rsidR="0063145C" w:rsidRPr="00B55FAC" w:rsidTr="00570A1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45C" w:rsidRPr="00B55FAC" w:rsidRDefault="0063145C" w:rsidP="0063145C">
            <w:pPr>
              <w:snapToGrid w:val="0"/>
              <w:spacing w:before="144" w:after="144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5</w:t>
            </w:r>
          </w:p>
        </w:tc>
        <w:tc>
          <w:tcPr>
            <w:tcW w:w="1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45C" w:rsidRPr="00B55FAC" w:rsidRDefault="0063145C" w:rsidP="0063145C">
            <w:pPr>
              <w:snapToGrid w:val="0"/>
              <w:spacing w:before="144" w:after="144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Минимальное расстояние от прочих построек (бань, гаражей и др.) до соседнего участка.                                                                  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45C" w:rsidRPr="00B55FAC" w:rsidRDefault="0063145C" w:rsidP="0063145C">
            <w:pPr>
              <w:snapToGrid w:val="0"/>
              <w:spacing w:before="144" w:after="144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45C" w:rsidRPr="00B55FAC" w:rsidRDefault="0063145C" w:rsidP="0063145C">
            <w:pPr>
              <w:snapToGrid w:val="0"/>
              <w:spacing w:before="144" w:after="144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1</w:t>
            </w:r>
          </w:p>
        </w:tc>
      </w:tr>
      <w:tr w:rsidR="0063145C" w:rsidRPr="00B55FAC" w:rsidTr="00570A1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45C" w:rsidRPr="00B55FAC" w:rsidRDefault="0063145C" w:rsidP="0063145C">
            <w:pPr>
              <w:snapToGrid w:val="0"/>
              <w:spacing w:before="144" w:after="144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6</w:t>
            </w:r>
          </w:p>
        </w:tc>
        <w:tc>
          <w:tcPr>
            <w:tcW w:w="1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45C" w:rsidRPr="00B55FAC" w:rsidRDefault="0063145C" w:rsidP="0063145C">
            <w:pPr>
              <w:snapToGrid w:val="0"/>
              <w:spacing w:before="144" w:after="144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Минимальное расстояние от окон жилых комнат до стен соседнего дома и хозяйственных построек, расположенных на соседних земельных участках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45C" w:rsidRPr="00B55FAC" w:rsidRDefault="0063145C" w:rsidP="0063145C">
            <w:pPr>
              <w:snapToGrid w:val="0"/>
              <w:spacing w:before="144" w:after="144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45C" w:rsidRPr="00B55FAC" w:rsidRDefault="0063145C" w:rsidP="0063145C">
            <w:pPr>
              <w:snapToGrid w:val="0"/>
              <w:spacing w:before="144" w:after="144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6</w:t>
            </w:r>
          </w:p>
        </w:tc>
      </w:tr>
    </w:tbl>
    <w:p w:rsidR="0063145C" w:rsidRPr="00B55FAC" w:rsidRDefault="0063145C" w:rsidP="0063145C">
      <w:pPr>
        <w:ind w:firstLine="708"/>
        <w:rPr>
          <w:sz w:val="28"/>
          <w:szCs w:val="28"/>
        </w:rPr>
      </w:pPr>
      <w:r w:rsidRPr="00B55FAC">
        <w:rPr>
          <w:sz w:val="28"/>
          <w:szCs w:val="28"/>
        </w:rPr>
        <w:t>Примечание:</w:t>
      </w:r>
    </w:p>
    <w:p w:rsidR="0063145C" w:rsidRDefault="0063145C" w:rsidP="0063145C">
      <w:pPr>
        <w:rPr>
          <w:sz w:val="28"/>
          <w:szCs w:val="28"/>
        </w:rPr>
      </w:pPr>
      <w:r w:rsidRPr="00B55FAC">
        <w:rPr>
          <w:sz w:val="28"/>
          <w:szCs w:val="28"/>
        </w:rPr>
        <w:t>Минимальное расстояние от дома до границ соседнего участка при соблюдении технических регламентов может быть уменьшено до 1 м.</w:t>
      </w:r>
    </w:p>
    <w:p w:rsidR="00293734" w:rsidRDefault="00293734" w:rsidP="0063145C">
      <w:pPr>
        <w:rPr>
          <w:sz w:val="28"/>
          <w:szCs w:val="28"/>
        </w:rPr>
      </w:pPr>
    </w:p>
    <w:p w:rsidR="00293734" w:rsidRPr="00293734" w:rsidRDefault="00293734" w:rsidP="00293734">
      <w:pPr>
        <w:ind w:firstLine="567"/>
        <w:jc w:val="both"/>
        <w:rPr>
          <w:sz w:val="28"/>
          <w:szCs w:val="28"/>
        </w:rPr>
      </w:pPr>
      <w:r w:rsidRPr="00293734">
        <w:rPr>
          <w:b/>
          <w:sz w:val="28"/>
          <w:szCs w:val="28"/>
        </w:rPr>
        <w:t>Ж-6</w:t>
      </w:r>
      <w:r>
        <w:rPr>
          <w:b/>
          <w:sz w:val="28"/>
          <w:szCs w:val="28"/>
        </w:rPr>
        <w:t xml:space="preserve"> </w:t>
      </w:r>
      <w:r w:rsidRPr="00293734">
        <w:rPr>
          <w:b/>
          <w:sz w:val="28"/>
          <w:szCs w:val="28"/>
        </w:rPr>
        <w:t xml:space="preserve"> ЗОНА ОБЪЕКТОВ ШКОЛЬНОГО И ДОШКОЛЬНОГО ОБРАЗОВАНИЯ</w:t>
      </w:r>
      <w:r w:rsidRPr="00293734">
        <w:rPr>
          <w:sz w:val="28"/>
          <w:szCs w:val="28"/>
        </w:rPr>
        <w:t xml:space="preserve"> </w:t>
      </w:r>
    </w:p>
    <w:p w:rsidR="00293734" w:rsidRDefault="00293734" w:rsidP="00293734">
      <w:pPr>
        <w:ind w:firstLine="408"/>
        <w:jc w:val="both"/>
      </w:pPr>
    </w:p>
    <w:p w:rsidR="00293734" w:rsidRDefault="00293734" w:rsidP="0063145C">
      <w:pPr>
        <w:rPr>
          <w:sz w:val="28"/>
          <w:szCs w:val="28"/>
        </w:rPr>
      </w:pPr>
    </w:p>
    <w:p w:rsidR="00293734" w:rsidRDefault="00293734" w:rsidP="00293734">
      <w:pPr>
        <w:ind w:firstLine="408"/>
        <w:jc w:val="both"/>
        <w:rPr>
          <w:sz w:val="28"/>
          <w:szCs w:val="28"/>
        </w:rPr>
      </w:pPr>
      <w:r w:rsidRPr="00293734">
        <w:rPr>
          <w:sz w:val="28"/>
          <w:szCs w:val="28"/>
        </w:rPr>
        <w:t xml:space="preserve"> Зона предназначена для размещения учреждений школьного и дошкольного образования, а также обслуживающих объектов, дополнительных по отношению к основным видам разрешённого использования и условно разрешённым видам использования и осуществляемые совместно с ними.  Объекты размещаются в жилой зоне. Виды разрешённого использования, условно разрешённого использования, а также предельные параметры земельных участков и объектов капитального строительства в части отступов зданий от границ участков осуществляются в соответствии с требованиями жилых зон.</w:t>
      </w:r>
    </w:p>
    <w:p w:rsidR="00293734" w:rsidRDefault="00293734" w:rsidP="00293734">
      <w:pPr>
        <w:ind w:firstLine="408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57"/>
        <w:gridCol w:w="13620"/>
      </w:tblGrid>
      <w:tr w:rsidR="000A01FC" w:rsidRPr="000A01FC" w:rsidTr="000A01FC">
        <w:tc>
          <w:tcPr>
            <w:tcW w:w="0" w:type="auto"/>
            <w:shd w:val="pct5" w:color="auto" w:fill="auto"/>
          </w:tcPr>
          <w:p w:rsidR="000A01FC" w:rsidRPr="00F56150" w:rsidRDefault="000A01FC" w:rsidP="00864B48">
            <w:pPr>
              <w:rPr>
                <w:b/>
                <w:sz w:val="28"/>
                <w:szCs w:val="28"/>
              </w:rPr>
            </w:pPr>
            <w:r w:rsidRPr="00F56150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13620" w:type="dxa"/>
            <w:shd w:val="pct5" w:color="auto" w:fill="auto"/>
          </w:tcPr>
          <w:p w:rsidR="000A01FC" w:rsidRPr="00F56150" w:rsidRDefault="000A01FC" w:rsidP="00864B48">
            <w:pPr>
              <w:rPr>
                <w:b/>
                <w:sz w:val="28"/>
                <w:szCs w:val="28"/>
              </w:rPr>
            </w:pPr>
            <w:r w:rsidRPr="00F56150">
              <w:rPr>
                <w:b/>
                <w:sz w:val="28"/>
                <w:szCs w:val="28"/>
              </w:rPr>
              <w:t>Основные виды разрешенного использования земельных участков.</w:t>
            </w:r>
          </w:p>
        </w:tc>
      </w:tr>
      <w:tr w:rsidR="006B4D37" w:rsidRPr="000A01FC" w:rsidTr="000A01FC">
        <w:tc>
          <w:tcPr>
            <w:tcW w:w="0" w:type="auto"/>
            <w:shd w:val="pct5" w:color="auto" w:fill="auto"/>
          </w:tcPr>
          <w:p w:rsidR="006B4D37" w:rsidRPr="00780EF2" w:rsidRDefault="006B4D37" w:rsidP="00864B48">
            <w:pPr>
              <w:rPr>
                <w:b/>
                <w:sz w:val="26"/>
                <w:szCs w:val="26"/>
              </w:rPr>
            </w:pPr>
            <w:r w:rsidRPr="00780EF2">
              <w:rPr>
                <w:rStyle w:val="11pt0"/>
                <w:b w:val="0"/>
                <w:sz w:val="26"/>
                <w:szCs w:val="26"/>
              </w:rPr>
              <w:t>3.1</w:t>
            </w:r>
          </w:p>
        </w:tc>
        <w:tc>
          <w:tcPr>
            <w:tcW w:w="13620" w:type="dxa"/>
            <w:shd w:val="pct5" w:color="auto" w:fill="auto"/>
          </w:tcPr>
          <w:p w:rsidR="006B4D37" w:rsidRPr="00780EF2" w:rsidRDefault="006B4D37" w:rsidP="00864B48">
            <w:pPr>
              <w:rPr>
                <w:b/>
                <w:sz w:val="26"/>
                <w:szCs w:val="26"/>
              </w:rPr>
            </w:pPr>
            <w:r w:rsidRPr="00780EF2">
              <w:rPr>
                <w:rStyle w:val="11pt0"/>
                <w:b w:val="0"/>
                <w:sz w:val="26"/>
                <w:szCs w:val="26"/>
              </w:rPr>
              <w:t>Коммунальное обслуживание</w:t>
            </w:r>
          </w:p>
        </w:tc>
      </w:tr>
      <w:tr w:rsidR="006B4D37" w:rsidRPr="000A01FC" w:rsidTr="000A01FC">
        <w:tc>
          <w:tcPr>
            <w:tcW w:w="0" w:type="auto"/>
            <w:shd w:val="pct5" w:color="auto" w:fill="auto"/>
          </w:tcPr>
          <w:p w:rsidR="006B4D37" w:rsidRPr="00780EF2" w:rsidRDefault="006B4D37" w:rsidP="00864B48">
            <w:pPr>
              <w:rPr>
                <w:b/>
                <w:sz w:val="26"/>
                <w:szCs w:val="26"/>
              </w:rPr>
            </w:pPr>
            <w:r w:rsidRPr="00780EF2">
              <w:rPr>
                <w:rStyle w:val="11pt0"/>
                <w:b w:val="0"/>
                <w:sz w:val="26"/>
                <w:szCs w:val="26"/>
              </w:rPr>
              <w:t>3.1.1</w:t>
            </w:r>
          </w:p>
        </w:tc>
        <w:tc>
          <w:tcPr>
            <w:tcW w:w="13620" w:type="dxa"/>
            <w:shd w:val="pct5" w:color="auto" w:fill="auto"/>
          </w:tcPr>
          <w:p w:rsidR="006B4D37" w:rsidRPr="00780EF2" w:rsidRDefault="006B4D37" w:rsidP="006B4D37">
            <w:pPr>
              <w:pStyle w:val="31"/>
              <w:shd w:val="clear" w:color="auto" w:fill="auto"/>
              <w:tabs>
                <w:tab w:val="left" w:pos="574"/>
              </w:tabs>
              <w:spacing w:after="0" w:line="274" w:lineRule="exact"/>
              <w:ind w:firstLine="0"/>
              <w:rPr>
                <w:b/>
                <w:sz w:val="26"/>
                <w:szCs w:val="26"/>
              </w:rPr>
            </w:pPr>
            <w:r w:rsidRPr="00780EF2">
              <w:rPr>
                <w:rStyle w:val="11pt0"/>
                <w:b w:val="0"/>
                <w:sz w:val="26"/>
                <w:szCs w:val="26"/>
              </w:rPr>
              <w:t xml:space="preserve">Предоставление коммунальных услуг </w:t>
            </w:r>
          </w:p>
        </w:tc>
      </w:tr>
      <w:tr w:rsidR="006B4D37" w:rsidRPr="000A01FC" w:rsidTr="000A01FC">
        <w:tc>
          <w:tcPr>
            <w:tcW w:w="0" w:type="auto"/>
            <w:shd w:val="pct5" w:color="auto" w:fill="auto"/>
          </w:tcPr>
          <w:p w:rsidR="006B4D37" w:rsidRPr="00780EF2" w:rsidRDefault="006B4D37" w:rsidP="00864B48">
            <w:pPr>
              <w:rPr>
                <w:b/>
                <w:sz w:val="26"/>
                <w:szCs w:val="26"/>
              </w:rPr>
            </w:pPr>
            <w:r w:rsidRPr="00780EF2">
              <w:rPr>
                <w:rStyle w:val="11pt0"/>
                <w:b w:val="0"/>
                <w:sz w:val="26"/>
                <w:szCs w:val="26"/>
              </w:rPr>
              <w:t>3.1.2</w:t>
            </w:r>
          </w:p>
        </w:tc>
        <w:tc>
          <w:tcPr>
            <w:tcW w:w="13620" w:type="dxa"/>
            <w:shd w:val="pct5" w:color="auto" w:fill="auto"/>
          </w:tcPr>
          <w:p w:rsidR="006B4D37" w:rsidRPr="00780EF2" w:rsidRDefault="006B4D37" w:rsidP="00864B48">
            <w:pPr>
              <w:rPr>
                <w:b/>
                <w:sz w:val="26"/>
                <w:szCs w:val="26"/>
              </w:rPr>
            </w:pPr>
            <w:r w:rsidRPr="00780EF2">
              <w:rPr>
                <w:rStyle w:val="11pt0"/>
                <w:b w:val="0"/>
                <w:sz w:val="26"/>
                <w:szCs w:val="26"/>
              </w:rPr>
              <w:t>Административные здания организаций, обеспечивающих предоставление коммунальных услуг</w:t>
            </w:r>
          </w:p>
        </w:tc>
      </w:tr>
      <w:tr w:rsidR="006B4D37" w:rsidRPr="000A01FC" w:rsidTr="000A01FC">
        <w:tc>
          <w:tcPr>
            <w:tcW w:w="0" w:type="auto"/>
            <w:shd w:val="pct5" w:color="auto" w:fill="auto"/>
          </w:tcPr>
          <w:p w:rsidR="006B4D37" w:rsidRPr="00780EF2" w:rsidRDefault="006B4D37" w:rsidP="00864B48">
            <w:pPr>
              <w:rPr>
                <w:b/>
                <w:sz w:val="26"/>
                <w:szCs w:val="26"/>
              </w:rPr>
            </w:pPr>
            <w:r w:rsidRPr="00780EF2">
              <w:rPr>
                <w:rStyle w:val="11pt0"/>
                <w:b w:val="0"/>
                <w:sz w:val="26"/>
                <w:szCs w:val="26"/>
              </w:rPr>
              <w:t>3.2.3</w:t>
            </w:r>
          </w:p>
        </w:tc>
        <w:tc>
          <w:tcPr>
            <w:tcW w:w="13620" w:type="dxa"/>
            <w:shd w:val="pct5" w:color="auto" w:fill="auto"/>
          </w:tcPr>
          <w:p w:rsidR="006B4D37" w:rsidRPr="00780EF2" w:rsidRDefault="006B4D37" w:rsidP="00864B48">
            <w:pPr>
              <w:rPr>
                <w:b/>
                <w:sz w:val="26"/>
                <w:szCs w:val="26"/>
              </w:rPr>
            </w:pPr>
            <w:r w:rsidRPr="00780EF2">
              <w:rPr>
                <w:rStyle w:val="11pt0"/>
                <w:b w:val="0"/>
                <w:sz w:val="26"/>
                <w:szCs w:val="26"/>
              </w:rPr>
              <w:t>Оказание услуг связи</w:t>
            </w:r>
          </w:p>
        </w:tc>
      </w:tr>
      <w:tr w:rsidR="00690969" w:rsidRPr="000A01FC" w:rsidTr="000A01FC">
        <w:tc>
          <w:tcPr>
            <w:tcW w:w="0" w:type="auto"/>
            <w:shd w:val="pct5" w:color="auto" w:fill="auto"/>
          </w:tcPr>
          <w:p w:rsidR="00690969" w:rsidRPr="00780EF2" w:rsidRDefault="00690969" w:rsidP="00864B48">
            <w:pPr>
              <w:rPr>
                <w:sz w:val="26"/>
                <w:szCs w:val="26"/>
              </w:rPr>
            </w:pPr>
            <w:r w:rsidRPr="00780EF2">
              <w:rPr>
                <w:rStyle w:val="11pt0"/>
                <w:b w:val="0"/>
                <w:color w:val="auto"/>
                <w:sz w:val="26"/>
                <w:szCs w:val="26"/>
              </w:rPr>
              <w:t>3.2.4</w:t>
            </w:r>
          </w:p>
        </w:tc>
        <w:tc>
          <w:tcPr>
            <w:tcW w:w="13620" w:type="dxa"/>
            <w:shd w:val="pct5" w:color="auto" w:fill="auto"/>
          </w:tcPr>
          <w:p w:rsidR="00690969" w:rsidRPr="00780EF2" w:rsidRDefault="00690969" w:rsidP="00690969">
            <w:pPr>
              <w:pStyle w:val="31"/>
              <w:shd w:val="clear" w:color="auto" w:fill="auto"/>
              <w:tabs>
                <w:tab w:val="left" w:pos="583"/>
              </w:tabs>
              <w:spacing w:after="0" w:line="274" w:lineRule="exact"/>
              <w:ind w:firstLine="0"/>
              <w:rPr>
                <w:color w:val="auto"/>
                <w:sz w:val="26"/>
                <w:szCs w:val="26"/>
              </w:rPr>
            </w:pPr>
            <w:r w:rsidRPr="00780EF2">
              <w:rPr>
                <w:rStyle w:val="11pt0"/>
                <w:b w:val="0"/>
                <w:color w:val="auto"/>
                <w:sz w:val="26"/>
                <w:szCs w:val="26"/>
              </w:rPr>
              <w:t xml:space="preserve">Общежития </w:t>
            </w:r>
          </w:p>
          <w:p w:rsidR="00690969" w:rsidRPr="00780EF2" w:rsidRDefault="00690969" w:rsidP="00864B48">
            <w:pPr>
              <w:rPr>
                <w:sz w:val="26"/>
                <w:szCs w:val="26"/>
              </w:rPr>
            </w:pPr>
          </w:p>
        </w:tc>
      </w:tr>
      <w:tr w:rsidR="000A01FC" w:rsidRPr="000A01FC" w:rsidTr="000A01FC">
        <w:tc>
          <w:tcPr>
            <w:tcW w:w="0" w:type="auto"/>
          </w:tcPr>
          <w:p w:rsidR="000A01FC" w:rsidRPr="00F56150" w:rsidRDefault="000A01FC" w:rsidP="00864B48">
            <w:pPr>
              <w:ind w:right="-142"/>
              <w:rPr>
                <w:sz w:val="28"/>
                <w:szCs w:val="28"/>
              </w:rPr>
            </w:pPr>
            <w:r w:rsidRPr="00F56150">
              <w:rPr>
                <w:sz w:val="28"/>
                <w:szCs w:val="28"/>
              </w:rPr>
              <w:t>3.5</w:t>
            </w:r>
          </w:p>
        </w:tc>
        <w:tc>
          <w:tcPr>
            <w:tcW w:w="13620" w:type="dxa"/>
          </w:tcPr>
          <w:p w:rsidR="000A01FC" w:rsidRPr="00F56150" w:rsidRDefault="000A01FC" w:rsidP="00864B48">
            <w:pPr>
              <w:ind w:right="-142"/>
              <w:rPr>
                <w:sz w:val="28"/>
                <w:szCs w:val="28"/>
              </w:rPr>
            </w:pPr>
            <w:r w:rsidRPr="00F56150">
              <w:rPr>
                <w:sz w:val="28"/>
                <w:szCs w:val="28"/>
              </w:rPr>
              <w:t>Образование и просвещение</w:t>
            </w:r>
          </w:p>
        </w:tc>
      </w:tr>
      <w:tr w:rsidR="000A01FC" w:rsidRPr="000A01FC" w:rsidTr="000A01FC">
        <w:tc>
          <w:tcPr>
            <w:tcW w:w="0" w:type="auto"/>
          </w:tcPr>
          <w:p w:rsidR="000A01FC" w:rsidRPr="00F56150" w:rsidRDefault="000A01FC" w:rsidP="00864B48">
            <w:pPr>
              <w:ind w:right="-142"/>
              <w:rPr>
                <w:sz w:val="28"/>
                <w:szCs w:val="28"/>
              </w:rPr>
            </w:pPr>
            <w:r w:rsidRPr="00F56150">
              <w:rPr>
                <w:sz w:val="28"/>
                <w:szCs w:val="28"/>
              </w:rPr>
              <w:t>3.5.1</w:t>
            </w:r>
          </w:p>
        </w:tc>
        <w:tc>
          <w:tcPr>
            <w:tcW w:w="13620" w:type="dxa"/>
          </w:tcPr>
          <w:p w:rsidR="000A01FC" w:rsidRPr="00F56150" w:rsidRDefault="000A01FC" w:rsidP="000A01FC">
            <w:pPr>
              <w:ind w:right="-142"/>
              <w:rPr>
                <w:sz w:val="28"/>
                <w:szCs w:val="28"/>
              </w:rPr>
            </w:pPr>
            <w:r w:rsidRPr="00F56150">
              <w:rPr>
                <w:sz w:val="28"/>
                <w:szCs w:val="28"/>
              </w:rPr>
              <w:t>Дошкольное, начальное  и среднее общее образование</w:t>
            </w:r>
          </w:p>
        </w:tc>
      </w:tr>
      <w:tr w:rsidR="00887DD5" w:rsidRPr="000A01FC" w:rsidTr="000A01FC">
        <w:trPr>
          <w:trHeight w:val="309"/>
        </w:trPr>
        <w:tc>
          <w:tcPr>
            <w:tcW w:w="0" w:type="auto"/>
          </w:tcPr>
          <w:p w:rsidR="00887DD5" w:rsidRPr="00F56150" w:rsidRDefault="00887DD5" w:rsidP="00864B48">
            <w:pPr>
              <w:rPr>
                <w:sz w:val="28"/>
                <w:szCs w:val="28"/>
              </w:rPr>
            </w:pPr>
            <w:r w:rsidRPr="00F56150">
              <w:rPr>
                <w:sz w:val="28"/>
                <w:szCs w:val="28"/>
              </w:rPr>
              <w:t>4.6</w:t>
            </w:r>
          </w:p>
        </w:tc>
        <w:tc>
          <w:tcPr>
            <w:tcW w:w="13620" w:type="dxa"/>
          </w:tcPr>
          <w:p w:rsidR="00887DD5" w:rsidRPr="00F56150" w:rsidRDefault="00887DD5" w:rsidP="00864B48">
            <w:pPr>
              <w:rPr>
                <w:sz w:val="28"/>
                <w:szCs w:val="28"/>
              </w:rPr>
            </w:pPr>
            <w:r w:rsidRPr="00F56150">
              <w:rPr>
                <w:sz w:val="28"/>
                <w:szCs w:val="28"/>
              </w:rPr>
              <w:t>Общественное питание</w:t>
            </w:r>
          </w:p>
        </w:tc>
      </w:tr>
      <w:tr w:rsidR="00887DD5" w:rsidRPr="000A01FC" w:rsidTr="000A01FC">
        <w:tc>
          <w:tcPr>
            <w:tcW w:w="0" w:type="auto"/>
          </w:tcPr>
          <w:p w:rsidR="00887DD5" w:rsidRPr="00F56150" w:rsidRDefault="00887DD5" w:rsidP="00864B48">
            <w:pPr>
              <w:rPr>
                <w:sz w:val="28"/>
                <w:szCs w:val="28"/>
              </w:rPr>
            </w:pPr>
            <w:r w:rsidRPr="00F56150">
              <w:rPr>
                <w:sz w:val="28"/>
                <w:szCs w:val="28"/>
              </w:rPr>
              <w:t>5.1</w:t>
            </w:r>
          </w:p>
        </w:tc>
        <w:tc>
          <w:tcPr>
            <w:tcW w:w="13620" w:type="dxa"/>
          </w:tcPr>
          <w:p w:rsidR="00887DD5" w:rsidRPr="00F56150" w:rsidRDefault="00887DD5" w:rsidP="00864B48">
            <w:pPr>
              <w:rPr>
                <w:sz w:val="28"/>
                <w:szCs w:val="28"/>
              </w:rPr>
            </w:pPr>
            <w:r w:rsidRPr="00F56150">
              <w:rPr>
                <w:sz w:val="28"/>
                <w:szCs w:val="28"/>
              </w:rPr>
              <w:t>Спорт</w:t>
            </w:r>
          </w:p>
        </w:tc>
      </w:tr>
      <w:tr w:rsidR="00887DD5" w:rsidRPr="000A01FC" w:rsidTr="000A01FC">
        <w:tc>
          <w:tcPr>
            <w:tcW w:w="0" w:type="auto"/>
          </w:tcPr>
          <w:p w:rsidR="00887DD5" w:rsidRPr="00F56150" w:rsidRDefault="00690969" w:rsidP="00864B48">
            <w:pPr>
              <w:rPr>
                <w:sz w:val="28"/>
                <w:szCs w:val="28"/>
              </w:rPr>
            </w:pPr>
            <w:r w:rsidRPr="00F56150">
              <w:rPr>
                <w:rStyle w:val="11pt0"/>
                <w:b w:val="0"/>
                <w:color w:val="auto"/>
                <w:sz w:val="28"/>
                <w:szCs w:val="28"/>
              </w:rPr>
              <w:t>5.1.2</w:t>
            </w:r>
          </w:p>
        </w:tc>
        <w:tc>
          <w:tcPr>
            <w:tcW w:w="13620" w:type="dxa"/>
          </w:tcPr>
          <w:p w:rsidR="00690969" w:rsidRPr="00F56150" w:rsidRDefault="00690969" w:rsidP="00F56150">
            <w:pPr>
              <w:pStyle w:val="31"/>
              <w:shd w:val="clear" w:color="auto" w:fill="auto"/>
              <w:tabs>
                <w:tab w:val="left" w:pos="583"/>
              </w:tabs>
              <w:spacing w:after="0" w:line="274" w:lineRule="exact"/>
              <w:ind w:firstLine="0"/>
              <w:rPr>
                <w:color w:val="auto"/>
                <w:sz w:val="28"/>
                <w:szCs w:val="28"/>
              </w:rPr>
            </w:pPr>
            <w:r w:rsidRPr="00F56150">
              <w:rPr>
                <w:rStyle w:val="11pt0"/>
                <w:b w:val="0"/>
                <w:color w:val="auto"/>
                <w:sz w:val="28"/>
                <w:szCs w:val="28"/>
              </w:rPr>
              <w:t xml:space="preserve">Обеспечение занятий спортом в помещениях </w:t>
            </w:r>
          </w:p>
          <w:p w:rsidR="00887DD5" w:rsidRPr="00F56150" w:rsidRDefault="00887DD5" w:rsidP="00690969">
            <w:pPr>
              <w:pStyle w:val="31"/>
              <w:shd w:val="clear" w:color="auto" w:fill="auto"/>
              <w:tabs>
                <w:tab w:val="left" w:pos="578"/>
              </w:tabs>
              <w:spacing w:after="0" w:line="274" w:lineRule="exact"/>
              <w:ind w:left="300" w:firstLine="0"/>
              <w:rPr>
                <w:color w:val="auto"/>
                <w:sz w:val="28"/>
                <w:szCs w:val="28"/>
              </w:rPr>
            </w:pPr>
          </w:p>
        </w:tc>
      </w:tr>
      <w:tr w:rsidR="00690969" w:rsidRPr="000A01FC" w:rsidTr="000A01FC">
        <w:tc>
          <w:tcPr>
            <w:tcW w:w="0" w:type="auto"/>
          </w:tcPr>
          <w:p w:rsidR="00690969" w:rsidRPr="00F56150" w:rsidRDefault="00690969" w:rsidP="00864B48">
            <w:pPr>
              <w:rPr>
                <w:b/>
                <w:sz w:val="28"/>
                <w:szCs w:val="28"/>
              </w:rPr>
            </w:pPr>
            <w:r w:rsidRPr="00F56150">
              <w:rPr>
                <w:rStyle w:val="11pt0"/>
                <w:b w:val="0"/>
                <w:color w:val="auto"/>
                <w:sz w:val="28"/>
                <w:szCs w:val="28"/>
              </w:rPr>
              <w:t>5.1.3</w:t>
            </w:r>
          </w:p>
        </w:tc>
        <w:tc>
          <w:tcPr>
            <w:tcW w:w="13620" w:type="dxa"/>
          </w:tcPr>
          <w:p w:rsidR="00690969" w:rsidRPr="00F56150" w:rsidRDefault="00690969" w:rsidP="00864B48">
            <w:pPr>
              <w:rPr>
                <w:b/>
                <w:sz w:val="28"/>
                <w:szCs w:val="28"/>
              </w:rPr>
            </w:pPr>
            <w:r w:rsidRPr="00F56150">
              <w:rPr>
                <w:rStyle w:val="11pt0"/>
                <w:b w:val="0"/>
                <w:color w:val="auto"/>
                <w:sz w:val="28"/>
                <w:szCs w:val="28"/>
              </w:rPr>
              <w:t>Площадки для занятий спортом</w:t>
            </w:r>
          </w:p>
        </w:tc>
      </w:tr>
      <w:tr w:rsidR="00887DD5" w:rsidRPr="000A01FC" w:rsidTr="000A01FC">
        <w:tc>
          <w:tcPr>
            <w:tcW w:w="0" w:type="auto"/>
          </w:tcPr>
          <w:p w:rsidR="00887DD5" w:rsidRPr="00F56150" w:rsidRDefault="00887DD5" w:rsidP="00864B48">
            <w:pPr>
              <w:rPr>
                <w:sz w:val="28"/>
                <w:szCs w:val="28"/>
              </w:rPr>
            </w:pPr>
            <w:r w:rsidRPr="00F56150">
              <w:rPr>
                <w:sz w:val="28"/>
                <w:szCs w:val="28"/>
              </w:rPr>
              <w:t>12.0</w:t>
            </w:r>
          </w:p>
        </w:tc>
        <w:tc>
          <w:tcPr>
            <w:tcW w:w="13620" w:type="dxa"/>
          </w:tcPr>
          <w:p w:rsidR="00887DD5" w:rsidRPr="00F56150" w:rsidRDefault="00887DD5" w:rsidP="00864B48">
            <w:pPr>
              <w:rPr>
                <w:sz w:val="28"/>
                <w:szCs w:val="28"/>
              </w:rPr>
            </w:pPr>
            <w:r w:rsidRPr="00F56150">
              <w:rPr>
                <w:sz w:val="28"/>
                <w:szCs w:val="28"/>
              </w:rPr>
              <w:t>Земельные участки (территории) общего пользования</w:t>
            </w:r>
          </w:p>
        </w:tc>
      </w:tr>
      <w:tr w:rsidR="00690969" w:rsidRPr="000A01FC" w:rsidTr="000A01FC">
        <w:tc>
          <w:tcPr>
            <w:tcW w:w="0" w:type="auto"/>
          </w:tcPr>
          <w:p w:rsidR="00690969" w:rsidRPr="00F56150" w:rsidRDefault="00690969" w:rsidP="00864B48">
            <w:pPr>
              <w:rPr>
                <w:b/>
                <w:sz w:val="28"/>
                <w:szCs w:val="28"/>
              </w:rPr>
            </w:pPr>
            <w:r w:rsidRPr="00F56150">
              <w:rPr>
                <w:rStyle w:val="11pt0"/>
                <w:b w:val="0"/>
                <w:color w:val="auto"/>
                <w:sz w:val="28"/>
                <w:szCs w:val="28"/>
              </w:rPr>
              <w:t>12.0.1</w:t>
            </w:r>
          </w:p>
        </w:tc>
        <w:tc>
          <w:tcPr>
            <w:tcW w:w="13620" w:type="dxa"/>
          </w:tcPr>
          <w:p w:rsidR="00690969" w:rsidRPr="00F56150" w:rsidRDefault="00690969" w:rsidP="00F56150">
            <w:pPr>
              <w:tabs>
                <w:tab w:val="left" w:pos="3938"/>
              </w:tabs>
              <w:rPr>
                <w:b/>
                <w:sz w:val="28"/>
                <w:szCs w:val="28"/>
              </w:rPr>
            </w:pPr>
            <w:r w:rsidRPr="00F56150">
              <w:rPr>
                <w:rStyle w:val="11pt0"/>
                <w:b w:val="0"/>
                <w:color w:val="auto"/>
                <w:sz w:val="28"/>
                <w:szCs w:val="28"/>
              </w:rPr>
              <w:t xml:space="preserve">Улично-дорожная сеть </w:t>
            </w:r>
          </w:p>
        </w:tc>
      </w:tr>
      <w:tr w:rsidR="00887DD5" w:rsidRPr="000A01FC" w:rsidTr="000A01FC">
        <w:tc>
          <w:tcPr>
            <w:tcW w:w="0" w:type="auto"/>
            <w:shd w:val="clear" w:color="auto" w:fill="F2F2F2"/>
          </w:tcPr>
          <w:p w:rsidR="00887DD5" w:rsidRPr="00F56150" w:rsidRDefault="00887DD5" w:rsidP="00864B48">
            <w:pPr>
              <w:rPr>
                <w:b/>
                <w:sz w:val="28"/>
                <w:szCs w:val="28"/>
              </w:rPr>
            </w:pPr>
            <w:r w:rsidRPr="00F56150">
              <w:rPr>
                <w:b/>
                <w:sz w:val="28"/>
                <w:szCs w:val="28"/>
              </w:rPr>
              <w:lastRenderedPageBreak/>
              <w:t>Код</w:t>
            </w:r>
          </w:p>
        </w:tc>
        <w:tc>
          <w:tcPr>
            <w:tcW w:w="13620" w:type="dxa"/>
            <w:shd w:val="clear" w:color="auto" w:fill="F2F2F2"/>
          </w:tcPr>
          <w:p w:rsidR="00887DD5" w:rsidRPr="00F56150" w:rsidRDefault="00887DD5" w:rsidP="00864B48">
            <w:pPr>
              <w:rPr>
                <w:b/>
                <w:sz w:val="28"/>
                <w:szCs w:val="28"/>
              </w:rPr>
            </w:pPr>
            <w:r w:rsidRPr="00F56150">
              <w:rPr>
                <w:b/>
                <w:sz w:val="28"/>
                <w:szCs w:val="28"/>
              </w:rPr>
              <w:t>Вспомогательные виды разрешенного использования</w:t>
            </w:r>
          </w:p>
        </w:tc>
      </w:tr>
      <w:tr w:rsidR="00887DD5" w:rsidRPr="000A01FC" w:rsidTr="000A01FC">
        <w:tc>
          <w:tcPr>
            <w:tcW w:w="0" w:type="auto"/>
          </w:tcPr>
          <w:p w:rsidR="00887DD5" w:rsidRPr="00F56150" w:rsidRDefault="00887DD5" w:rsidP="00864B48">
            <w:pPr>
              <w:rPr>
                <w:sz w:val="28"/>
                <w:szCs w:val="28"/>
              </w:rPr>
            </w:pPr>
            <w:r w:rsidRPr="00F56150">
              <w:rPr>
                <w:sz w:val="28"/>
                <w:szCs w:val="28"/>
              </w:rPr>
              <w:t>4.9</w:t>
            </w:r>
          </w:p>
        </w:tc>
        <w:tc>
          <w:tcPr>
            <w:tcW w:w="13620" w:type="dxa"/>
          </w:tcPr>
          <w:p w:rsidR="00887DD5" w:rsidRPr="00F56150" w:rsidRDefault="00887DD5" w:rsidP="00864B48">
            <w:pPr>
              <w:rPr>
                <w:sz w:val="28"/>
                <w:szCs w:val="28"/>
              </w:rPr>
            </w:pPr>
            <w:r w:rsidRPr="00F56150">
              <w:rPr>
                <w:sz w:val="28"/>
                <w:szCs w:val="28"/>
              </w:rPr>
              <w:t>Обслуживание автотранспорта</w:t>
            </w:r>
          </w:p>
        </w:tc>
      </w:tr>
      <w:tr w:rsidR="00887DD5" w:rsidRPr="000A01FC" w:rsidTr="000A01FC">
        <w:tc>
          <w:tcPr>
            <w:tcW w:w="0" w:type="auto"/>
          </w:tcPr>
          <w:p w:rsidR="00887DD5" w:rsidRPr="00F56150" w:rsidRDefault="00887DD5" w:rsidP="00864B48">
            <w:pPr>
              <w:rPr>
                <w:sz w:val="28"/>
                <w:szCs w:val="28"/>
              </w:rPr>
            </w:pPr>
            <w:r w:rsidRPr="00F56150">
              <w:rPr>
                <w:sz w:val="28"/>
                <w:szCs w:val="28"/>
              </w:rPr>
              <w:t>6.8</w:t>
            </w:r>
          </w:p>
        </w:tc>
        <w:tc>
          <w:tcPr>
            <w:tcW w:w="13620" w:type="dxa"/>
          </w:tcPr>
          <w:p w:rsidR="00887DD5" w:rsidRPr="00F56150" w:rsidRDefault="00887DD5" w:rsidP="00864B48">
            <w:pPr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F56150">
              <w:rPr>
                <w:rFonts w:eastAsia="Calibri"/>
                <w:sz w:val="28"/>
                <w:szCs w:val="28"/>
                <w:lang w:eastAsia="en-US"/>
              </w:rPr>
              <w:t>Связь</w:t>
            </w:r>
          </w:p>
        </w:tc>
      </w:tr>
      <w:tr w:rsidR="00887DD5" w:rsidRPr="000A01FC" w:rsidTr="000A01FC">
        <w:tc>
          <w:tcPr>
            <w:tcW w:w="0" w:type="auto"/>
            <w:shd w:val="pct5" w:color="auto" w:fill="auto"/>
          </w:tcPr>
          <w:p w:rsidR="00887DD5" w:rsidRPr="00F56150" w:rsidRDefault="00887DD5" w:rsidP="00864B48">
            <w:pPr>
              <w:rPr>
                <w:b/>
                <w:sz w:val="28"/>
                <w:szCs w:val="28"/>
              </w:rPr>
            </w:pPr>
            <w:r w:rsidRPr="00F56150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13620" w:type="dxa"/>
            <w:shd w:val="pct5" w:color="auto" w:fill="auto"/>
          </w:tcPr>
          <w:p w:rsidR="00887DD5" w:rsidRPr="00F56150" w:rsidRDefault="00887DD5" w:rsidP="00864B48">
            <w:pPr>
              <w:rPr>
                <w:b/>
                <w:sz w:val="28"/>
                <w:szCs w:val="28"/>
              </w:rPr>
            </w:pPr>
            <w:r w:rsidRPr="00F56150">
              <w:rPr>
                <w:b/>
                <w:sz w:val="28"/>
                <w:szCs w:val="28"/>
              </w:rPr>
              <w:t>Условно разрешенные виды использования</w:t>
            </w:r>
          </w:p>
        </w:tc>
      </w:tr>
      <w:tr w:rsidR="00887DD5" w:rsidRPr="000A01FC" w:rsidTr="000A01FC">
        <w:tc>
          <w:tcPr>
            <w:tcW w:w="0" w:type="auto"/>
          </w:tcPr>
          <w:p w:rsidR="00887DD5" w:rsidRPr="00F56150" w:rsidRDefault="00887DD5" w:rsidP="00864B48">
            <w:pPr>
              <w:ind w:right="141"/>
              <w:rPr>
                <w:sz w:val="28"/>
                <w:szCs w:val="28"/>
              </w:rPr>
            </w:pPr>
            <w:r w:rsidRPr="00F56150">
              <w:rPr>
                <w:sz w:val="28"/>
                <w:szCs w:val="28"/>
              </w:rPr>
              <w:t>3.6</w:t>
            </w:r>
          </w:p>
        </w:tc>
        <w:tc>
          <w:tcPr>
            <w:tcW w:w="13620" w:type="dxa"/>
          </w:tcPr>
          <w:p w:rsidR="00887DD5" w:rsidRPr="00F56150" w:rsidRDefault="00887DD5" w:rsidP="00864B48">
            <w:pPr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F56150">
              <w:rPr>
                <w:rFonts w:eastAsia="Calibri"/>
                <w:sz w:val="28"/>
                <w:szCs w:val="28"/>
                <w:lang w:eastAsia="en-US"/>
              </w:rPr>
              <w:t>Культурное развитие</w:t>
            </w:r>
          </w:p>
        </w:tc>
      </w:tr>
      <w:tr w:rsidR="00887DD5" w:rsidRPr="000A01FC" w:rsidTr="000A01FC">
        <w:tc>
          <w:tcPr>
            <w:tcW w:w="0" w:type="auto"/>
          </w:tcPr>
          <w:p w:rsidR="00887DD5" w:rsidRPr="00F56150" w:rsidRDefault="00887DD5" w:rsidP="00864B48">
            <w:pPr>
              <w:ind w:right="141"/>
              <w:rPr>
                <w:sz w:val="28"/>
                <w:szCs w:val="28"/>
              </w:rPr>
            </w:pPr>
            <w:r w:rsidRPr="00F56150">
              <w:rPr>
                <w:sz w:val="28"/>
                <w:szCs w:val="28"/>
              </w:rPr>
              <w:t>3.7</w:t>
            </w:r>
          </w:p>
        </w:tc>
        <w:tc>
          <w:tcPr>
            <w:tcW w:w="13620" w:type="dxa"/>
          </w:tcPr>
          <w:p w:rsidR="00887DD5" w:rsidRPr="00F56150" w:rsidRDefault="00887DD5" w:rsidP="00864B48">
            <w:pPr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F56150">
              <w:rPr>
                <w:rFonts w:eastAsia="Calibri"/>
                <w:sz w:val="28"/>
                <w:szCs w:val="28"/>
                <w:lang w:eastAsia="en-US"/>
              </w:rPr>
              <w:t>Религиозное использование</w:t>
            </w:r>
          </w:p>
        </w:tc>
      </w:tr>
      <w:tr w:rsidR="00887DD5" w:rsidRPr="000A01FC" w:rsidTr="000A01FC">
        <w:tc>
          <w:tcPr>
            <w:tcW w:w="0" w:type="auto"/>
          </w:tcPr>
          <w:p w:rsidR="00887DD5" w:rsidRPr="00F56150" w:rsidRDefault="00887DD5" w:rsidP="00864B48">
            <w:pPr>
              <w:ind w:right="141"/>
              <w:rPr>
                <w:sz w:val="28"/>
                <w:szCs w:val="28"/>
              </w:rPr>
            </w:pPr>
            <w:r w:rsidRPr="00F56150">
              <w:rPr>
                <w:sz w:val="28"/>
                <w:szCs w:val="28"/>
              </w:rPr>
              <w:t>3.10.1</w:t>
            </w:r>
          </w:p>
        </w:tc>
        <w:tc>
          <w:tcPr>
            <w:tcW w:w="13620" w:type="dxa"/>
          </w:tcPr>
          <w:p w:rsidR="00887DD5" w:rsidRPr="00F56150" w:rsidRDefault="00887DD5" w:rsidP="00864B48">
            <w:pPr>
              <w:rPr>
                <w:sz w:val="28"/>
                <w:szCs w:val="28"/>
              </w:rPr>
            </w:pPr>
            <w:r w:rsidRPr="00F56150">
              <w:rPr>
                <w:sz w:val="28"/>
                <w:szCs w:val="28"/>
              </w:rPr>
              <w:t>Амбулаторное ветеринарное обслуживание</w:t>
            </w:r>
          </w:p>
        </w:tc>
      </w:tr>
      <w:tr w:rsidR="00887DD5" w:rsidRPr="000A01FC" w:rsidTr="000A01FC">
        <w:tc>
          <w:tcPr>
            <w:tcW w:w="0" w:type="auto"/>
          </w:tcPr>
          <w:p w:rsidR="00887DD5" w:rsidRPr="00F56150" w:rsidRDefault="00887DD5" w:rsidP="00864B48">
            <w:pPr>
              <w:rPr>
                <w:sz w:val="28"/>
                <w:szCs w:val="28"/>
              </w:rPr>
            </w:pPr>
            <w:r w:rsidRPr="00F56150">
              <w:rPr>
                <w:sz w:val="28"/>
                <w:szCs w:val="28"/>
              </w:rPr>
              <w:t>7.2</w:t>
            </w:r>
          </w:p>
        </w:tc>
        <w:tc>
          <w:tcPr>
            <w:tcW w:w="13620" w:type="dxa"/>
          </w:tcPr>
          <w:p w:rsidR="00887DD5" w:rsidRPr="00F56150" w:rsidRDefault="00887DD5" w:rsidP="00864B48">
            <w:pPr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F56150">
              <w:rPr>
                <w:rFonts w:eastAsia="Calibri"/>
                <w:sz w:val="28"/>
                <w:szCs w:val="28"/>
                <w:lang w:eastAsia="en-US"/>
              </w:rPr>
              <w:t>Автомобильный транспорт</w:t>
            </w:r>
          </w:p>
        </w:tc>
      </w:tr>
      <w:tr w:rsidR="00887DD5" w:rsidRPr="000A01FC" w:rsidTr="000A01FC">
        <w:tc>
          <w:tcPr>
            <w:tcW w:w="0" w:type="auto"/>
          </w:tcPr>
          <w:p w:rsidR="00887DD5" w:rsidRPr="00F56150" w:rsidRDefault="00887DD5" w:rsidP="00864B48">
            <w:pPr>
              <w:rPr>
                <w:sz w:val="28"/>
                <w:szCs w:val="28"/>
              </w:rPr>
            </w:pPr>
            <w:r w:rsidRPr="00F56150">
              <w:rPr>
                <w:sz w:val="28"/>
                <w:szCs w:val="28"/>
              </w:rPr>
              <w:t>7.5</w:t>
            </w:r>
          </w:p>
        </w:tc>
        <w:tc>
          <w:tcPr>
            <w:tcW w:w="13620" w:type="dxa"/>
          </w:tcPr>
          <w:p w:rsidR="00887DD5" w:rsidRPr="00F56150" w:rsidRDefault="00887DD5" w:rsidP="00864B48">
            <w:pPr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F56150">
              <w:rPr>
                <w:rFonts w:eastAsia="Calibri"/>
                <w:sz w:val="28"/>
                <w:szCs w:val="28"/>
                <w:lang w:eastAsia="en-US"/>
              </w:rPr>
              <w:t>Трубопроводный транспорт</w:t>
            </w:r>
          </w:p>
        </w:tc>
      </w:tr>
    </w:tbl>
    <w:p w:rsidR="000A01FC" w:rsidRPr="00293734" w:rsidRDefault="000A01FC" w:rsidP="00293734">
      <w:pPr>
        <w:ind w:firstLine="408"/>
        <w:jc w:val="both"/>
        <w:rPr>
          <w:sz w:val="28"/>
          <w:szCs w:val="28"/>
        </w:rPr>
      </w:pPr>
    </w:p>
    <w:p w:rsidR="00293734" w:rsidRDefault="00293734" w:rsidP="00293734">
      <w:pPr>
        <w:ind w:firstLine="408"/>
        <w:jc w:val="both"/>
      </w:pPr>
    </w:p>
    <w:p w:rsidR="000A01FC" w:rsidRPr="00B55FAC" w:rsidRDefault="000A01FC" w:rsidP="000A01FC">
      <w:pPr>
        <w:jc w:val="center"/>
        <w:rPr>
          <w:b/>
          <w:sz w:val="28"/>
          <w:szCs w:val="28"/>
        </w:rPr>
      </w:pPr>
      <w:r w:rsidRPr="00B55FAC">
        <w:rPr>
          <w:b/>
          <w:sz w:val="28"/>
          <w:szCs w:val="28"/>
        </w:rPr>
        <w:t>Предельные параметры земельных участков и объектов капитального строительства           в части отступов зданий от границ участков</w:t>
      </w:r>
    </w:p>
    <w:p w:rsidR="000A01FC" w:rsidRPr="00B55FAC" w:rsidRDefault="000A01FC" w:rsidP="000A01FC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67"/>
        <w:gridCol w:w="9781"/>
        <w:gridCol w:w="1843"/>
        <w:gridCol w:w="2126"/>
      </w:tblGrid>
      <w:tr w:rsidR="000A01FC" w:rsidRPr="00B55FAC" w:rsidTr="00864B4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1FC" w:rsidRPr="00B55FAC" w:rsidRDefault="000A01FC" w:rsidP="00864B48">
            <w:pPr>
              <w:snapToGrid w:val="0"/>
              <w:spacing w:before="144" w:after="144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1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1FC" w:rsidRPr="00B55FAC" w:rsidRDefault="000A01FC" w:rsidP="00864B48">
            <w:pPr>
              <w:snapToGrid w:val="0"/>
              <w:jc w:val="both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Минимальный отступ от красных линий в целях определения места допустимого размещения зданий, строений, сооружений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1FC" w:rsidRPr="00B55FAC" w:rsidRDefault="000A01FC" w:rsidP="00864B48">
            <w:pPr>
              <w:snapToGrid w:val="0"/>
              <w:spacing w:before="144" w:after="144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FC" w:rsidRPr="00B55FAC" w:rsidRDefault="000A01FC" w:rsidP="00864B48">
            <w:pPr>
              <w:snapToGrid w:val="0"/>
              <w:spacing w:before="144" w:after="144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5</w:t>
            </w:r>
          </w:p>
        </w:tc>
      </w:tr>
      <w:tr w:rsidR="000A01FC" w:rsidRPr="00B55FAC" w:rsidTr="00864B4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1FC" w:rsidRPr="00B55FAC" w:rsidRDefault="000A01FC" w:rsidP="00864B48">
            <w:pPr>
              <w:snapToGrid w:val="0"/>
              <w:spacing w:before="144" w:after="144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2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1FC" w:rsidRPr="00B55FAC" w:rsidRDefault="000A01FC" w:rsidP="00864B48">
            <w:pPr>
              <w:snapToGrid w:val="0"/>
              <w:jc w:val="both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Минимальный отступ от края  основной проезжей части магистральных улиц в целях определения места допустимого размещения зданий, строений, сооружений при отсутствии красных линий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1FC" w:rsidRPr="00B55FAC" w:rsidRDefault="000A01FC" w:rsidP="00864B48">
            <w:pPr>
              <w:snapToGrid w:val="0"/>
              <w:spacing w:before="144" w:after="144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FC" w:rsidRPr="00B55FAC" w:rsidRDefault="000A01FC" w:rsidP="00864B48">
            <w:pPr>
              <w:snapToGrid w:val="0"/>
              <w:spacing w:before="144" w:after="144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8</w:t>
            </w:r>
          </w:p>
        </w:tc>
      </w:tr>
      <w:tr w:rsidR="000A01FC" w:rsidRPr="00B55FAC" w:rsidTr="00864B4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1FC" w:rsidRPr="00B55FAC" w:rsidRDefault="000A01FC" w:rsidP="00864B48">
            <w:pPr>
              <w:snapToGrid w:val="0"/>
              <w:spacing w:before="144" w:after="144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3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1FC" w:rsidRPr="00B55FAC" w:rsidRDefault="000A01FC" w:rsidP="00864B48">
            <w:pPr>
              <w:snapToGrid w:val="0"/>
              <w:jc w:val="both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Минимальный отступ от края  основной проезжей части улиц местного значения в целях определения места допустимого размещения зданий, строений, сооружений при отсутствии красных линий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1FC" w:rsidRPr="00B55FAC" w:rsidRDefault="000A01FC" w:rsidP="00864B48">
            <w:pPr>
              <w:snapToGrid w:val="0"/>
              <w:spacing w:before="144" w:after="144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FC" w:rsidRPr="00B55FAC" w:rsidRDefault="000A01FC" w:rsidP="00864B48">
            <w:pPr>
              <w:snapToGrid w:val="0"/>
              <w:spacing w:before="144" w:after="144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5</w:t>
            </w:r>
          </w:p>
        </w:tc>
      </w:tr>
      <w:tr w:rsidR="000A01FC" w:rsidRPr="00B55FAC" w:rsidTr="00864B4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1FC" w:rsidRPr="00B55FAC" w:rsidRDefault="000A01FC" w:rsidP="00864B48">
            <w:pPr>
              <w:snapToGrid w:val="0"/>
              <w:spacing w:before="144" w:after="144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4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1FC" w:rsidRPr="00B55FAC" w:rsidRDefault="000A01FC" w:rsidP="00864B48">
            <w:pPr>
              <w:snapToGrid w:val="0"/>
              <w:jc w:val="both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Минимальный отступ от границы земельного участка в целях определения места допустимого размещения зданий, строений, сооружений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1FC" w:rsidRPr="00B55FAC" w:rsidRDefault="000A01FC" w:rsidP="00864B48">
            <w:pPr>
              <w:snapToGrid w:val="0"/>
              <w:spacing w:before="144" w:after="144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FC" w:rsidRPr="00B55FAC" w:rsidRDefault="000A01FC" w:rsidP="00864B48">
            <w:pPr>
              <w:snapToGrid w:val="0"/>
              <w:spacing w:before="144" w:after="144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3</w:t>
            </w:r>
          </w:p>
        </w:tc>
      </w:tr>
    </w:tbl>
    <w:p w:rsidR="00293734" w:rsidRPr="00B55FAC" w:rsidRDefault="00293734" w:rsidP="0063145C">
      <w:pPr>
        <w:rPr>
          <w:sz w:val="28"/>
          <w:szCs w:val="28"/>
        </w:rPr>
      </w:pPr>
    </w:p>
    <w:p w:rsidR="0063145C" w:rsidRPr="00B55FAC" w:rsidRDefault="0063145C" w:rsidP="0063145C">
      <w:pPr>
        <w:rPr>
          <w:b/>
          <w:sz w:val="28"/>
          <w:szCs w:val="28"/>
        </w:rPr>
      </w:pPr>
    </w:p>
    <w:p w:rsidR="0063145C" w:rsidRPr="00B55FAC" w:rsidRDefault="0063145C" w:rsidP="0063145C">
      <w:pPr>
        <w:spacing w:after="120"/>
        <w:ind w:firstLine="708"/>
        <w:jc w:val="both"/>
        <w:rPr>
          <w:sz w:val="28"/>
          <w:szCs w:val="28"/>
        </w:rPr>
      </w:pPr>
    </w:p>
    <w:p w:rsidR="0063145C" w:rsidRPr="00B55FAC" w:rsidRDefault="0063145C" w:rsidP="0063145C">
      <w:pPr>
        <w:spacing w:after="120"/>
        <w:ind w:firstLine="408"/>
        <w:rPr>
          <w:b/>
          <w:sz w:val="28"/>
          <w:szCs w:val="28"/>
          <w:u w:val="single"/>
        </w:rPr>
      </w:pPr>
      <w:r w:rsidRPr="00B55FAC">
        <w:rPr>
          <w:b/>
          <w:sz w:val="28"/>
          <w:szCs w:val="28"/>
          <w:u w:val="single"/>
        </w:rPr>
        <w:t>ОБЩЕСТВЕННО- ДЕЛОВЫЕ ЗОНЫ</w:t>
      </w:r>
    </w:p>
    <w:p w:rsidR="0063145C" w:rsidRPr="00B55FAC" w:rsidRDefault="0063145C" w:rsidP="0063145C">
      <w:pPr>
        <w:ind w:firstLine="408"/>
        <w:rPr>
          <w:b/>
          <w:sz w:val="28"/>
          <w:szCs w:val="28"/>
        </w:rPr>
      </w:pPr>
    </w:p>
    <w:p w:rsidR="0063145C" w:rsidRPr="00B55FAC" w:rsidRDefault="0063145C" w:rsidP="0063145C">
      <w:pPr>
        <w:ind w:firstLine="408"/>
        <w:rPr>
          <w:b/>
          <w:sz w:val="28"/>
          <w:szCs w:val="28"/>
        </w:rPr>
      </w:pPr>
      <w:r w:rsidRPr="00B55FAC">
        <w:rPr>
          <w:b/>
          <w:sz w:val="28"/>
          <w:szCs w:val="28"/>
        </w:rPr>
        <w:t>О-1 - ЗОНА ДЕЛОВОГО, ОБЩЕСТВЕННОГО И КОММЕРЧЕСКОГО НАЗНАЧЕНИЯ</w:t>
      </w:r>
    </w:p>
    <w:p w:rsidR="0063145C" w:rsidRPr="00B55FAC" w:rsidRDefault="0063145C" w:rsidP="0063145C">
      <w:pPr>
        <w:ind w:firstLine="408"/>
        <w:jc w:val="both"/>
        <w:rPr>
          <w:sz w:val="28"/>
          <w:szCs w:val="28"/>
        </w:rPr>
      </w:pPr>
    </w:p>
    <w:p w:rsidR="0063145C" w:rsidRDefault="0063145C" w:rsidP="0063145C">
      <w:pPr>
        <w:ind w:firstLine="408"/>
        <w:jc w:val="both"/>
        <w:rPr>
          <w:sz w:val="28"/>
          <w:szCs w:val="28"/>
        </w:rPr>
      </w:pPr>
      <w:r w:rsidRPr="00B55FAC">
        <w:rPr>
          <w:sz w:val="28"/>
          <w:szCs w:val="28"/>
        </w:rPr>
        <w:t xml:space="preserve">Зона объектов обслуживания населения выделена для создания правовых условий формирования разнообразных объектов </w:t>
      </w:r>
      <w:r w:rsidRPr="00736F95">
        <w:rPr>
          <w:sz w:val="28"/>
          <w:szCs w:val="28"/>
        </w:rPr>
        <w:t>городского</w:t>
      </w:r>
      <w:r w:rsidRPr="00B55FAC">
        <w:rPr>
          <w:sz w:val="28"/>
          <w:szCs w:val="28"/>
        </w:rPr>
        <w:t xml:space="preserve"> значения. </w:t>
      </w:r>
    </w:p>
    <w:p w:rsidR="000A01FC" w:rsidRPr="00B55FAC" w:rsidRDefault="000A01FC" w:rsidP="0063145C">
      <w:pPr>
        <w:ind w:firstLine="408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57"/>
        <w:gridCol w:w="13620"/>
      </w:tblGrid>
      <w:tr w:rsidR="0063145C" w:rsidRPr="00B55FAC" w:rsidTr="00F13B52">
        <w:tc>
          <w:tcPr>
            <w:tcW w:w="0" w:type="auto"/>
            <w:shd w:val="pct5" w:color="auto" w:fill="auto"/>
          </w:tcPr>
          <w:p w:rsidR="0063145C" w:rsidRPr="00B55FAC" w:rsidRDefault="0063145C" w:rsidP="0063145C">
            <w:pPr>
              <w:rPr>
                <w:b/>
                <w:sz w:val="28"/>
                <w:szCs w:val="28"/>
              </w:rPr>
            </w:pPr>
            <w:r w:rsidRPr="00B55FAC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13644" w:type="dxa"/>
            <w:shd w:val="pct5" w:color="auto" w:fill="auto"/>
          </w:tcPr>
          <w:p w:rsidR="0063145C" w:rsidRPr="00B55FAC" w:rsidRDefault="0063145C" w:rsidP="0063145C">
            <w:pPr>
              <w:rPr>
                <w:b/>
                <w:sz w:val="28"/>
                <w:szCs w:val="28"/>
              </w:rPr>
            </w:pPr>
            <w:r w:rsidRPr="00B55FAC">
              <w:rPr>
                <w:b/>
                <w:sz w:val="28"/>
                <w:szCs w:val="28"/>
              </w:rPr>
              <w:t>Основные виды разрешенного использования земельных участков.</w:t>
            </w:r>
          </w:p>
        </w:tc>
      </w:tr>
      <w:tr w:rsidR="0063145C" w:rsidRPr="00B55FAC" w:rsidTr="00F13B52">
        <w:tc>
          <w:tcPr>
            <w:tcW w:w="0" w:type="auto"/>
          </w:tcPr>
          <w:p w:rsidR="0063145C" w:rsidRPr="00B55FAC" w:rsidRDefault="0063145C" w:rsidP="0063145C">
            <w:pPr>
              <w:ind w:right="-142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3.1</w:t>
            </w:r>
          </w:p>
        </w:tc>
        <w:tc>
          <w:tcPr>
            <w:tcW w:w="13644" w:type="dxa"/>
          </w:tcPr>
          <w:p w:rsidR="0063145C" w:rsidRPr="00B55FAC" w:rsidRDefault="0063145C" w:rsidP="0063145C">
            <w:pPr>
              <w:ind w:right="-142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Коммунальное обслуживание</w:t>
            </w:r>
          </w:p>
        </w:tc>
      </w:tr>
      <w:tr w:rsidR="0063145C" w:rsidRPr="00B55FAC" w:rsidTr="00F13B52">
        <w:tc>
          <w:tcPr>
            <w:tcW w:w="0" w:type="auto"/>
          </w:tcPr>
          <w:p w:rsidR="0063145C" w:rsidRPr="00B55FAC" w:rsidRDefault="0063145C" w:rsidP="0063145C">
            <w:pPr>
              <w:ind w:right="-142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3.2</w:t>
            </w:r>
          </w:p>
        </w:tc>
        <w:tc>
          <w:tcPr>
            <w:tcW w:w="13644" w:type="dxa"/>
          </w:tcPr>
          <w:p w:rsidR="0063145C" w:rsidRPr="00B55FAC" w:rsidRDefault="0063145C" w:rsidP="0063145C">
            <w:pPr>
              <w:ind w:right="-142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Социальное обслуживание</w:t>
            </w:r>
          </w:p>
        </w:tc>
      </w:tr>
      <w:tr w:rsidR="0063145C" w:rsidRPr="00B55FAC" w:rsidTr="00F13B52">
        <w:tc>
          <w:tcPr>
            <w:tcW w:w="0" w:type="auto"/>
          </w:tcPr>
          <w:p w:rsidR="0063145C" w:rsidRPr="00B55FAC" w:rsidRDefault="0063145C" w:rsidP="0063145C">
            <w:pPr>
              <w:ind w:right="-142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3.3</w:t>
            </w:r>
          </w:p>
        </w:tc>
        <w:tc>
          <w:tcPr>
            <w:tcW w:w="13644" w:type="dxa"/>
          </w:tcPr>
          <w:p w:rsidR="0063145C" w:rsidRPr="00B55FAC" w:rsidRDefault="0063145C" w:rsidP="0063145C">
            <w:pPr>
              <w:ind w:right="-142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 xml:space="preserve">Бытовое обслуживание </w:t>
            </w:r>
          </w:p>
        </w:tc>
      </w:tr>
      <w:tr w:rsidR="0063145C" w:rsidRPr="00B55FAC" w:rsidTr="00F13B52">
        <w:tc>
          <w:tcPr>
            <w:tcW w:w="0" w:type="auto"/>
          </w:tcPr>
          <w:p w:rsidR="0063145C" w:rsidRPr="00B55FAC" w:rsidRDefault="0063145C" w:rsidP="0063145C">
            <w:pPr>
              <w:ind w:right="-142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3.4</w:t>
            </w:r>
          </w:p>
        </w:tc>
        <w:tc>
          <w:tcPr>
            <w:tcW w:w="13644" w:type="dxa"/>
          </w:tcPr>
          <w:p w:rsidR="0063145C" w:rsidRPr="00B55FAC" w:rsidRDefault="0063145C" w:rsidP="0063145C">
            <w:pPr>
              <w:ind w:right="-142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Здравоохранение</w:t>
            </w:r>
          </w:p>
        </w:tc>
      </w:tr>
      <w:tr w:rsidR="0063145C" w:rsidRPr="00B55FAC" w:rsidTr="00F13B52">
        <w:tc>
          <w:tcPr>
            <w:tcW w:w="0" w:type="auto"/>
          </w:tcPr>
          <w:p w:rsidR="0063145C" w:rsidRPr="00B55FAC" w:rsidRDefault="0063145C" w:rsidP="0063145C">
            <w:pPr>
              <w:ind w:right="-142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3.5</w:t>
            </w:r>
          </w:p>
        </w:tc>
        <w:tc>
          <w:tcPr>
            <w:tcW w:w="13644" w:type="dxa"/>
          </w:tcPr>
          <w:p w:rsidR="0063145C" w:rsidRPr="00B55FAC" w:rsidRDefault="0063145C" w:rsidP="0063145C">
            <w:pPr>
              <w:ind w:right="-142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Образование и просвещение</w:t>
            </w:r>
          </w:p>
        </w:tc>
      </w:tr>
      <w:tr w:rsidR="0063145C" w:rsidRPr="00B55FAC" w:rsidTr="00F13B52">
        <w:tc>
          <w:tcPr>
            <w:tcW w:w="0" w:type="auto"/>
          </w:tcPr>
          <w:p w:rsidR="0063145C" w:rsidRPr="00B55FAC" w:rsidRDefault="0063145C" w:rsidP="0063145C">
            <w:pPr>
              <w:ind w:right="-142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3.6</w:t>
            </w:r>
          </w:p>
        </w:tc>
        <w:tc>
          <w:tcPr>
            <w:tcW w:w="13644" w:type="dxa"/>
          </w:tcPr>
          <w:p w:rsidR="0063145C" w:rsidRPr="00B55FAC" w:rsidRDefault="0063145C" w:rsidP="0063145C">
            <w:pPr>
              <w:ind w:right="-142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Культурное развитие</w:t>
            </w:r>
          </w:p>
        </w:tc>
      </w:tr>
      <w:tr w:rsidR="0063145C" w:rsidRPr="00B55FAC" w:rsidTr="00F13B52">
        <w:tc>
          <w:tcPr>
            <w:tcW w:w="0" w:type="auto"/>
          </w:tcPr>
          <w:p w:rsidR="0063145C" w:rsidRPr="00B55FAC" w:rsidRDefault="0063145C" w:rsidP="0063145C">
            <w:pPr>
              <w:ind w:right="-142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3.7</w:t>
            </w:r>
          </w:p>
        </w:tc>
        <w:tc>
          <w:tcPr>
            <w:tcW w:w="13644" w:type="dxa"/>
          </w:tcPr>
          <w:p w:rsidR="0063145C" w:rsidRPr="00B55FAC" w:rsidRDefault="0063145C" w:rsidP="0063145C">
            <w:pPr>
              <w:ind w:right="-142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Религиозное использование</w:t>
            </w:r>
          </w:p>
        </w:tc>
      </w:tr>
      <w:tr w:rsidR="0063145C" w:rsidRPr="00B55FAC" w:rsidTr="00F13B52">
        <w:tc>
          <w:tcPr>
            <w:tcW w:w="0" w:type="auto"/>
          </w:tcPr>
          <w:p w:rsidR="0063145C" w:rsidRPr="00B55FAC" w:rsidRDefault="0063145C" w:rsidP="0063145C">
            <w:pPr>
              <w:ind w:right="-142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3.8</w:t>
            </w:r>
          </w:p>
        </w:tc>
        <w:tc>
          <w:tcPr>
            <w:tcW w:w="13644" w:type="dxa"/>
          </w:tcPr>
          <w:p w:rsidR="0063145C" w:rsidRPr="00B55FAC" w:rsidRDefault="0063145C" w:rsidP="0063145C">
            <w:pPr>
              <w:ind w:right="-142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Общественное управление</w:t>
            </w:r>
          </w:p>
        </w:tc>
      </w:tr>
      <w:tr w:rsidR="0063145C" w:rsidRPr="00B55FAC" w:rsidTr="00F13B52">
        <w:tc>
          <w:tcPr>
            <w:tcW w:w="0" w:type="auto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3.9</w:t>
            </w:r>
          </w:p>
        </w:tc>
        <w:tc>
          <w:tcPr>
            <w:tcW w:w="13644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Обеспечение научной деятельности</w:t>
            </w:r>
          </w:p>
        </w:tc>
      </w:tr>
      <w:tr w:rsidR="0063145C" w:rsidRPr="00B55FAC" w:rsidTr="00F13B52">
        <w:tc>
          <w:tcPr>
            <w:tcW w:w="0" w:type="auto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4.1</w:t>
            </w:r>
          </w:p>
        </w:tc>
        <w:tc>
          <w:tcPr>
            <w:tcW w:w="13644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Деловое управление</w:t>
            </w:r>
          </w:p>
        </w:tc>
      </w:tr>
      <w:tr w:rsidR="0063145C" w:rsidRPr="00B55FAC" w:rsidTr="00F13B52">
        <w:tc>
          <w:tcPr>
            <w:tcW w:w="0" w:type="auto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4.2</w:t>
            </w:r>
          </w:p>
        </w:tc>
        <w:tc>
          <w:tcPr>
            <w:tcW w:w="13644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proofErr w:type="gramStart"/>
            <w:r w:rsidRPr="00B55FAC">
              <w:rPr>
                <w:sz w:val="28"/>
                <w:szCs w:val="28"/>
              </w:rPr>
              <w:t>Объекты торговли (торговые центры, торгово-развлекательные центры (комплексы)</w:t>
            </w:r>
            <w:proofErr w:type="gramEnd"/>
          </w:p>
        </w:tc>
      </w:tr>
      <w:tr w:rsidR="0063145C" w:rsidRPr="00B55FAC" w:rsidTr="00F13B52">
        <w:tc>
          <w:tcPr>
            <w:tcW w:w="0" w:type="auto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4.3</w:t>
            </w:r>
          </w:p>
        </w:tc>
        <w:tc>
          <w:tcPr>
            <w:tcW w:w="13644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Рынки</w:t>
            </w:r>
          </w:p>
        </w:tc>
      </w:tr>
      <w:tr w:rsidR="0063145C" w:rsidRPr="00B55FAC" w:rsidTr="00F13B52">
        <w:tc>
          <w:tcPr>
            <w:tcW w:w="0" w:type="auto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4.4</w:t>
            </w:r>
          </w:p>
        </w:tc>
        <w:tc>
          <w:tcPr>
            <w:tcW w:w="13644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Магазины</w:t>
            </w:r>
          </w:p>
        </w:tc>
      </w:tr>
      <w:tr w:rsidR="0063145C" w:rsidRPr="00B55FAC" w:rsidTr="00F13B52">
        <w:tc>
          <w:tcPr>
            <w:tcW w:w="0" w:type="auto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4.5</w:t>
            </w:r>
          </w:p>
        </w:tc>
        <w:tc>
          <w:tcPr>
            <w:tcW w:w="13644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Банковская и страховая деятельность</w:t>
            </w:r>
          </w:p>
        </w:tc>
      </w:tr>
      <w:tr w:rsidR="0063145C" w:rsidRPr="00B55FAC" w:rsidTr="00F13B52">
        <w:tc>
          <w:tcPr>
            <w:tcW w:w="0" w:type="auto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4.6</w:t>
            </w:r>
          </w:p>
        </w:tc>
        <w:tc>
          <w:tcPr>
            <w:tcW w:w="13644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Общественное питание</w:t>
            </w:r>
          </w:p>
        </w:tc>
      </w:tr>
      <w:tr w:rsidR="0063145C" w:rsidRPr="00B55FAC" w:rsidTr="00F13B52">
        <w:tc>
          <w:tcPr>
            <w:tcW w:w="0" w:type="auto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4.7</w:t>
            </w:r>
          </w:p>
        </w:tc>
        <w:tc>
          <w:tcPr>
            <w:tcW w:w="13644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Гостиничное обслуживание</w:t>
            </w:r>
          </w:p>
        </w:tc>
      </w:tr>
      <w:tr w:rsidR="0063145C" w:rsidRPr="00B55FAC" w:rsidTr="00F13B52">
        <w:tc>
          <w:tcPr>
            <w:tcW w:w="0" w:type="auto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4.8</w:t>
            </w:r>
          </w:p>
        </w:tc>
        <w:tc>
          <w:tcPr>
            <w:tcW w:w="13644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Развлечения</w:t>
            </w:r>
          </w:p>
        </w:tc>
      </w:tr>
      <w:tr w:rsidR="0063145C" w:rsidRPr="00B55FAC" w:rsidTr="00F13B52">
        <w:tc>
          <w:tcPr>
            <w:tcW w:w="0" w:type="auto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4.10</w:t>
            </w:r>
          </w:p>
        </w:tc>
        <w:tc>
          <w:tcPr>
            <w:tcW w:w="13644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Выставочно-ярмарочная деятельность</w:t>
            </w:r>
          </w:p>
        </w:tc>
      </w:tr>
      <w:tr w:rsidR="0063145C" w:rsidRPr="00B55FAC" w:rsidTr="00F13B52">
        <w:tc>
          <w:tcPr>
            <w:tcW w:w="0" w:type="auto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5.1</w:t>
            </w:r>
          </w:p>
        </w:tc>
        <w:tc>
          <w:tcPr>
            <w:tcW w:w="13644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Спорт</w:t>
            </w:r>
          </w:p>
        </w:tc>
      </w:tr>
      <w:tr w:rsidR="0063145C" w:rsidRPr="00B55FAC" w:rsidTr="00F13B52">
        <w:tc>
          <w:tcPr>
            <w:tcW w:w="0" w:type="auto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8.3</w:t>
            </w:r>
          </w:p>
        </w:tc>
        <w:tc>
          <w:tcPr>
            <w:tcW w:w="13644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Обеспечение внутреннего правопорядка</w:t>
            </w:r>
          </w:p>
        </w:tc>
      </w:tr>
      <w:tr w:rsidR="0063145C" w:rsidRPr="00B55FAC" w:rsidTr="00F13B52">
        <w:tc>
          <w:tcPr>
            <w:tcW w:w="0" w:type="auto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9.3</w:t>
            </w:r>
          </w:p>
        </w:tc>
        <w:tc>
          <w:tcPr>
            <w:tcW w:w="13644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Историко-культурная деятельность</w:t>
            </w:r>
          </w:p>
        </w:tc>
      </w:tr>
      <w:tr w:rsidR="0063145C" w:rsidRPr="00B55FAC" w:rsidTr="00F13B52">
        <w:tc>
          <w:tcPr>
            <w:tcW w:w="0" w:type="auto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12.0</w:t>
            </w:r>
          </w:p>
        </w:tc>
        <w:tc>
          <w:tcPr>
            <w:tcW w:w="13644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Земельные участки (территории) общего пользования</w:t>
            </w:r>
          </w:p>
        </w:tc>
      </w:tr>
      <w:tr w:rsidR="0063145C" w:rsidRPr="00B55FAC" w:rsidTr="00F13B52">
        <w:tc>
          <w:tcPr>
            <w:tcW w:w="0" w:type="auto"/>
            <w:shd w:val="clear" w:color="auto" w:fill="F2F2F2"/>
          </w:tcPr>
          <w:p w:rsidR="0063145C" w:rsidRPr="00B55FAC" w:rsidRDefault="0063145C" w:rsidP="0063145C">
            <w:pPr>
              <w:rPr>
                <w:b/>
                <w:sz w:val="28"/>
                <w:szCs w:val="28"/>
              </w:rPr>
            </w:pPr>
            <w:r w:rsidRPr="00B55FAC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13644" w:type="dxa"/>
            <w:shd w:val="clear" w:color="auto" w:fill="F2F2F2"/>
          </w:tcPr>
          <w:p w:rsidR="0063145C" w:rsidRPr="00B55FAC" w:rsidRDefault="0063145C" w:rsidP="0063145C">
            <w:pPr>
              <w:rPr>
                <w:b/>
                <w:sz w:val="28"/>
                <w:szCs w:val="28"/>
              </w:rPr>
            </w:pPr>
            <w:r w:rsidRPr="00B55FAC">
              <w:rPr>
                <w:b/>
                <w:sz w:val="28"/>
                <w:szCs w:val="28"/>
              </w:rPr>
              <w:t>Вспомогательные виды разрешенного использования</w:t>
            </w:r>
          </w:p>
        </w:tc>
      </w:tr>
      <w:tr w:rsidR="0063145C" w:rsidRPr="00B55FAC" w:rsidTr="00F13B52">
        <w:tc>
          <w:tcPr>
            <w:tcW w:w="0" w:type="auto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4.9</w:t>
            </w:r>
          </w:p>
        </w:tc>
        <w:tc>
          <w:tcPr>
            <w:tcW w:w="13644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Обслуживание автотранспорта</w:t>
            </w:r>
          </w:p>
        </w:tc>
      </w:tr>
      <w:tr w:rsidR="0063145C" w:rsidRPr="00B55FAC" w:rsidTr="00F13B52">
        <w:tc>
          <w:tcPr>
            <w:tcW w:w="0" w:type="auto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6.8</w:t>
            </w:r>
          </w:p>
        </w:tc>
        <w:tc>
          <w:tcPr>
            <w:tcW w:w="13644" w:type="dxa"/>
          </w:tcPr>
          <w:p w:rsidR="0063145C" w:rsidRPr="00B55FAC" w:rsidRDefault="0063145C" w:rsidP="0063145C">
            <w:pPr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B55FAC">
              <w:rPr>
                <w:rFonts w:eastAsia="Calibri"/>
                <w:sz w:val="28"/>
                <w:szCs w:val="28"/>
                <w:lang w:eastAsia="en-US"/>
              </w:rPr>
              <w:t>Связь</w:t>
            </w:r>
          </w:p>
        </w:tc>
      </w:tr>
      <w:tr w:rsidR="0063145C" w:rsidRPr="00B55FAC" w:rsidTr="00F13B52">
        <w:tc>
          <w:tcPr>
            <w:tcW w:w="0" w:type="auto"/>
            <w:shd w:val="pct5" w:color="auto" w:fill="auto"/>
          </w:tcPr>
          <w:p w:rsidR="0063145C" w:rsidRPr="00B55FAC" w:rsidRDefault="0063145C" w:rsidP="0063145C">
            <w:pPr>
              <w:rPr>
                <w:b/>
                <w:sz w:val="28"/>
                <w:szCs w:val="28"/>
              </w:rPr>
            </w:pPr>
            <w:r w:rsidRPr="00B55FAC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13644" w:type="dxa"/>
            <w:shd w:val="pct5" w:color="auto" w:fill="auto"/>
          </w:tcPr>
          <w:p w:rsidR="0063145C" w:rsidRPr="00B55FAC" w:rsidRDefault="0063145C" w:rsidP="0063145C">
            <w:pPr>
              <w:rPr>
                <w:b/>
                <w:sz w:val="28"/>
                <w:szCs w:val="28"/>
              </w:rPr>
            </w:pPr>
            <w:r w:rsidRPr="00B55FAC">
              <w:rPr>
                <w:b/>
                <w:sz w:val="28"/>
                <w:szCs w:val="28"/>
              </w:rPr>
              <w:t>Условно разрешенные виды использования</w:t>
            </w:r>
          </w:p>
        </w:tc>
      </w:tr>
      <w:tr w:rsidR="0063145C" w:rsidRPr="00B55FAC" w:rsidTr="00F13B52">
        <w:tc>
          <w:tcPr>
            <w:tcW w:w="0" w:type="auto"/>
          </w:tcPr>
          <w:p w:rsidR="0063145C" w:rsidRPr="00B55FAC" w:rsidRDefault="0063145C" w:rsidP="0063145C">
            <w:pPr>
              <w:ind w:right="141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3.6</w:t>
            </w:r>
          </w:p>
        </w:tc>
        <w:tc>
          <w:tcPr>
            <w:tcW w:w="13644" w:type="dxa"/>
          </w:tcPr>
          <w:p w:rsidR="0063145C" w:rsidRPr="00B55FAC" w:rsidRDefault="0063145C" w:rsidP="0063145C">
            <w:pPr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B55FAC">
              <w:rPr>
                <w:rFonts w:eastAsia="Calibri"/>
                <w:sz w:val="28"/>
                <w:szCs w:val="28"/>
                <w:lang w:eastAsia="en-US"/>
              </w:rPr>
              <w:t>Культурное развитие</w:t>
            </w:r>
          </w:p>
        </w:tc>
      </w:tr>
      <w:tr w:rsidR="0063145C" w:rsidRPr="00B55FAC" w:rsidTr="00F13B52">
        <w:tc>
          <w:tcPr>
            <w:tcW w:w="0" w:type="auto"/>
          </w:tcPr>
          <w:p w:rsidR="0063145C" w:rsidRPr="00B55FAC" w:rsidRDefault="0063145C" w:rsidP="0063145C">
            <w:pPr>
              <w:ind w:right="141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3.7</w:t>
            </w:r>
          </w:p>
        </w:tc>
        <w:tc>
          <w:tcPr>
            <w:tcW w:w="13644" w:type="dxa"/>
          </w:tcPr>
          <w:p w:rsidR="0063145C" w:rsidRPr="00B55FAC" w:rsidRDefault="0063145C" w:rsidP="0063145C">
            <w:pPr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B55FAC">
              <w:rPr>
                <w:rFonts w:eastAsia="Calibri"/>
                <w:sz w:val="28"/>
                <w:szCs w:val="28"/>
                <w:lang w:eastAsia="en-US"/>
              </w:rPr>
              <w:t>Религиозное использование</w:t>
            </w:r>
          </w:p>
        </w:tc>
      </w:tr>
      <w:tr w:rsidR="0063145C" w:rsidRPr="00B55FAC" w:rsidTr="00F13B52">
        <w:tc>
          <w:tcPr>
            <w:tcW w:w="0" w:type="auto"/>
          </w:tcPr>
          <w:p w:rsidR="0063145C" w:rsidRPr="00B55FAC" w:rsidRDefault="0063145C" w:rsidP="0063145C">
            <w:pPr>
              <w:ind w:right="141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3.10.1</w:t>
            </w:r>
          </w:p>
        </w:tc>
        <w:tc>
          <w:tcPr>
            <w:tcW w:w="13644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Амбулаторное ветеринарное обслуживание</w:t>
            </w:r>
          </w:p>
        </w:tc>
      </w:tr>
      <w:tr w:rsidR="0063145C" w:rsidRPr="00B55FAC" w:rsidTr="00F13B52">
        <w:tc>
          <w:tcPr>
            <w:tcW w:w="0" w:type="auto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7.2</w:t>
            </w:r>
          </w:p>
        </w:tc>
        <w:tc>
          <w:tcPr>
            <w:tcW w:w="13644" w:type="dxa"/>
          </w:tcPr>
          <w:p w:rsidR="0063145C" w:rsidRPr="00B55FAC" w:rsidRDefault="0063145C" w:rsidP="0063145C">
            <w:pPr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B55FAC">
              <w:rPr>
                <w:rFonts w:eastAsia="Calibri"/>
                <w:sz w:val="28"/>
                <w:szCs w:val="28"/>
                <w:lang w:eastAsia="en-US"/>
              </w:rPr>
              <w:t>Автомобильный транспорт</w:t>
            </w:r>
          </w:p>
        </w:tc>
      </w:tr>
      <w:tr w:rsidR="0063145C" w:rsidRPr="00B55FAC" w:rsidTr="00F13B52">
        <w:tc>
          <w:tcPr>
            <w:tcW w:w="0" w:type="auto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7.5</w:t>
            </w:r>
          </w:p>
        </w:tc>
        <w:tc>
          <w:tcPr>
            <w:tcW w:w="13644" w:type="dxa"/>
          </w:tcPr>
          <w:p w:rsidR="0063145C" w:rsidRPr="00B55FAC" w:rsidRDefault="0063145C" w:rsidP="0063145C">
            <w:pPr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B55FAC">
              <w:rPr>
                <w:rFonts w:eastAsia="Calibri"/>
                <w:sz w:val="28"/>
                <w:szCs w:val="28"/>
                <w:lang w:eastAsia="en-US"/>
              </w:rPr>
              <w:t>Трубопроводный транспорт</w:t>
            </w:r>
          </w:p>
        </w:tc>
      </w:tr>
    </w:tbl>
    <w:p w:rsidR="0063145C" w:rsidRPr="00B55FAC" w:rsidRDefault="0063145C" w:rsidP="0063145C">
      <w:pPr>
        <w:rPr>
          <w:sz w:val="28"/>
          <w:szCs w:val="28"/>
        </w:rPr>
      </w:pPr>
    </w:p>
    <w:p w:rsidR="0063145C" w:rsidRPr="00B55FAC" w:rsidRDefault="0063145C" w:rsidP="0063145C">
      <w:pPr>
        <w:spacing w:before="60" w:after="60"/>
        <w:jc w:val="center"/>
        <w:rPr>
          <w:b/>
          <w:bCs/>
          <w:sz w:val="28"/>
          <w:szCs w:val="28"/>
        </w:rPr>
      </w:pPr>
      <w:r w:rsidRPr="00B55FAC">
        <w:rPr>
          <w:b/>
          <w:bCs/>
          <w:sz w:val="28"/>
          <w:szCs w:val="28"/>
        </w:rPr>
        <w:lastRenderedPageBreak/>
        <w:t>Предельные параметры земельных участков и объектов капитального строительства в части отступов зданий от границ участков</w:t>
      </w:r>
    </w:p>
    <w:p w:rsidR="0063145C" w:rsidRPr="00B55FAC" w:rsidRDefault="0063145C" w:rsidP="0063145C">
      <w:pPr>
        <w:spacing w:before="60" w:after="6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496"/>
        <w:gridCol w:w="11837"/>
        <w:gridCol w:w="708"/>
        <w:gridCol w:w="1134"/>
      </w:tblGrid>
      <w:tr w:rsidR="0063145C" w:rsidRPr="00B55FAC" w:rsidTr="002E72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45C" w:rsidRPr="00B55FAC" w:rsidRDefault="0063145C" w:rsidP="0063145C">
            <w:pPr>
              <w:snapToGrid w:val="0"/>
              <w:spacing w:before="144" w:after="144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1</w:t>
            </w:r>
          </w:p>
        </w:tc>
        <w:tc>
          <w:tcPr>
            <w:tcW w:w="1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45C" w:rsidRPr="00B55FAC" w:rsidRDefault="0063145C" w:rsidP="0063145C">
            <w:pPr>
              <w:snapToGrid w:val="0"/>
              <w:spacing w:before="144" w:after="144"/>
              <w:jc w:val="both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Минимальное расстояние от края основной проезжей части магистральных дорог до линии регулирования жилой застройки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45C" w:rsidRPr="00B55FAC" w:rsidRDefault="0063145C" w:rsidP="0063145C">
            <w:pPr>
              <w:snapToGrid w:val="0"/>
              <w:spacing w:before="144" w:after="144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45C" w:rsidRPr="00B55FAC" w:rsidRDefault="0063145C" w:rsidP="0063145C">
            <w:pPr>
              <w:snapToGrid w:val="0"/>
              <w:spacing w:before="144" w:after="144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50</w:t>
            </w:r>
          </w:p>
        </w:tc>
      </w:tr>
      <w:tr w:rsidR="0063145C" w:rsidRPr="00B55FAC" w:rsidTr="002E72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45C" w:rsidRPr="00B55FAC" w:rsidRDefault="0063145C" w:rsidP="0063145C">
            <w:pPr>
              <w:snapToGrid w:val="0"/>
              <w:spacing w:before="144" w:after="144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2</w:t>
            </w:r>
          </w:p>
        </w:tc>
        <w:tc>
          <w:tcPr>
            <w:tcW w:w="1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45C" w:rsidRPr="00B55FAC" w:rsidRDefault="0063145C" w:rsidP="0063145C">
            <w:pPr>
              <w:snapToGrid w:val="0"/>
              <w:spacing w:before="144" w:after="144"/>
              <w:jc w:val="both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 xml:space="preserve">Минимальное расстояние от края  основной проезжей части магистральных дорог до линии регулирования жилой застройки при условии применения </w:t>
            </w:r>
            <w:proofErr w:type="spellStart"/>
            <w:r w:rsidRPr="00B55FAC">
              <w:rPr>
                <w:sz w:val="28"/>
                <w:szCs w:val="28"/>
              </w:rPr>
              <w:t>шумозащитных</w:t>
            </w:r>
            <w:proofErr w:type="spellEnd"/>
            <w:r w:rsidRPr="00B55FAC">
              <w:rPr>
                <w:sz w:val="28"/>
                <w:szCs w:val="28"/>
              </w:rPr>
              <w:t xml:space="preserve"> устройств, обеспечивающих </w:t>
            </w:r>
            <w:proofErr w:type="spellStart"/>
            <w:r w:rsidRPr="00B55FAC">
              <w:rPr>
                <w:sz w:val="28"/>
                <w:szCs w:val="28"/>
              </w:rPr>
              <w:t>трубования</w:t>
            </w:r>
            <w:proofErr w:type="spellEnd"/>
            <w:r w:rsidRPr="00B55FAC">
              <w:rPr>
                <w:sz w:val="28"/>
                <w:szCs w:val="28"/>
              </w:rPr>
              <w:t xml:space="preserve"> </w:t>
            </w:r>
            <w:proofErr w:type="spellStart"/>
            <w:r w:rsidRPr="00B55FAC">
              <w:rPr>
                <w:sz w:val="28"/>
                <w:szCs w:val="28"/>
              </w:rPr>
              <w:t>СНиП</w:t>
            </w:r>
            <w:proofErr w:type="spellEnd"/>
            <w:r w:rsidRPr="00B55FAC">
              <w:rPr>
                <w:sz w:val="28"/>
                <w:szCs w:val="28"/>
              </w:rPr>
              <w:t xml:space="preserve"> 23-03-2002                     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45C" w:rsidRPr="00B55FAC" w:rsidRDefault="0063145C" w:rsidP="0063145C">
            <w:pPr>
              <w:snapToGrid w:val="0"/>
              <w:spacing w:before="144" w:after="144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45C" w:rsidRPr="00B55FAC" w:rsidRDefault="0063145C" w:rsidP="0063145C">
            <w:pPr>
              <w:snapToGrid w:val="0"/>
              <w:spacing w:before="144" w:after="144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25</w:t>
            </w:r>
          </w:p>
        </w:tc>
      </w:tr>
      <w:tr w:rsidR="0063145C" w:rsidRPr="00B55FAC" w:rsidTr="002E72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45C" w:rsidRPr="00B55FAC" w:rsidRDefault="0063145C" w:rsidP="0063145C">
            <w:pPr>
              <w:snapToGrid w:val="0"/>
              <w:spacing w:before="144" w:after="144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3</w:t>
            </w:r>
          </w:p>
        </w:tc>
        <w:tc>
          <w:tcPr>
            <w:tcW w:w="1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45C" w:rsidRPr="00B55FAC" w:rsidRDefault="0063145C" w:rsidP="0063145C">
            <w:pPr>
              <w:snapToGrid w:val="0"/>
              <w:spacing w:before="144" w:after="144"/>
              <w:jc w:val="both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Минимальное расстояние от края основной проезжей части улиц, местных или боковых проездов до линии застройки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45C" w:rsidRPr="00B55FAC" w:rsidRDefault="0063145C" w:rsidP="0063145C">
            <w:pPr>
              <w:snapToGrid w:val="0"/>
              <w:spacing w:before="144" w:after="144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45C" w:rsidRPr="00B55FAC" w:rsidRDefault="0063145C" w:rsidP="0063145C">
            <w:pPr>
              <w:snapToGrid w:val="0"/>
              <w:spacing w:before="144" w:after="144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25</w:t>
            </w:r>
          </w:p>
        </w:tc>
      </w:tr>
      <w:tr w:rsidR="0063145C" w:rsidRPr="00B55FAC" w:rsidTr="002E72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45C" w:rsidRPr="00B55FAC" w:rsidRDefault="0063145C" w:rsidP="0063145C">
            <w:pPr>
              <w:snapToGrid w:val="0"/>
              <w:spacing w:before="144" w:after="144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4</w:t>
            </w:r>
          </w:p>
        </w:tc>
        <w:tc>
          <w:tcPr>
            <w:tcW w:w="1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45C" w:rsidRPr="00B55FAC" w:rsidRDefault="0063145C" w:rsidP="0063145C">
            <w:pPr>
              <w:snapToGrid w:val="0"/>
              <w:spacing w:before="144" w:after="144"/>
              <w:jc w:val="both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Минимальный отступ от красных линий в целях определения места допустимого размещения зданий, строений,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45C" w:rsidRPr="00B55FAC" w:rsidRDefault="0063145C" w:rsidP="0063145C">
            <w:pPr>
              <w:snapToGrid w:val="0"/>
              <w:spacing w:before="144" w:after="144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45C" w:rsidRPr="00B55FAC" w:rsidRDefault="0063145C" w:rsidP="0063145C">
            <w:pPr>
              <w:snapToGrid w:val="0"/>
              <w:spacing w:before="144" w:after="144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5</w:t>
            </w:r>
          </w:p>
        </w:tc>
      </w:tr>
      <w:tr w:rsidR="0063145C" w:rsidRPr="00B55FAC" w:rsidTr="002E72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45C" w:rsidRPr="00B55FAC" w:rsidRDefault="0063145C" w:rsidP="0063145C">
            <w:pPr>
              <w:snapToGrid w:val="0"/>
              <w:spacing w:before="144" w:after="144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5</w:t>
            </w:r>
          </w:p>
        </w:tc>
        <w:tc>
          <w:tcPr>
            <w:tcW w:w="1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45C" w:rsidRPr="00B55FAC" w:rsidRDefault="0063145C" w:rsidP="0063145C">
            <w:pPr>
              <w:snapToGrid w:val="0"/>
              <w:spacing w:before="144" w:after="144"/>
              <w:jc w:val="both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Минимальное расстояние от территорий детских дошкольных учреждений и общеобразовательных школ до красных линий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45C" w:rsidRPr="00B55FAC" w:rsidRDefault="0063145C" w:rsidP="0063145C">
            <w:pPr>
              <w:snapToGrid w:val="0"/>
              <w:spacing w:before="144" w:after="144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45C" w:rsidRPr="00B55FAC" w:rsidRDefault="0063145C" w:rsidP="0063145C">
            <w:pPr>
              <w:snapToGrid w:val="0"/>
              <w:spacing w:before="144" w:after="144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25</w:t>
            </w:r>
          </w:p>
        </w:tc>
      </w:tr>
      <w:tr w:rsidR="0063145C" w:rsidRPr="00B55FAC" w:rsidTr="002E72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45C" w:rsidRPr="00B55FAC" w:rsidRDefault="0063145C" w:rsidP="0063145C">
            <w:pPr>
              <w:snapToGrid w:val="0"/>
              <w:spacing w:before="144" w:after="144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6</w:t>
            </w:r>
          </w:p>
        </w:tc>
        <w:tc>
          <w:tcPr>
            <w:tcW w:w="1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45C" w:rsidRPr="00B55FAC" w:rsidRDefault="0063145C" w:rsidP="0063145C">
            <w:pPr>
              <w:snapToGrid w:val="0"/>
              <w:spacing w:before="144" w:after="144"/>
              <w:jc w:val="both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Минимальное расстояние между длинными сторонами зданий  (для 5- этажных зданий)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45C" w:rsidRPr="00B55FAC" w:rsidRDefault="0063145C" w:rsidP="0063145C">
            <w:pPr>
              <w:snapToGrid w:val="0"/>
              <w:spacing w:before="144" w:after="144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45C" w:rsidRPr="00B55FAC" w:rsidRDefault="0063145C" w:rsidP="0063145C">
            <w:pPr>
              <w:snapToGrid w:val="0"/>
              <w:spacing w:before="144" w:after="144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4</w:t>
            </w:r>
          </w:p>
        </w:tc>
      </w:tr>
      <w:tr w:rsidR="0063145C" w:rsidRPr="00B55FAC" w:rsidTr="002E72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45C" w:rsidRPr="00B55FAC" w:rsidRDefault="0063145C" w:rsidP="0063145C">
            <w:pPr>
              <w:snapToGrid w:val="0"/>
              <w:spacing w:before="144" w:after="144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7</w:t>
            </w:r>
          </w:p>
        </w:tc>
        <w:tc>
          <w:tcPr>
            <w:tcW w:w="1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45C" w:rsidRPr="00B55FAC" w:rsidRDefault="0063145C" w:rsidP="0063145C">
            <w:pPr>
              <w:snapToGrid w:val="0"/>
              <w:spacing w:before="144" w:after="144"/>
              <w:jc w:val="both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Минимальные разрывы между стенами зданий без окон из жилых комнат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45C" w:rsidRPr="00B55FAC" w:rsidRDefault="0063145C" w:rsidP="0063145C">
            <w:pPr>
              <w:snapToGrid w:val="0"/>
              <w:spacing w:before="144" w:after="144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45C" w:rsidRPr="00B55FAC" w:rsidRDefault="0063145C" w:rsidP="0063145C">
            <w:pPr>
              <w:snapToGrid w:val="0"/>
              <w:spacing w:before="144" w:after="144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6</w:t>
            </w:r>
          </w:p>
        </w:tc>
      </w:tr>
      <w:tr w:rsidR="0063145C" w:rsidRPr="00B55FAC" w:rsidTr="002E72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45C" w:rsidRPr="00B55FAC" w:rsidRDefault="0063145C" w:rsidP="0063145C">
            <w:pPr>
              <w:snapToGrid w:val="0"/>
              <w:spacing w:before="144" w:after="144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8</w:t>
            </w:r>
          </w:p>
        </w:tc>
        <w:tc>
          <w:tcPr>
            <w:tcW w:w="1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45C" w:rsidRPr="00B55FAC" w:rsidRDefault="0063145C" w:rsidP="0063145C">
            <w:pPr>
              <w:snapToGrid w:val="0"/>
              <w:spacing w:before="144" w:after="144"/>
              <w:jc w:val="both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Максимальная высота здания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45C" w:rsidRPr="00B55FAC" w:rsidRDefault="0063145C" w:rsidP="0063145C">
            <w:pPr>
              <w:snapToGrid w:val="0"/>
              <w:spacing w:before="144" w:after="144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45C" w:rsidRPr="00B55FAC" w:rsidRDefault="0063145C" w:rsidP="0063145C">
            <w:pPr>
              <w:snapToGrid w:val="0"/>
              <w:spacing w:before="144" w:after="144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21</w:t>
            </w:r>
          </w:p>
        </w:tc>
      </w:tr>
      <w:tr w:rsidR="0063145C" w:rsidRPr="00B55FAC" w:rsidTr="002E72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45C" w:rsidRPr="00B55FAC" w:rsidRDefault="0063145C" w:rsidP="0063145C">
            <w:pPr>
              <w:snapToGrid w:val="0"/>
              <w:spacing w:before="144" w:after="144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9</w:t>
            </w:r>
          </w:p>
        </w:tc>
        <w:tc>
          <w:tcPr>
            <w:tcW w:w="1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45C" w:rsidRPr="00B55FAC" w:rsidRDefault="0063145C" w:rsidP="0063145C">
            <w:pPr>
              <w:snapToGrid w:val="0"/>
              <w:spacing w:before="144" w:after="144"/>
              <w:jc w:val="both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 xml:space="preserve">Минимальное расстояние между жилыми, общественными и вспомогательными зданиями промышленных предприятий </w:t>
            </w:r>
            <w:r w:rsidRPr="00B55FAC">
              <w:rPr>
                <w:sz w:val="28"/>
                <w:szCs w:val="28"/>
                <w:lang w:val="en-US"/>
              </w:rPr>
              <w:t>I</w:t>
            </w:r>
            <w:r w:rsidRPr="00B55FAC">
              <w:rPr>
                <w:sz w:val="28"/>
                <w:szCs w:val="28"/>
              </w:rPr>
              <w:t xml:space="preserve">  и </w:t>
            </w:r>
            <w:r w:rsidRPr="00B55FAC">
              <w:rPr>
                <w:sz w:val="28"/>
                <w:szCs w:val="28"/>
                <w:lang w:val="en-US"/>
              </w:rPr>
              <w:t>II</w:t>
            </w:r>
            <w:r w:rsidRPr="00B55FAC">
              <w:rPr>
                <w:sz w:val="28"/>
                <w:szCs w:val="28"/>
              </w:rPr>
              <w:t xml:space="preserve"> степени огнестойкости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45C" w:rsidRPr="00B55FAC" w:rsidRDefault="0063145C" w:rsidP="0063145C">
            <w:pPr>
              <w:snapToGrid w:val="0"/>
              <w:spacing w:before="144" w:after="144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45C" w:rsidRPr="00B55FAC" w:rsidRDefault="0063145C" w:rsidP="0063145C">
            <w:pPr>
              <w:snapToGrid w:val="0"/>
              <w:spacing w:before="144" w:after="144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6</w:t>
            </w:r>
          </w:p>
        </w:tc>
      </w:tr>
      <w:tr w:rsidR="0063145C" w:rsidRPr="00B55FAC" w:rsidTr="002E72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45C" w:rsidRPr="00B55FAC" w:rsidRDefault="0063145C" w:rsidP="0063145C">
            <w:pPr>
              <w:snapToGrid w:val="0"/>
              <w:spacing w:before="144" w:after="144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10</w:t>
            </w:r>
          </w:p>
        </w:tc>
        <w:tc>
          <w:tcPr>
            <w:tcW w:w="1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45C" w:rsidRPr="00B55FAC" w:rsidRDefault="0063145C" w:rsidP="0063145C">
            <w:pPr>
              <w:snapToGrid w:val="0"/>
              <w:spacing w:before="144" w:after="144"/>
              <w:jc w:val="both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 xml:space="preserve">Минимальное расстояние между жилыми, общественными и вспомогательными зданиями промышленных предприятий </w:t>
            </w:r>
            <w:r w:rsidRPr="00B55FAC">
              <w:rPr>
                <w:sz w:val="28"/>
                <w:szCs w:val="28"/>
                <w:lang w:val="en-US"/>
              </w:rPr>
              <w:t>I</w:t>
            </w:r>
            <w:r w:rsidRPr="00B55FAC">
              <w:rPr>
                <w:sz w:val="28"/>
                <w:szCs w:val="28"/>
              </w:rPr>
              <w:t xml:space="preserve">  и </w:t>
            </w:r>
            <w:r w:rsidRPr="00B55FAC">
              <w:rPr>
                <w:sz w:val="28"/>
                <w:szCs w:val="28"/>
                <w:lang w:val="en-US"/>
              </w:rPr>
              <w:t>II</w:t>
            </w:r>
            <w:r w:rsidRPr="00B55FAC">
              <w:rPr>
                <w:sz w:val="28"/>
                <w:szCs w:val="28"/>
              </w:rPr>
              <w:t xml:space="preserve"> степени огнестойкости и зданиями </w:t>
            </w:r>
            <w:r w:rsidRPr="00B55FAC">
              <w:rPr>
                <w:sz w:val="28"/>
                <w:szCs w:val="28"/>
                <w:lang w:val="en-US"/>
              </w:rPr>
              <w:t>III</w:t>
            </w:r>
            <w:r w:rsidRPr="00B55FAC">
              <w:rPr>
                <w:sz w:val="28"/>
                <w:szCs w:val="28"/>
              </w:rPr>
              <w:t xml:space="preserve"> степени огнестойкости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45C" w:rsidRPr="00B55FAC" w:rsidRDefault="0063145C" w:rsidP="0063145C">
            <w:pPr>
              <w:snapToGrid w:val="0"/>
              <w:spacing w:before="144" w:after="144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45C" w:rsidRPr="00B55FAC" w:rsidRDefault="0063145C" w:rsidP="0063145C">
            <w:pPr>
              <w:snapToGrid w:val="0"/>
              <w:spacing w:before="144" w:after="144"/>
              <w:jc w:val="center"/>
              <w:rPr>
                <w:sz w:val="28"/>
                <w:szCs w:val="28"/>
                <w:lang w:val="en-US"/>
              </w:rPr>
            </w:pPr>
            <w:r w:rsidRPr="00B55FAC">
              <w:rPr>
                <w:sz w:val="28"/>
                <w:szCs w:val="28"/>
                <w:lang w:val="en-US"/>
              </w:rPr>
              <w:t>8</w:t>
            </w:r>
          </w:p>
        </w:tc>
      </w:tr>
      <w:tr w:rsidR="0063145C" w:rsidRPr="00B55FAC" w:rsidTr="002E72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45C" w:rsidRPr="00B55FAC" w:rsidRDefault="0063145C" w:rsidP="0063145C">
            <w:pPr>
              <w:snapToGrid w:val="0"/>
              <w:spacing w:before="144" w:after="144"/>
              <w:jc w:val="center"/>
              <w:rPr>
                <w:sz w:val="28"/>
                <w:szCs w:val="28"/>
                <w:lang w:val="en-US"/>
              </w:rPr>
            </w:pPr>
            <w:r w:rsidRPr="00B55FAC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1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45C" w:rsidRPr="00B55FAC" w:rsidRDefault="0063145C" w:rsidP="0063145C">
            <w:pPr>
              <w:snapToGrid w:val="0"/>
              <w:spacing w:before="144" w:after="144"/>
              <w:jc w:val="both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Минимальный отступ от края основной проезжей части улиц местного значения в целях определения места допустимого размещения зданий, строений, сооружений при отсутствии красных линий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45C" w:rsidRPr="00B55FAC" w:rsidRDefault="0063145C" w:rsidP="0063145C">
            <w:pPr>
              <w:snapToGrid w:val="0"/>
              <w:spacing w:before="144" w:after="144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45C" w:rsidRPr="00B55FAC" w:rsidRDefault="0063145C" w:rsidP="0063145C">
            <w:pPr>
              <w:snapToGrid w:val="0"/>
              <w:spacing w:before="144" w:after="144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5</w:t>
            </w:r>
          </w:p>
        </w:tc>
      </w:tr>
      <w:tr w:rsidR="0063145C" w:rsidRPr="00B55FAC" w:rsidTr="002E72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45C" w:rsidRPr="00B55FAC" w:rsidRDefault="0063145C" w:rsidP="0063145C">
            <w:pPr>
              <w:snapToGrid w:val="0"/>
              <w:spacing w:before="144" w:after="144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  <w:lang w:val="en-US"/>
              </w:rPr>
              <w:t>1</w:t>
            </w:r>
            <w:r w:rsidRPr="00B55FAC">
              <w:rPr>
                <w:sz w:val="28"/>
                <w:szCs w:val="28"/>
              </w:rPr>
              <w:t>2</w:t>
            </w:r>
          </w:p>
        </w:tc>
        <w:tc>
          <w:tcPr>
            <w:tcW w:w="1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45C" w:rsidRPr="00B55FAC" w:rsidRDefault="0063145C" w:rsidP="0063145C">
            <w:pPr>
              <w:snapToGrid w:val="0"/>
              <w:spacing w:before="144" w:after="144"/>
              <w:jc w:val="both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 xml:space="preserve">Минимальный отступ от границы земельного участка  в целях определения места допустимого размещения зданий, строений,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45C" w:rsidRPr="00B55FAC" w:rsidRDefault="0063145C" w:rsidP="0063145C">
            <w:pPr>
              <w:snapToGrid w:val="0"/>
              <w:spacing w:before="144" w:after="144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45C" w:rsidRPr="00B55FAC" w:rsidRDefault="0063145C" w:rsidP="0063145C">
            <w:pPr>
              <w:snapToGrid w:val="0"/>
              <w:spacing w:before="144" w:after="144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3</w:t>
            </w:r>
          </w:p>
        </w:tc>
      </w:tr>
    </w:tbl>
    <w:p w:rsidR="0063145C" w:rsidRPr="00B55FAC" w:rsidRDefault="0063145C" w:rsidP="0063145C">
      <w:pPr>
        <w:rPr>
          <w:sz w:val="28"/>
          <w:szCs w:val="28"/>
        </w:rPr>
      </w:pPr>
      <w:r w:rsidRPr="00B55FAC">
        <w:rPr>
          <w:sz w:val="28"/>
          <w:szCs w:val="28"/>
        </w:rPr>
        <w:t xml:space="preserve"> </w:t>
      </w:r>
    </w:p>
    <w:p w:rsidR="002E7282" w:rsidRDefault="002E7282" w:rsidP="0063145C">
      <w:pPr>
        <w:ind w:firstLine="408"/>
        <w:rPr>
          <w:b/>
          <w:sz w:val="28"/>
          <w:szCs w:val="28"/>
        </w:rPr>
      </w:pPr>
    </w:p>
    <w:p w:rsidR="0063145C" w:rsidRPr="00B55FAC" w:rsidRDefault="0063145C" w:rsidP="0063145C">
      <w:pPr>
        <w:ind w:firstLine="408"/>
        <w:rPr>
          <w:b/>
          <w:sz w:val="28"/>
          <w:szCs w:val="28"/>
        </w:rPr>
      </w:pPr>
      <w:r w:rsidRPr="00B55FAC">
        <w:rPr>
          <w:b/>
          <w:sz w:val="28"/>
          <w:szCs w:val="28"/>
        </w:rPr>
        <w:t>О-2 - ЗОНА УЧРЕЖДЕНИЙ ЗДРАВООХРАНЕНИЯ И СОЦИАЛЬНОЙ ЗАЩИТЫ</w:t>
      </w:r>
    </w:p>
    <w:p w:rsidR="0063145C" w:rsidRPr="00B55FAC" w:rsidRDefault="0063145C" w:rsidP="0063145C">
      <w:pPr>
        <w:rPr>
          <w:b/>
          <w:sz w:val="28"/>
          <w:szCs w:val="28"/>
          <w:u w:val="single"/>
        </w:rPr>
      </w:pPr>
    </w:p>
    <w:p w:rsidR="0063145C" w:rsidRPr="00B55FAC" w:rsidRDefault="0063145C" w:rsidP="0063145C">
      <w:pPr>
        <w:ind w:firstLine="408"/>
        <w:jc w:val="both"/>
        <w:rPr>
          <w:sz w:val="28"/>
          <w:szCs w:val="28"/>
        </w:rPr>
      </w:pPr>
      <w:r w:rsidRPr="00B55FAC">
        <w:rPr>
          <w:sz w:val="28"/>
          <w:szCs w:val="28"/>
        </w:rPr>
        <w:t xml:space="preserve">Зона предназначена для размещения учреждений здравоохранения и социальной </w:t>
      </w:r>
      <w:proofErr w:type="gramStart"/>
      <w:r w:rsidRPr="00B55FAC">
        <w:rPr>
          <w:sz w:val="28"/>
          <w:szCs w:val="28"/>
        </w:rPr>
        <w:t>защиты</w:t>
      </w:r>
      <w:proofErr w:type="gramEnd"/>
      <w:r w:rsidRPr="00B55FAC">
        <w:rPr>
          <w:sz w:val="28"/>
          <w:szCs w:val="28"/>
        </w:rPr>
        <w:t xml:space="preserve"> а также обслуживающих объектов, дополнительных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57"/>
        <w:gridCol w:w="13118"/>
      </w:tblGrid>
      <w:tr w:rsidR="0063145C" w:rsidRPr="00B55FAC" w:rsidTr="002E7282">
        <w:trPr>
          <w:cantSplit/>
        </w:trPr>
        <w:tc>
          <w:tcPr>
            <w:tcW w:w="0" w:type="auto"/>
            <w:shd w:val="pct5" w:color="auto" w:fill="auto"/>
          </w:tcPr>
          <w:p w:rsidR="0063145C" w:rsidRPr="00B55FAC" w:rsidRDefault="0063145C" w:rsidP="0063145C">
            <w:pPr>
              <w:ind w:right="141"/>
              <w:rPr>
                <w:b/>
                <w:sz w:val="28"/>
                <w:szCs w:val="28"/>
              </w:rPr>
            </w:pPr>
            <w:r w:rsidRPr="00B55FAC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13118" w:type="dxa"/>
            <w:shd w:val="pct5" w:color="auto" w:fill="auto"/>
          </w:tcPr>
          <w:p w:rsidR="0063145C" w:rsidRPr="00B55FAC" w:rsidRDefault="0063145C" w:rsidP="0063145C">
            <w:pPr>
              <w:keepNext/>
              <w:keepLines/>
              <w:rPr>
                <w:b/>
                <w:sz w:val="28"/>
                <w:szCs w:val="28"/>
              </w:rPr>
            </w:pPr>
            <w:r w:rsidRPr="00B55FAC">
              <w:rPr>
                <w:b/>
                <w:sz w:val="28"/>
                <w:szCs w:val="28"/>
              </w:rPr>
              <w:t>Основные виды разрешенного использования земельных участков.</w:t>
            </w:r>
          </w:p>
        </w:tc>
      </w:tr>
      <w:tr w:rsidR="0063145C" w:rsidRPr="00B55FAC" w:rsidTr="002E7282">
        <w:trPr>
          <w:cantSplit/>
        </w:trPr>
        <w:tc>
          <w:tcPr>
            <w:tcW w:w="0" w:type="auto"/>
          </w:tcPr>
          <w:p w:rsidR="0063145C" w:rsidRPr="00B55FAC" w:rsidRDefault="0063145C" w:rsidP="0063145C">
            <w:pPr>
              <w:ind w:right="141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3.4</w:t>
            </w:r>
          </w:p>
        </w:tc>
        <w:tc>
          <w:tcPr>
            <w:tcW w:w="13118" w:type="dxa"/>
          </w:tcPr>
          <w:p w:rsidR="0063145C" w:rsidRPr="00B55FAC" w:rsidRDefault="0063145C" w:rsidP="0063145C">
            <w:pPr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B55FAC">
              <w:rPr>
                <w:rFonts w:eastAsia="Calibri"/>
                <w:sz w:val="28"/>
                <w:szCs w:val="28"/>
                <w:lang w:eastAsia="en-US"/>
              </w:rPr>
              <w:t>Здравоохранение</w:t>
            </w:r>
          </w:p>
        </w:tc>
      </w:tr>
      <w:tr w:rsidR="0063145C" w:rsidRPr="00B55FAC" w:rsidTr="002E7282">
        <w:trPr>
          <w:cantSplit/>
        </w:trPr>
        <w:tc>
          <w:tcPr>
            <w:tcW w:w="0" w:type="auto"/>
          </w:tcPr>
          <w:p w:rsidR="0063145C" w:rsidRPr="00B55FAC" w:rsidRDefault="0063145C" w:rsidP="0063145C">
            <w:pPr>
              <w:ind w:right="141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3.4.1</w:t>
            </w:r>
          </w:p>
        </w:tc>
        <w:tc>
          <w:tcPr>
            <w:tcW w:w="13118" w:type="dxa"/>
          </w:tcPr>
          <w:p w:rsidR="0063145C" w:rsidRPr="00B55FAC" w:rsidRDefault="0063145C" w:rsidP="0063145C">
            <w:pPr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B55FAC">
              <w:rPr>
                <w:rFonts w:eastAsia="Calibri"/>
                <w:sz w:val="28"/>
                <w:szCs w:val="28"/>
                <w:lang w:eastAsia="en-US"/>
              </w:rPr>
              <w:t>Амбулаторно-поликлиническое обслуживание</w:t>
            </w:r>
          </w:p>
        </w:tc>
      </w:tr>
      <w:tr w:rsidR="0063145C" w:rsidRPr="00B55FAC" w:rsidTr="002E7282">
        <w:trPr>
          <w:cantSplit/>
        </w:trPr>
        <w:tc>
          <w:tcPr>
            <w:tcW w:w="0" w:type="auto"/>
          </w:tcPr>
          <w:p w:rsidR="0063145C" w:rsidRPr="00B55FAC" w:rsidRDefault="0063145C" w:rsidP="0063145C">
            <w:pPr>
              <w:ind w:right="141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3.4.2</w:t>
            </w:r>
          </w:p>
        </w:tc>
        <w:tc>
          <w:tcPr>
            <w:tcW w:w="13118" w:type="dxa"/>
          </w:tcPr>
          <w:p w:rsidR="0063145C" w:rsidRPr="00B55FAC" w:rsidRDefault="0063145C" w:rsidP="0063145C">
            <w:pPr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B55FAC">
              <w:rPr>
                <w:rFonts w:eastAsia="Calibri"/>
                <w:sz w:val="28"/>
                <w:szCs w:val="28"/>
                <w:lang w:eastAsia="en-US"/>
              </w:rPr>
              <w:t>Стационарное медицинское обслуживание</w:t>
            </w:r>
          </w:p>
        </w:tc>
      </w:tr>
      <w:tr w:rsidR="0063145C" w:rsidRPr="00B55FAC" w:rsidTr="002E7282">
        <w:trPr>
          <w:cantSplit/>
        </w:trPr>
        <w:tc>
          <w:tcPr>
            <w:tcW w:w="0" w:type="auto"/>
          </w:tcPr>
          <w:p w:rsidR="0063145C" w:rsidRPr="00B55FAC" w:rsidRDefault="0063145C" w:rsidP="0063145C">
            <w:pPr>
              <w:ind w:right="141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3.2</w:t>
            </w:r>
          </w:p>
        </w:tc>
        <w:tc>
          <w:tcPr>
            <w:tcW w:w="13118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Социальное обслуживание</w:t>
            </w:r>
          </w:p>
        </w:tc>
      </w:tr>
      <w:tr w:rsidR="0063145C" w:rsidRPr="00B55FAC" w:rsidTr="002E7282">
        <w:trPr>
          <w:cantSplit/>
        </w:trPr>
        <w:tc>
          <w:tcPr>
            <w:tcW w:w="0" w:type="auto"/>
            <w:shd w:val="clear" w:color="auto" w:fill="F2F2F2"/>
          </w:tcPr>
          <w:p w:rsidR="0063145C" w:rsidRPr="00B55FAC" w:rsidRDefault="0063145C" w:rsidP="0063145C">
            <w:pPr>
              <w:ind w:right="141"/>
              <w:rPr>
                <w:b/>
                <w:sz w:val="28"/>
                <w:szCs w:val="28"/>
              </w:rPr>
            </w:pPr>
            <w:r w:rsidRPr="00B55FAC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13118" w:type="dxa"/>
            <w:shd w:val="clear" w:color="auto" w:fill="F2F2F2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b/>
                <w:sz w:val="28"/>
                <w:szCs w:val="28"/>
              </w:rPr>
              <w:t>Вспомогательные виды разрешенного использования</w:t>
            </w:r>
          </w:p>
        </w:tc>
      </w:tr>
      <w:tr w:rsidR="0063145C" w:rsidRPr="00B55FAC" w:rsidTr="002E7282">
        <w:trPr>
          <w:cantSplit/>
        </w:trPr>
        <w:tc>
          <w:tcPr>
            <w:tcW w:w="0" w:type="auto"/>
            <w:shd w:val="clear" w:color="auto" w:fill="FFFFFF"/>
          </w:tcPr>
          <w:p w:rsidR="0063145C" w:rsidRPr="00B55FAC" w:rsidRDefault="0063145C" w:rsidP="0063145C">
            <w:pPr>
              <w:ind w:right="141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3.1</w:t>
            </w:r>
          </w:p>
        </w:tc>
        <w:tc>
          <w:tcPr>
            <w:tcW w:w="13118" w:type="dxa"/>
            <w:shd w:val="clear" w:color="auto" w:fill="FFFFFF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Коммунальное обслуживание</w:t>
            </w:r>
          </w:p>
        </w:tc>
      </w:tr>
      <w:tr w:rsidR="0063145C" w:rsidRPr="00B55FAC" w:rsidTr="002E7282">
        <w:trPr>
          <w:cantSplit/>
        </w:trPr>
        <w:tc>
          <w:tcPr>
            <w:tcW w:w="0" w:type="auto"/>
          </w:tcPr>
          <w:p w:rsidR="0063145C" w:rsidRPr="00B55FAC" w:rsidRDefault="0063145C" w:rsidP="0063145C">
            <w:pPr>
              <w:ind w:right="141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6.8</w:t>
            </w:r>
          </w:p>
        </w:tc>
        <w:tc>
          <w:tcPr>
            <w:tcW w:w="13118" w:type="dxa"/>
          </w:tcPr>
          <w:p w:rsidR="0063145C" w:rsidRPr="00B55FAC" w:rsidRDefault="0063145C" w:rsidP="0063145C">
            <w:pPr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B55FAC">
              <w:rPr>
                <w:rFonts w:eastAsia="Calibri"/>
                <w:sz w:val="28"/>
                <w:szCs w:val="28"/>
                <w:lang w:eastAsia="en-US"/>
              </w:rPr>
              <w:t>Связь</w:t>
            </w:r>
          </w:p>
        </w:tc>
      </w:tr>
      <w:tr w:rsidR="0063145C" w:rsidRPr="00B55FAC" w:rsidTr="002E7282">
        <w:trPr>
          <w:cantSplit/>
        </w:trPr>
        <w:tc>
          <w:tcPr>
            <w:tcW w:w="0" w:type="auto"/>
          </w:tcPr>
          <w:p w:rsidR="0063145C" w:rsidRPr="00B55FAC" w:rsidRDefault="0063145C" w:rsidP="0063145C">
            <w:pPr>
              <w:ind w:right="141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12.0</w:t>
            </w:r>
          </w:p>
        </w:tc>
        <w:tc>
          <w:tcPr>
            <w:tcW w:w="13118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Земельные участки (территории) общего пользования</w:t>
            </w:r>
          </w:p>
        </w:tc>
      </w:tr>
      <w:tr w:rsidR="0063145C" w:rsidRPr="00B55FAC" w:rsidTr="002E7282">
        <w:trPr>
          <w:cantSplit/>
        </w:trPr>
        <w:tc>
          <w:tcPr>
            <w:tcW w:w="0" w:type="auto"/>
            <w:shd w:val="pct5" w:color="auto" w:fill="auto"/>
          </w:tcPr>
          <w:p w:rsidR="0063145C" w:rsidRPr="00B55FAC" w:rsidRDefault="0063145C" w:rsidP="0063145C">
            <w:pPr>
              <w:ind w:right="141"/>
              <w:rPr>
                <w:b/>
                <w:sz w:val="28"/>
                <w:szCs w:val="28"/>
              </w:rPr>
            </w:pPr>
            <w:r w:rsidRPr="00B55FAC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13118" w:type="dxa"/>
            <w:shd w:val="pct5" w:color="auto" w:fill="auto"/>
          </w:tcPr>
          <w:p w:rsidR="0063145C" w:rsidRPr="00B55FAC" w:rsidRDefault="0063145C" w:rsidP="0063145C">
            <w:pPr>
              <w:keepNext/>
              <w:keepLines/>
              <w:rPr>
                <w:b/>
                <w:sz w:val="28"/>
                <w:szCs w:val="28"/>
              </w:rPr>
            </w:pPr>
            <w:r w:rsidRPr="00B55FAC">
              <w:rPr>
                <w:b/>
                <w:sz w:val="28"/>
                <w:szCs w:val="28"/>
              </w:rPr>
              <w:t>Условно разрешенные виды использования</w:t>
            </w:r>
          </w:p>
        </w:tc>
      </w:tr>
      <w:tr w:rsidR="0063145C" w:rsidRPr="00B55FAC" w:rsidTr="002E7282">
        <w:tc>
          <w:tcPr>
            <w:tcW w:w="0" w:type="auto"/>
          </w:tcPr>
          <w:p w:rsidR="0063145C" w:rsidRPr="00B55FAC" w:rsidRDefault="0063145C" w:rsidP="0063145C">
            <w:pPr>
              <w:ind w:right="141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2.7.1</w:t>
            </w:r>
          </w:p>
        </w:tc>
        <w:tc>
          <w:tcPr>
            <w:tcW w:w="13118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Объекты гаражного назначения</w:t>
            </w:r>
          </w:p>
        </w:tc>
      </w:tr>
      <w:tr w:rsidR="0063145C" w:rsidRPr="00B55FAC" w:rsidTr="002E7282">
        <w:trPr>
          <w:cantSplit/>
        </w:trPr>
        <w:tc>
          <w:tcPr>
            <w:tcW w:w="0" w:type="auto"/>
          </w:tcPr>
          <w:p w:rsidR="0063145C" w:rsidRPr="00B55FAC" w:rsidRDefault="0063145C" w:rsidP="0063145C">
            <w:pPr>
              <w:ind w:right="141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3.7</w:t>
            </w:r>
          </w:p>
        </w:tc>
        <w:tc>
          <w:tcPr>
            <w:tcW w:w="13118" w:type="dxa"/>
          </w:tcPr>
          <w:p w:rsidR="0063145C" w:rsidRPr="00B55FAC" w:rsidRDefault="0063145C" w:rsidP="0063145C">
            <w:pPr>
              <w:keepNext/>
              <w:keepLines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Религиозное использование</w:t>
            </w:r>
          </w:p>
        </w:tc>
      </w:tr>
      <w:tr w:rsidR="0063145C" w:rsidRPr="00B55FAC" w:rsidTr="002E7282">
        <w:trPr>
          <w:cantSplit/>
        </w:trPr>
        <w:tc>
          <w:tcPr>
            <w:tcW w:w="0" w:type="auto"/>
          </w:tcPr>
          <w:p w:rsidR="0063145C" w:rsidRPr="00B55FAC" w:rsidRDefault="0063145C" w:rsidP="0063145C">
            <w:pPr>
              <w:ind w:right="141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12.0.1</w:t>
            </w:r>
          </w:p>
        </w:tc>
        <w:tc>
          <w:tcPr>
            <w:tcW w:w="13118" w:type="dxa"/>
          </w:tcPr>
          <w:p w:rsidR="0063145C" w:rsidRPr="00B55FAC" w:rsidRDefault="0063145C" w:rsidP="0063145C">
            <w:pPr>
              <w:keepNext/>
              <w:keepLines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 xml:space="preserve">Улично-дорожная сеть </w:t>
            </w:r>
          </w:p>
        </w:tc>
      </w:tr>
    </w:tbl>
    <w:p w:rsidR="0063145C" w:rsidRPr="00B55FAC" w:rsidRDefault="0063145C" w:rsidP="0063145C">
      <w:pPr>
        <w:spacing w:before="60"/>
        <w:rPr>
          <w:b/>
          <w:color w:val="FF0000"/>
          <w:sz w:val="28"/>
          <w:szCs w:val="28"/>
        </w:rPr>
      </w:pPr>
    </w:p>
    <w:p w:rsidR="0063145C" w:rsidRPr="00B55FAC" w:rsidRDefault="0063145C" w:rsidP="0063145C">
      <w:pPr>
        <w:jc w:val="center"/>
        <w:rPr>
          <w:b/>
          <w:bCs/>
          <w:color w:val="FF0000"/>
          <w:sz w:val="28"/>
          <w:szCs w:val="28"/>
        </w:rPr>
      </w:pPr>
    </w:p>
    <w:p w:rsidR="0063145C" w:rsidRPr="00B55FAC" w:rsidRDefault="0063145C" w:rsidP="0063145C">
      <w:pPr>
        <w:jc w:val="center"/>
        <w:rPr>
          <w:b/>
          <w:bCs/>
          <w:sz w:val="28"/>
          <w:szCs w:val="28"/>
        </w:rPr>
      </w:pPr>
      <w:r w:rsidRPr="00B55FAC">
        <w:rPr>
          <w:b/>
          <w:bCs/>
          <w:sz w:val="28"/>
          <w:szCs w:val="28"/>
        </w:rPr>
        <w:t>Предельные параметры земельных участков и объектов капитального строительства в части отступов зданий от границ участков</w:t>
      </w:r>
    </w:p>
    <w:p w:rsidR="0063145C" w:rsidRPr="00B55FAC" w:rsidRDefault="0063145C" w:rsidP="0063145C">
      <w:pPr>
        <w:jc w:val="center"/>
        <w:rPr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11837"/>
        <w:gridCol w:w="567"/>
        <w:gridCol w:w="1275"/>
      </w:tblGrid>
      <w:tr w:rsidR="0063145C" w:rsidRPr="00B55FAC" w:rsidTr="002E7282">
        <w:tc>
          <w:tcPr>
            <w:tcW w:w="0" w:type="auto"/>
          </w:tcPr>
          <w:p w:rsidR="0063145C" w:rsidRPr="00B55FAC" w:rsidRDefault="0063145C" w:rsidP="0063145C">
            <w:pPr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1</w:t>
            </w:r>
          </w:p>
        </w:tc>
        <w:tc>
          <w:tcPr>
            <w:tcW w:w="11837" w:type="dxa"/>
          </w:tcPr>
          <w:p w:rsidR="0063145C" w:rsidRPr="00B55FAC" w:rsidRDefault="0063145C" w:rsidP="0063145C">
            <w:pPr>
              <w:jc w:val="both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Минимальное расстояние от края основной проезжей части магистральных дорог до линии регулирования жилой застройки</w:t>
            </w:r>
          </w:p>
        </w:tc>
        <w:tc>
          <w:tcPr>
            <w:tcW w:w="567" w:type="dxa"/>
          </w:tcPr>
          <w:p w:rsidR="0063145C" w:rsidRPr="00B55FAC" w:rsidRDefault="0063145C" w:rsidP="0063145C">
            <w:pPr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м</w:t>
            </w:r>
          </w:p>
        </w:tc>
        <w:tc>
          <w:tcPr>
            <w:tcW w:w="1275" w:type="dxa"/>
          </w:tcPr>
          <w:p w:rsidR="0063145C" w:rsidRPr="00B55FAC" w:rsidRDefault="0063145C" w:rsidP="0063145C">
            <w:pPr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50</w:t>
            </w:r>
          </w:p>
        </w:tc>
      </w:tr>
      <w:tr w:rsidR="0063145C" w:rsidRPr="00B55FAC" w:rsidTr="002E7282">
        <w:tc>
          <w:tcPr>
            <w:tcW w:w="0" w:type="auto"/>
          </w:tcPr>
          <w:p w:rsidR="0063145C" w:rsidRPr="00B55FAC" w:rsidRDefault="0063145C" w:rsidP="0063145C">
            <w:pPr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2</w:t>
            </w:r>
          </w:p>
        </w:tc>
        <w:tc>
          <w:tcPr>
            <w:tcW w:w="11837" w:type="dxa"/>
          </w:tcPr>
          <w:p w:rsidR="0063145C" w:rsidRPr="00B55FAC" w:rsidRDefault="0063145C" w:rsidP="0063145C">
            <w:pPr>
              <w:jc w:val="both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 xml:space="preserve">Минимальное расстояние от края основной проезжей части магистральных дорог до линии регулирования жилой застройки при условии применения </w:t>
            </w:r>
            <w:proofErr w:type="spellStart"/>
            <w:r w:rsidRPr="00B55FAC">
              <w:rPr>
                <w:sz w:val="28"/>
                <w:szCs w:val="28"/>
              </w:rPr>
              <w:t>шумозащитных</w:t>
            </w:r>
            <w:proofErr w:type="spellEnd"/>
            <w:r w:rsidRPr="00B55FAC">
              <w:rPr>
                <w:sz w:val="28"/>
                <w:szCs w:val="28"/>
              </w:rPr>
              <w:t xml:space="preserve"> устройств, обеспечивающих требования </w:t>
            </w:r>
            <w:proofErr w:type="spellStart"/>
            <w:r w:rsidRPr="00B55FAC">
              <w:rPr>
                <w:sz w:val="28"/>
                <w:szCs w:val="28"/>
              </w:rPr>
              <w:t>СНиП</w:t>
            </w:r>
            <w:proofErr w:type="spellEnd"/>
            <w:r w:rsidRPr="00B55FAC">
              <w:rPr>
                <w:sz w:val="28"/>
                <w:szCs w:val="28"/>
              </w:rPr>
              <w:t xml:space="preserve"> 23-03-2003 </w:t>
            </w:r>
          </w:p>
        </w:tc>
        <w:tc>
          <w:tcPr>
            <w:tcW w:w="567" w:type="dxa"/>
          </w:tcPr>
          <w:p w:rsidR="0063145C" w:rsidRPr="00B55FAC" w:rsidRDefault="0063145C" w:rsidP="0063145C">
            <w:pPr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м</w:t>
            </w:r>
          </w:p>
        </w:tc>
        <w:tc>
          <w:tcPr>
            <w:tcW w:w="1275" w:type="dxa"/>
          </w:tcPr>
          <w:p w:rsidR="0063145C" w:rsidRPr="00B55FAC" w:rsidRDefault="0063145C" w:rsidP="0063145C">
            <w:pPr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25</w:t>
            </w:r>
          </w:p>
        </w:tc>
      </w:tr>
      <w:tr w:rsidR="0063145C" w:rsidRPr="00B55FAC" w:rsidTr="002E7282">
        <w:tc>
          <w:tcPr>
            <w:tcW w:w="0" w:type="auto"/>
          </w:tcPr>
          <w:p w:rsidR="0063145C" w:rsidRPr="00B55FAC" w:rsidRDefault="0063145C" w:rsidP="0063145C">
            <w:pPr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3</w:t>
            </w:r>
          </w:p>
        </w:tc>
        <w:tc>
          <w:tcPr>
            <w:tcW w:w="11837" w:type="dxa"/>
          </w:tcPr>
          <w:p w:rsidR="0063145C" w:rsidRPr="00B55FAC" w:rsidRDefault="0063145C" w:rsidP="0063145C">
            <w:pPr>
              <w:jc w:val="both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 xml:space="preserve">Минимальное расстояние от края основной проезжей части улиц, местных или боковых </w:t>
            </w:r>
            <w:r w:rsidRPr="00B55FAC">
              <w:rPr>
                <w:sz w:val="28"/>
                <w:szCs w:val="28"/>
              </w:rPr>
              <w:lastRenderedPageBreak/>
              <w:t>проездов до линии застройки</w:t>
            </w:r>
          </w:p>
        </w:tc>
        <w:tc>
          <w:tcPr>
            <w:tcW w:w="567" w:type="dxa"/>
          </w:tcPr>
          <w:p w:rsidR="0063145C" w:rsidRPr="00B55FAC" w:rsidRDefault="0063145C" w:rsidP="0063145C">
            <w:pPr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lastRenderedPageBreak/>
              <w:t>м</w:t>
            </w:r>
          </w:p>
        </w:tc>
        <w:tc>
          <w:tcPr>
            <w:tcW w:w="1275" w:type="dxa"/>
          </w:tcPr>
          <w:p w:rsidR="0063145C" w:rsidRPr="00B55FAC" w:rsidRDefault="0063145C" w:rsidP="0063145C">
            <w:pPr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25</w:t>
            </w:r>
          </w:p>
        </w:tc>
      </w:tr>
      <w:tr w:rsidR="0063145C" w:rsidRPr="00B55FAC" w:rsidTr="002E7282">
        <w:tc>
          <w:tcPr>
            <w:tcW w:w="0" w:type="auto"/>
          </w:tcPr>
          <w:p w:rsidR="0063145C" w:rsidRPr="00B55FAC" w:rsidRDefault="0063145C" w:rsidP="0063145C">
            <w:pPr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1837" w:type="dxa"/>
          </w:tcPr>
          <w:p w:rsidR="0063145C" w:rsidRPr="00B55FAC" w:rsidRDefault="0063145C" w:rsidP="0063145C">
            <w:pPr>
              <w:jc w:val="both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Минимальный отступ от красных линий в целях определения места допустимого размещения зданий, строений, сооружений</w:t>
            </w:r>
          </w:p>
        </w:tc>
        <w:tc>
          <w:tcPr>
            <w:tcW w:w="567" w:type="dxa"/>
          </w:tcPr>
          <w:p w:rsidR="0063145C" w:rsidRPr="00B55FAC" w:rsidRDefault="0063145C" w:rsidP="0063145C">
            <w:pPr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м</w:t>
            </w:r>
          </w:p>
        </w:tc>
        <w:tc>
          <w:tcPr>
            <w:tcW w:w="1275" w:type="dxa"/>
          </w:tcPr>
          <w:p w:rsidR="0063145C" w:rsidRPr="00B55FAC" w:rsidRDefault="0063145C" w:rsidP="0063145C">
            <w:pPr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5</w:t>
            </w:r>
          </w:p>
        </w:tc>
      </w:tr>
      <w:tr w:rsidR="0063145C" w:rsidRPr="00B55FAC" w:rsidTr="002E7282">
        <w:tc>
          <w:tcPr>
            <w:tcW w:w="0" w:type="auto"/>
          </w:tcPr>
          <w:p w:rsidR="0063145C" w:rsidRPr="00B55FAC" w:rsidRDefault="0063145C" w:rsidP="0063145C">
            <w:pPr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5</w:t>
            </w:r>
          </w:p>
        </w:tc>
        <w:tc>
          <w:tcPr>
            <w:tcW w:w="11837" w:type="dxa"/>
          </w:tcPr>
          <w:p w:rsidR="0063145C" w:rsidRPr="00B55FAC" w:rsidRDefault="0063145C" w:rsidP="0063145C">
            <w:pPr>
              <w:jc w:val="both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Минимальное расстояние от территорий детских дошкольных учреждений и общеобразовательных школ до красных линий</w:t>
            </w:r>
          </w:p>
        </w:tc>
        <w:tc>
          <w:tcPr>
            <w:tcW w:w="567" w:type="dxa"/>
          </w:tcPr>
          <w:p w:rsidR="0063145C" w:rsidRPr="00B55FAC" w:rsidRDefault="0063145C" w:rsidP="0063145C">
            <w:pPr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м</w:t>
            </w:r>
          </w:p>
        </w:tc>
        <w:tc>
          <w:tcPr>
            <w:tcW w:w="1275" w:type="dxa"/>
          </w:tcPr>
          <w:p w:rsidR="0063145C" w:rsidRPr="00B55FAC" w:rsidRDefault="0063145C" w:rsidP="0063145C">
            <w:pPr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25</w:t>
            </w:r>
          </w:p>
        </w:tc>
      </w:tr>
      <w:tr w:rsidR="0063145C" w:rsidRPr="00B55FAC" w:rsidTr="002E7282">
        <w:tc>
          <w:tcPr>
            <w:tcW w:w="0" w:type="auto"/>
          </w:tcPr>
          <w:p w:rsidR="0063145C" w:rsidRPr="00B55FAC" w:rsidRDefault="0063145C" w:rsidP="0063145C">
            <w:pPr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6</w:t>
            </w:r>
          </w:p>
        </w:tc>
        <w:tc>
          <w:tcPr>
            <w:tcW w:w="11837" w:type="dxa"/>
          </w:tcPr>
          <w:p w:rsidR="0063145C" w:rsidRPr="00B55FAC" w:rsidRDefault="0063145C" w:rsidP="0063145C">
            <w:pPr>
              <w:jc w:val="both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Минимальное расстояние между длинными сторонами зданий (для 5- этажных зданий и по 5 на каждый дополнительный этаж зданий до 9 этажей)</w:t>
            </w:r>
          </w:p>
        </w:tc>
        <w:tc>
          <w:tcPr>
            <w:tcW w:w="567" w:type="dxa"/>
          </w:tcPr>
          <w:p w:rsidR="0063145C" w:rsidRPr="00B55FAC" w:rsidRDefault="0063145C" w:rsidP="0063145C">
            <w:pPr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м</w:t>
            </w:r>
          </w:p>
        </w:tc>
        <w:tc>
          <w:tcPr>
            <w:tcW w:w="1275" w:type="dxa"/>
          </w:tcPr>
          <w:p w:rsidR="0063145C" w:rsidRPr="00B55FAC" w:rsidRDefault="0063145C" w:rsidP="0063145C">
            <w:pPr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25</w:t>
            </w:r>
          </w:p>
        </w:tc>
      </w:tr>
      <w:tr w:rsidR="0063145C" w:rsidRPr="00B55FAC" w:rsidTr="002E7282">
        <w:tc>
          <w:tcPr>
            <w:tcW w:w="0" w:type="auto"/>
          </w:tcPr>
          <w:p w:rsidR="0063145C" w:rsidRPr="00B55FAC" w:rsidRDefault="0063145C" w:rsidP="0063145C">
            <w:pPr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7</w:t>
            </w:r>
          </w:p>
        </w:tc>
        <w:tc>
          <w:tcPr>
            <w:tcW w:w="11837" w:type="dxa"/>
          </w:tcPr>
          <w:p w:rsidR="0063145C" w:rsidRPr="00B55FAC" w:rsidRDefault="0063145C" w:rsidP="0063145C">
            <w:pPr>
              <w:jc w:val="both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Минимальные разрывы между стенами зданий без окон из жилых комнат</w:t>
            </w:r>
          </w:p>
        </w:tc>
        <w:tc>
          <w:tcPr>
            <w:tcW w:w="567" w:type="dxa"/>
          </w:tcPr>
          <w:p w:rsidR="0063145C" w:rsidRPr="00B55FAC" w:rsidRDefault="0063145C" w:rsidP="0063145C">
            <w:pPr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м</w:t>
            </w:r>
          </w:p>
        </w:tc>
        <w:tc>
          <w:tcPr>
            <w:tcW w:w="1275" w:type="dxa"/>
          </w:tcPr>
          <w:p w:rsidR="0063145C" w:rsidRPr="00B55FAC" w:rsidRDefault="0063145C" w:rsidP="0063145C">
            <w:pPr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6</w:t>
            </w:r>
          </w:p>
        </w:tc>
      </w:tr>
      <w:tr w:rsidR="0063145C" w:rsidRPr="00B55FAC" w:rsidTr="002E7282">
        <w:tc>
          <w:tcPr>
            <w:tcW w:w="0" w:type="auto"/>
          </w:tcPr>
          <w:p w:rsidR="0063145C" w:rsidRPr="00B55FAC" w:rsidRDefault="0063145C" w:rsidP="0063145C">
            <w:pPr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8</w:t>
            </w:r>
          </w:p>
        </w:tc>
        <w:tc>
          <w:tcPr>
            <w:tcW w:w="11837" w:type="dxa"/>
          </w:tcPr>
          <w:p w:rsidR="0063145C" w:rsidRPr="00B55FAC" w:rsidRDefault="0063145C" w:rsidP="0063145C">
            <w:pPr>
              <w:jc w:val="both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Максимальная высота здания</w:t>
            </w:r>
          </w:p>
        </w:tc>
        <w:tc>
          <w:tcPr>
            <w:tcW w:w="567" w:type="dxa"/>
          </w:tcPr>
          <w:p w:rsidR="0063145C" w:rsidRPr="00B55FAC" w:rsidRDefault="0063145C" w:rsidP="0063145C">
            <w:pPr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м</w:t>
            </w:r>
          </w:p>
        </w:tc>
        <w:tc>
          <w:tcPr>
            <w:tcW w:w="1275" w:type="dxa"/>
          </w:tcPr>
          <w:p w:rsidR="0063145C" w:rsidRPr="00B55FAC" w:rsidRDefault="0063145C" w:rsidP="0063145C">
            <w:pPr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30</w:t>
            </w:r>
          </w:p>
        </w:tc>
      </w:tr>
      <w:tr w:rsidR="0063145C" w:rsidRPr="00B55FAC" w:rsidTr="002E7282">
        <w:tc>
          <w:tcPr>
            <w:tcW w:w="0" w:type="auto"/>
          </w:tcPr>
          <w:p w:rsidR="0063145C" w:rsidRPr="00B55FAC" w:rsidRDefault="0063145C" w:rsidP="0063145C">
            <w:pPr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9</w:t>
            </w:r>
          </w:p>
        </w:tc>
        <w:tc>
          <w:tcPr>
            <w:tcW w:w="11837" w:type="dxa"/>
          </w:tcPr>
          <w:p w:rsidR="0063145C" w:rsidRPr="00B55FAC" w:rsidRDefault="0063145C" w:rsidP="0063145C">
            <w:pPr>
              <w:jc w:val="both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Минимальное расстояние между жилыми, общественными и вспомогательными зданиями промышленных предприятий I и II степени огнестойкости</w:t>
            </w:r>
          </w:p>
        </w:tc>
        <w:tc>
          <w:tcPr>
            <w:tcW w:w="567" w:type="dxa"/>
          </w:tcPr>
          <w:p w:rsidR="0063145C" w:rsidRPr="00B55FAC" w:rsidRDefault="0063145C" w:rsidP="0063145C">
            <w:pPr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м</w:t>
            </w:r>
          </w:p>
        </w:tc>
        <w:tc>
          <w:tcPr>
            <w:tcW w:w="1275" w:type="dxa"/>
          </w:tcPr>
          <w:p w:rsidR="0063145C" w:rsidRPr="00B55FAC" w:rsidRDefault="0063145C" w:rsidP="0063145C">
            <w:pPr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6</w:t>
            </w:r>
          </w:p>
        </w:tc>
      </w:tr>
      <w:tr w:rsidR="0063145C" w:rsidRPr="00B55FAC" w:rsidTr="002E7282">
        <w:tc>
          <w:tcPr>
            <w:tcW w:w="0" w:type="auto"/>
          </w:tcPr>
          <w:p w:rsidR="0063145C" w:rsidRPr="00B55FAC" w:rsidRDefault="0063145C" w:rsidP="0063145C">
            <w:pPr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10</w:t>
            </w:r>
          </w:p>
        </w:tc>
        <w:tc>
          <w:tcPr>
            <w:tcW w:w="11837" w:type="dxa"/>
          </w:tcPr>
          <w:p w:rsidR="0063145C" w:rsidRPr="00B55FAC" w:rsidRDefault="0063145C" w:rsidP="0063145C">
            <w:pPr>
              <w:jc w:val="both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Минимальное расстояние между жилыми, общественными и вспомогательными зданиями промышленных предприятий I и II степени огнестойкости и зданиями III степени огнестойкости</w:t>
            </w:r>
          </w:p>
        </w:tc>
        <w:tc>
          <w:tcPr>
            <w:tcW w:w="567" w:type="dxa"/>
          </w:tcPr>
          <w:p w:rsidR="0063145C" w:rsidRPr="00B55FAC" w:rsidRDefault="0063145C" w:rsidP="0063145C">
            <w:pPr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м</w:t>
            </w:r>
          </w:p>
        </w:tc>
        <w:tc>
          <w:tcPr>
            <w:tcW w:w="1275" w:type="dxa"/>
          </w:tcPr>
          <w:p w:rsidR="0063145C" w:rsidRPr="00B55FAC" w:rsidRDefault="0063145C" w:rsidP="0063145C">
            <w:pPr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8</w:t>
            </w:r>
          </w:p>
        </w:tc>
      </w:tr>
      <w:tr w:rsidR="0063145C" w:rsidRPr="00B55FAC" w:rsidTr="002E7282">
        <w:tc>
          <w:tcPr>
            <w:tcW w:w="0" w:type="auto"/>
          </w:tcPr>
          <w:p w:rsidR="0063145C" w:rsidRPr="00B55FAC" w:rsidRDefault="0063145C" w:rsidP="0063145C">
            <w:pPr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11</w:t>
            </w:r>
          </w:p>
        </w:tc>
        <w:tc>
          <w:tcPr>
            <w:tcW w:w="11837" w:type="dxa"/>
          </w:tcPr>
          <w:p w:rsidR="0063145C" w:rsidRPr="00B55FAC" w:rsidRDefault="0063145C" w:rsidP="0063145C">
            <w:pPr>
              <w:jc w:val="both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Минимальный отступ от края основной проезжей части магистральных улиц в целях определения места допустимого размещения зданий, строений, сооружений при отсутствии красных линий</w:t>
            </w:r>
          </w:p>
        </w:tc>
        <w:tc>
          <w:tcPr>
            <w:tcW w:w="567" w:type="dxa"/>
          </w:tcPr>
          <w:p w:rsidR="0063145C" w:rsidRPr="00B55FAC" w:rsidRDefault="0063145C" w:rsidP="0063145C">
            <w:pPr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м</w:t>
            </w:r>
          </w:p>
        </w:tc>
        <w:tc>
          <w:tcPr>
            <w:tcW w:w="1275" w:type="dxa"/>
          </w:tcPr>
          <w:p w:rsidR="0063145C" w:rsidRPr="00B55FAC" w:rsidRDefault="0063145C" w:rsidP="0063145C">
            <w:pPr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8</w:t>
            </w:r>
          </w:p>
        </w:tc>
      </w:tr>
      <w:tr w:rsidR="0063145C" w:rsidRPr="00B55FAC" w:rsidTr="002E7282">
        <w:tc>
          <w:tcPr>
            <w:tcW w:w="0" w:type="auto"/>
          </w:tcPr>
          <w:p w:rsidR="0063145C" w:rsidRPr="00B55FAC" w:rsidRDefault="0063145C" w:rsidP="0063145C">
            <w:pPr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12</w:t>
            </w:r>
          </w:p>
        </w:tc>
        <w:tc>
          <w:tcPr>
            <w:tcW w:w="11837" w:type="dxa"/>
          </w:tcPr>
          <w:p w:rsidR="0063145C" w:rsidRPr="00B55FAC" w:rsidRDefault="0063145C" w:rsidP="0063145C">
            <w:pPr>
              <w:jc w:val="both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Минимальный отступ от края основной проезжей части улиц местного значения в целях определения места допустимого размещения зданий, строений, сооружений при отсутствии красных линий</w:t>
            </w:r>
          </w:p>
        </w:tc>
        <w:tc>
          <w:tcPr>
            <w:tcW w:w="567" w:type="dxa"/>
          </w:tcPr>
          <w:p w:rsidR="0063145C" w:rsidRPr="00B55FAC" w:rsidRDefault="0063145C" w:rsidP="0063145C">
            <w:pPr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м</w:t>
            </w:r>
          </w:p>
        </w:tc>
        <w:tc>
          <w:tcPr>
            <w:tcW w:w="1275" w:type="dxa"/>
          </w:tcPr>
          <w:p w:rsidR="0063145C" w:rsidRPr="00B55FAC" w:rsidRDefault="0063145C" w:rsidP="0063145C">
            <w:pPr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5</w:t>
            </w:r>
          </w:p>
        </w:tc>
      </w:tr>
      <w:tr w:rsidR="0063145C" w:rsidRPr="00B55FAC" w:rsidTr="002E7282">
        <w:tc>
          <w:tcPr>
            <w:tcW w:w="0" w:type="auto"/>
          </w:tcPr>
          <w:p w:rsidR="0063145C" w:rsidRPr="00B55FAC" w:rsidRDefault="0063145C" w:rsidP="0063145C">
            <w:pPr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13</w:t>
            </w:r>
          </w:p>
        </w:tc>
        <w:tc>
          <w:tcPr>
            <w:tcW w:w="11837" w:type="dxa"/>
          </w:tcPr>
          <w:p w:rsidR="0063145C" w:rsidRPr="00B55FAC" w:rsidRDefault="0063145C" w:rsidP="0063145C">
            <w:pPr>
              <w:jc w:val="both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 xml:space="preserve">Минимальный отступ от границы земельного участка в целях определения места допустимого размещения зданий, строений, сооружений </w:t>
            </w:r>
          </w:p>
        </w:tc>
        <w:tc>
          <w:tcPr>
            <w:tcW w:w="567" w:type="dxa"/>
          </w:tcPr>
          <w:p w:rsidR="0063145C" w:rsidRPr="00B55FAC" w:rsidRDefault="0063145C" w:rsidP="0063145C">
            <w:pPr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м</w:t>
            </w:r>
          </w:p>
        </w:tc>
        <w:tc>
          <w:tcPr>
            <w:tcW w:w="1275" w:type="dxa"/>
          </w:tcPr>
          <w:p w:rsidR="0063145C" w:rsidRPr="00B55FAC" w:rsidRDefault="0063145C" w:rsidP="0063145C">
            <w:pPr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3</w:t>
            </w:r>
          </w:p>
        </w:tc>
      </w:tr>
    </w:tbl>
    <w:p w:rsidR="0063145C" w:rsidRDefault="0063145C" w:rsidP="0063145C">
      <w:pPr>
        <w:ind w:firstLine="408"/>
        <w:rPr>
          <w:b/>
          <w:sz w:val="28"/>
          <w:szCs w:val="28"/>
        </w:rPr>
      </w:pPr>
    </w:p>
    <w:p w:rsidR="00736F95" w:rsidRDefault="00736F95" w:rsidP="0063145C">
      <w:pPr>
        <w:ind w:firstLine="408"/>
        <w:rPr>
          <w:b/>
          <w:sz w:val="28"/>
          <w:szCs w:val="28"/>
        </w:rPr>
      </w:pPr>
    </w:p>
    <w:p w:rsidR="00570A1A" w:rsidRDefault="00570A1A" w:rsidP="0063145C">
      <w:pPr>
        <w:ind w:firstLine="408"/>
        <w:rPr>
          <w:b/>
          <w:sz w:val="28"/>
          <w:szCs w:val="28"/>
        </w:rPr>
      </w:pPr>
    </w:p>
    <w:p w:rsidR="00570A1A" w:rsidRDefault="00570A1A" w:rsidP="004F33CA">
      <w:pPr>
        <w:pStyle w:val="a3"/>
      </w:pPr>
    </w:p>
    <w:p w:rsidR="00736F95" w:rsidRPr="00B55FAC" w:rsidRDefault="00736F95" w:rsidP="0063145C">
      <w:pPr>
        <w:ind w:firstLine="408"/>
        <w:rPr>
          <w:b/>
          <w:sz w:val="28"/>
          <w:szCs w:val="28"/>
        </w:rPr>
      </w:pPr>
    </w:p>
    <w:p w:rsidR="00293734" w:rsidRDefault="00293734" w:rsidP="00293734">
      <w:pPr>
        <w:ind w:firstLine="540"/>
        <w:rPr>
          <w:b/>
          <w:sz w:val="28"/>
          <w:szCs w:val="28"/>
        </w:rPr>
      </w:pPr>
      <w:r w:rsidRPr="00B55FAC">
        <w:rPr>
          <w:b/>
          <w:sz w:val="28"/>
          <w:szCs w:val="28"/>
        </w:rPr>
        <w:t xml:space="preserve">ОЖ   ОБЩЕСТВЕННО </w:t>
      </w:r>
      <w:r>
        <w:rPr>
          <w:b/>
          <w:sz w:val="28"/>
          <w:szCs w:val="28"/>
        </w:rPr>
        <w:t>–</w:t>
      </w:r>
      <w:r w:rsidRPr="00B55FAC">
        <w:rPr>
          <w:b/>
          <w:sz w:val="28"/>
          <w:szCs w:val="28"/>
        </w:rPr>
        <w:t xml:space="preserve"> ЖИЛ</w:t>
      </w:r>
      <w:r>
        <w:rPr>
          <w:b/>
          <w:sz w:val="28"/>
          <w:szCs w:val="28"/>
        </w:rPr>
        <w:t>АЯ ЗОНА</w:t>
      </w:r>
    </w:p>
    <w:p w:rsidR="00293734" w:rsidRPr="00B55FAC" w:rsidRDefault="00293734" w:rsidP="00293734">
      <w:pPr>
        <w:ind w:firstLine="540"/>
        <w:rPr>
          <w:sz w:val="28"/>
          <w:szCs w:val="28"/>
        </w:rPr>
      </w:pPr>
    </w:p>
    <w:p w:rsidR="00293734" w:rsidRPr="00B55FAC" w:rsidRDefault="00293734" w:rsidP="00293734">
      <w:pPr>
        <w:ind w:firstLine="708"/>
        <w:jc w:val="both"/>
        <w:rPr>
          <w:sz w:val="28"/>
          <w:szCs w:val="28"/>
        </w:rPr>
      </w:pPr>
      <w:r w:rsidRPr="00B55FAC">
        <w:rPr>
          <w:sz w:val="28"/>
          <w:szCs w:val="28"/>
        </w:rPr>
        <w:t>Зона предназначена для застройки жилыми  домами с размещением объектов социального и культурно-бытового обслуживания, иных объектов согласно градостроительным регламентам. Зона предназначена для формирования многофункциональной жилой и общественной застройки с широким спектром коммерческих и обслуживающих функций.</w:t>
      </w:r>
    </w:p>
    <w:p w:rsidR="00293734" w:rsidRPr="00B55FAC" w:rsidRDefault="00293734" w:rsidP="00293734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57"/>
        <w:gridCol w:w="11701"/>
      </w:tblGrid>
      <w:tr w:rsidR="00293734" w:rsidRPr="00B55FAC" w:rsidTr="00864B48">
        <w:trPr>
          <w:cantSplit/>
        </w:trPr>
        <w:tc>
          <w:tcPr>
            <w:tcW w:w="0" w:type="auto"/>
            <w:shd w:val="pct5" w:color="auto" w:fill="auto"/>
          </w:tcPr>
          <w:p w:rsidR="00293734" w:rsidRPr="00B55FAC" w:rsidRDefault="00293734" w:rsidP="00864B48">
            <w:pPr>
              <w:ind w:right="141"/>
              <w:rPr>
                <w:b/>
                <w:sz w:val="28"/>
                <w:szCs w:val="28"/>
              </w:rPr>
            </w:pPr>
            <w:r w:rsidRPr="00B55FAC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11701" w:type="dxa"/>
            <w:shd w:val="pct5" w:color="auto" w:fill="auto"/>
          </w:tcPr>
          <w:p w:rsidR="00293734" w:rsidRPr="00B55FAC" w:rsidRDefault="00293734" w:rsidP="00864B48">
            <w:pPr>
              <w:keepNext/>
              <w:keepLines/>
              <w:rPr>
                <w:b/>
                <w:sz w:val="28"/>
                <w:szCs w:val="28"/>
              </w:rPr>
            </w:pPr>
            <w:r w:rsidRPr="00B55FAC">
              <w:rPr>
                <w:b/>
                <w:sz w:val="28"/>
                <w:szCs w:val="28"/>
              </w:rPr>
              <w:t>Основные виды разрешенного использования земельных участков.</w:t>
            </w:r>
          </w:p>
        </w:tc>
      </w:tr>
      <w:tr w:rsidR="00293734" w:rsidRPr="00B55FAC" w:rsidTr="00864B48">
        <w:trPr>
          <w:cantSplit/>
        </w:trPr>
        <w:tc>
          <w:tcPr>
            <w:tcW w:w="0" w:type="auto"/>
          </w:tcPr>
          <w:p w:rsidR="00293734" w:rsidRPr="00B55FAC" w:rsidRDefault="00293734" w:rsidP="00864B48">
            <w:pPr>
              <w:ind w:right="141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2.1</w:t>
            </w:r>
          </w:p>
        </w:tc>
        <w:tc>
          <w:tcPr>
            <w:tcW w:w="11701" w:type="dxa"/>
          </w:tcPr>
          <w:p w:rsidR="00293734" w:rsidRPr="00B55FAC" w:rsidRDefault="00293734" w:rsidP="00864B48">
            <w:pPr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B55FAC">
              <w:rPr>
                <w:rFonts w:eastAsia="Calibri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293734" w:rsidRPr="00B55FAC" w:rsidTr="00864B48">
        <w:trPr>
          <w:cantSplit/>
        </w:trPr>
        <w:tc>
          <w:tcPr>
            <w:tcW w:w="0" w:type="auto"/>
          </w:tcPr>
          <w:p w:rsidR="00293734" w:rsidRPr="00B55FAC" w:rsidRDefault="00293734" w:rsidP="00864B48">
            <w:pPr>
              <w:ind w:right="141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2.1.1</w:t>
            </w:r>
          </w:p>
        </w:tc>
        <w:tc>
          <w:tcPr>
            <w:tcW w:w="11701" w:type="dxa"/>
          </w:tcPr>
          <w:p w:rsidR="00293734" w:rsidRPr="00B55FAC" w:rsidRDefault="00293734" w:rsidP="00864B48">
            <w:pPr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B55FAC">
              <w:rPr>
                <w:rFonts w:eastAsia="Calibri"/>
                <w:sz w:val="28"/>
                <w:szCs w:val="28"/>
                <w:lang w:eastAsia="en-US"/>
              </w:rPr>
              <w:t>Малоэтажная многоквартирная жилая застройка</w:t>
            </w:r>
          </w:p>
        </w:tc>
      </w:tr>
      <w:tr w:rsidR="00293734" w:rsidRPr="00B55FAC" w:rsidTr="00864B48">
        <w:trPr>
          <w:cantSplit/>
        </w:trPr>
        <w:tc>
          <w:tcPr>
            <w:tcW w:w="0" w:type="auto"/>
          </w:tcPr>
          <w:p w:rsidR="00293734" w:rsidRPr="00B55FAC" w:rsidRDefault="00293734" w:rsidP="00864B48">
            <w:pPr>
              <w:ind w:right="141"/>
              <w:rPr>
                <w:sz w:val="28"/>
                <w:szCs w:val="28"/>
              </w:rPr>
            </w:pPr>
            <w:r w:rsidRPr="00B55FAC">
              <w:rPr>
                <w:rFonts w:eastAsia="Calibri"/>
                <w:sz w:val="28"/>
                <w:szCs w:val="28"/>
                <w:lang w:eastAsia="en-US"/>
              </w:rPr>
              <w:t>2.5</w:t>
            </w:r>
          </w:p>
        </w:tc>
        <w:tc>
          <w:tcPr>
            <w:tcW w:w="11701" w:type="dxa"/>
          </w:tcPr>
          <w:p w:rsidR="00293734" w:rsidRPr="00B55FAC" w:rsidRDefault="00293734" w:rsidP="00864B48">
            <w:pPr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B55FAC">
              <w:rPr>
                <w:rFonts w:eastAsia="Calibri"/>
                <w:sz w:val="28"/>
                <w:szCs w:val="28"/>
                <w:lang w:eastAsia="en-US"/>
              </w:rPr>
              <w:t>Среднеэтажная</w:t>
            </w:r>
            <w:proofErr w:type="spellEnd"/>
            <w:r w:rsidRPr="00B55FAC">
              <w:rPr>
                <w:rFonts w:eastAsia="Calibri"/>
                <w:sz w:val="28"/>
                <w:szCs w:val="28"/>
                <w:lang w:eastAsia="en-US"/>
              </w:rPr>
              <w:t xml:space="preserve"> жилая застройка </w:t>
            </w:r>
          </w:p>
        </w:tc>
      </w:tr>
      <w:tr w:rsidR="00293734" w:rsidRPr="00B55FAC" w:rsidTr="00864B48">
        <w:trPr>
          <w:cantSplit/>
        </w:trPr>
        <w:tc>
          <w:tcPr>
            <w:tcW w:w="0" w:type="auto"/>
          </w:tcPr>
          <w:p w:rsidR="00293734" w:rsidRPr="00B55FAC" w:rsidRDefault="00293734" w:rsidP="00864B48">
            <w:pPr>
              <w:ind w:right="141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2.7</w:t>
            </w:r>
          </w:p>
        </w:tc>
        <w:tc>
          <w:tcPr>
            <w:tcW w:w="11701" w:type="dxa"/>
          </w:tcPr>
          <w:p w:rsidR="00293734" w:rsidRPr="00B55FAC" w:rsidRDefault="00293734" w:rsidP="00864B48">
            <w:pPr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B55FAC">
              <w:rPr>
                <w:rFonts w:eastAsia="Calibri"/>
                <w:sz w:val="28"/>
                <w:szCs w:val="28"/>
                <w:lang w:eastAsia="en-US"/>
              </w:rPr>
              <w:t>Обслуживание жилой застройки</w:t>
            </w:r>
          </w:p>
        </w:tc>
      </w:tr>
      <w:tr w:rsidR="00293734" w:rsidRPr="00B55FAC" w:rsidTr="00864B48">
        <w:trPr>
          <w:cantSplit/>
        </w:trPr>
        <w:tc>
          <w:tcPr>
            <w:tcW w:w="0" w:type="auto"/>
          </w:tcPr>
          <w:p w:rsidR="00293734" w:rsidRPr="00B55FAC" w:rsidRDefault="00293734" w:rsidP="00864B48">
            <w:pPr>
              <w:ind w:right="141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3.1</w:t>
            </w:r>
          </w:p>
        </w:tc>
        <w:tc>
          <w:tcPr>
            <w:tcW w:w="11701" w:type="dxa"/>
          </w:tcPr>
          <w:p w:rsidR="00293734" w:rsidRPr="00B55FAC" w:rsidRDefault="00293734" w:rsidP="00864B48">
            <w:pPr>
              <w:keepNext/>
              <w:keepLines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 xml:space="preserve">Коммунальное обслуживание </w:t>
            </w:r>
          </w:p>
        </w:tc>
      </w:tr>
      <w:tr w:rsidR="00293734" w:rsidRPr="00B55FAC" w:rsidTr="00864B48">
        <w:trPr>
          <w:cantSplit/>
        </w:trPr>
        <w:tc>
          <w:tcPr>
            <w:tcW w:w="0" w:type="auto"/>
          </w:tcPr>
          <w:p w:rsidR="00293734" w:rsidRPr="00B55FAC" w:rsidRDefault="00293734" w:rsidP="00864B48">
            <w:pPr>
              <w:ind w:right="141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3.2</w:t>
            </w:r>
          </w:p>
        </w:tc>
        <w:tc>
          <w:tcPr>
            <w:tcW w:w="11701" w:type="dxa"/>
          </w:tcPr>
          <w:p w:rsidR="00293734" w:rsidRPr="00B55FAC" w:rsidRDefault="00293734" w:rsidP="00864B48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Социальное обслуживание</w:t>
            </w:r>
          </w:p>
        </w:tc>
      </w:tr>
      <w:tr w:rsidR="00293734" w:rsidRPr="00B55FAC" w:rsidTr="00864B48">
        <w:trPr>
          <w:cantSplit/>
        </w:trPr>
        <w:tc>
          <w:tcPr>
            <w:tcW w:w="0" w:type="auto"/>
          </w:tcPr>
          <w:p w:rsidR="00293734" w:rsidRPr="00B55FAC" w:rsidRDefault="00293734" w:rsidP="00864B48">
            <w:pPr>
              <w:ind w:right="141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3.3</w:t>
            </w:r>
          </w:p>
        </w:tc>
        <w:tc>
          <w:tcPr>
            <w:tcW w:w="11701" w:type="dxa"/>
          </w:tcPr>
          <w:p w:rsidR="00293734" w:rsidRPr="00B55FAC" w:rsidRDefault="00293734" w:rsidP="00864B48">
            <w:pPr>
              <w:keepNext/>
              <w:keepLines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Бытовое обслуживание</w:t>
            </w:r>
          </w:p>
        </w:tc>
      </w:tr>
      <w:tr w:rsidR="00293734" w:rsidRPr="00B55FAC" w:rsidTr="00864B48">
        <w:trPr>
          <w:cantSplit/>
        </w:trPr>
        <w:tc>
          <w:tcPr>
            <w:tcW w:w="0" w:type="auto"/>
          </w:tcPr>
          <w:p w:rsidR="00293734" w:rsidRPr="00B55FAC" w:rsidRDefault="00293734" w:rsidP="00864B48">
            <w:pPr>
              <w:ind w:right="141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3.4</w:t>
            </w:r>
          </w:p>
        </w:tc>
        <w:tc>
          <w:tcPr>
            <w:tcW w:w="11701" w:type="dxa"/>
          </w:tcPr>
          <w:p w:rsidR="00293734" w:rsidRPr="00B55FAC" w:rsidRDefault="00293734" w:rsidP="00864B48">
            <w:pPr>
              <w:keepNext/>
              <w:keepLines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Здравоохранение</w:t>
            </w:r>
          </w:p>
        </w:tc>
      </w:tr>
      <w:tr w:rsidR="00293734" w:rsidRPr="00B55FAC" w:rsidTr="00864B48">
        <w:trPr>
          <w:cantSplit/>
        </w:trPr>
        <w:tc>
          <w:tcPr>
            <w:tcW w:w="0" w:type="auto"/>
          </w:tcPr>
          <w:p w:rsidR="00293734" w:rsidRPr="00B55FAC" w:rsidRDefault="00293734" w:rsidP="00864B48">
            <w:pPr>
              <w:ind w:right="141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3.5</w:t>
            </w:r>
          </w:p>
        </w:tc>
        <w:tc>
          <w:tcPr>
            <w:tcW w:w="11701" w:type="dxa"/>
          </w:tcPr>
          <w:p w:rsidR="00293734" w:rsidRPr="00B55FAC" w:rsidRDefault="00293734" w:rsidP="00864B48">
            <w:pPr>
              <w:keepNext/>
              <w:keepLines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Образование и просвещение</w:t>
            </w:r>
          </w:p>
        </w:tc>
      </w:tr>
      <w:tr w:rsidR="00293734" w:rsidRPr="00B55FAC" w:rsidTr="00864B48">
        <w:trPr>
          <w:cantSplit/>
        </w:trPr>
        <w:tc>
          <w:tcPr>
            <w:tcW w:w="0" w:type="auto"/>
          </w:tcPr>
          <w:p w:rsidR="00293734" w:rsidRPr="00B55FAC" w:rsidRDefault="00293734" w:rsidP="00864B48">
            <w:pPr>
              <w:ind w:right="141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3.6</w:t>
            </w:r>
          </w:p>
        </w:tc>
        <w:tc>
          <w:tcPr>
            <w:tcW w:w="11701" w:type="dxa"/>
          </w:tcPr>
          <w:p w:rsidR="00293734" w:rsidRPr="00B55FAC" w:rsidRDefault="00293734" w:rsidP="00864B48">
            <w:pPr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B55FAC">
              <w:rPr>
                <w:rFonts w:eastAsia="Calibri"/>
                <w:sz w:val="28"/>
                <w:szCs w:val="28"/>
                <w:lang w:eastAsia="en-US"/>
              </w:rPr>
              <w:t>Культурное развитие</w:t>
            </w:r>
          </w:p>
        </w:tc>
      </w:tr>
      <w:tr w:rsidR="00293734" w:rsidRPr="00B55FAC" w:rsidTr="00864B48">
        <w:trPr>
          <w:cantSplit/>
        </w:trPr>
        <w:tc>
          <w:tcPr>
            <w:tcW w:w="0" w:type="auto"/>
          </w:tcPr>
          <w:p w:rsidR="00293734" w:rsidRPr="00B55FAC" w:rsidRDefault="00293734" w:rsidP="00864B48">
            <w:pPr>
              <w:ind w:right="141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3.10.1</w:t>
            </w:r>
          </w:p>
        </w:tc>
        <w:tc>
          <w:tcPr>
            <w:tcW w:w="11701" w:type="dxa"/>
          </w:tcPr>
          <w:p w:rsidR="00293734" w:rsidRPr="00B55FAC" w:rsidRDefault="00293734" w:rsidP="00864B48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Амбулаторное ветеринарное обслуживание</w:t>
            </w:r>
          </w:p>
        </w:tc>
      </w:tr>
      <w:tr w:rsidR="00293734" w:rsidRPr="00B55FAC" w:rsidTr="00864B48">
        <w:trPr>
          <w:cantSplit/>
        </w:trPr>
        <w:tc>
          <w:tcPr>
            <w:tcW w:w="0" w:type="auto"/>
          </w:tcPr>
          <w:p w:rsidR="00293734" w:rsidRPr="00B55FAC" w:rsidRDefault="00293734" w:rsidP="00864B48">
            <w:pPr>
              <w:ind w:right="141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3.8</w:t>
            </w:r>
          </w:p>
        </w:tc>
        <w:tc>
          <w:tcPr>
            <w:tcW w:w="11701" w:type="dxa"/>
          </w:tcPr>
          <w:p w:rsidR="00293734" w:rsidRPr="00B55FAC" w:rsidRDefault="00293734" w:rsidP="00864B48">
            <w:pPr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B55FAC">
              <w:rPr>
                <w:rFonts w:eastAsia="Calibri"/>
                <w:sz w:val="28"/>
                <w:szCs w:val="28"/>
                <w:lang w:eastAsia="en-US"/>
              </w:rPr>
              <w:t>Общественное управление</w:t>
            </w:r>
          </w:p>
        </w:tc>
      </w:tr>
      <w:tr w:rsidR="00293734" w:rsidRPr="00B55FAC" w:rsidTr="00864B48">
        <w:trPr>
          <w:cantSplit/>
        </w:trPr>
        <w:tc>
          <w:tcPr>
            <w:tcW w:w="0" w:type="auto"/>
          </w:tcPr>
          <w:p w:rsidR="00293734" w:rsidRPr="00B55FAC" w:rsidRDefault="00293734" w:rsidP="00864B48">
            <w:pPr>
              <w:ind w:right="141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4.1</w:t>
            </w:r>
          </w:p>
        </w:tc>
        <w:tc>
          <w:tcPr>
            <w:tcW w:w="11701" w:type="dxa"/>
          </w:tcPr>
          <w:p w:rsidR="00293734" w:rsidRPr="00B55FAC" w:rsidRDefault="00293734" w:rsidP="00864B48">
            <w:pPr>
              <w:keepNext/>
              <w:keepLines/>
              <w:rPr>
                <w:sz w:val="28"/>
                <w:szCs w:val="28"/>
              </w:rPr>
            </w:pPr>
            <w:proofErr w:type="gramStart"/>
            <w:r w:rsidRPr="00B55FAC">
              <w:rPr>
                <w:sz w:val="28"/>
                <w:szCs w:val="28"/>
              </w:rPr>
              <w:t>Деловое</w:t>
            </w:r>
            <w:proofErr w:type="gramEnd"/>
            <w:r w:rsidRPr="00B55FAC">
              <w:rPr>
                <w:sz w:val="28"/>
                <w:szCs w:val="28"/>
              </w:rPr>
              <w:t xml:space="preserve"> управления</w:t>
            </w:r>
          </w:p>
        </w:tc>
      </w:tr>
      <w:tr w:rsidR="00293734" w:rsidRPr="00B55FAC" w:rsidTr="00864B48">
        <w:trPr>
          <w:cantSplit/>
        </w:trPr>
        <w:tc>
          <w:tcPr>
            <w:tcW w:w="0" w:type="auto"/>
          </w:tcPr>
          <w:p w:rsidR="00293734" w:rsidRPr="00B55FAC" w:rsidRDefault="00293734" w:rsidP="00864B48">
            <w:pPr>
              <w:ind w:right="141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4.4</w:t>
            </w:r>
          </w:p>
        </w:tc>
        <w:tc>
          <w:tcPr>
            <w:tcW w:w="11701" w:type="dxa"/>
          </w:tcPr>
          <w:p w:rsidR="00293734" w:rsidRPr="00B55FAC" w:rsidRDefault="00293734" w:rsidP="00864B48">
            <w:pPr>
              <w:keepNext/>
              <w:keepLines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 xml:space="preserve">Магазины </w:t>
            </w:r>
          </w:p>
        </w:tc>
      </w:tr>
      <w:tr w:rsidR="00293734" w:rsidRPr="00B55FAC" w:rsidTr="00864B48">
        <w:trPr>
          <w:cantSplit/>
        </w:trPr>
        <w:tc>
          <w:tcPr>
            <w:tcW w:w="0" w:type="auto"/>
          </w:tcPr>
          <w:p w:rsidR="00293734" w:rsidRPr="00B55FAC" w:rsidRDefault="00293734" w:rsidP="00864B48">
            <w:pPr>
              <w:ind w:right="141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4.5</w:t>
            </w:r>
          </w:p>
        </w:tc>
        <w:tc>
          <w:tcPr>
            <w:tcW w:w="11701" w:type="dxa"/>
          </w:tcPr>
          <w:p w:rsidR="00293734" w:rsidRPr="00B55FAC" w:rsidRDefault="00293734" w:rsidP="00864B48">
            <w:pPr>
              <w:keepNext/>
              <w:keepLines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Банковская страховая деятельность</w:t>
            </w:r>
          </w:p>
        </w:tc>
      </w:tr>
      <w:tr w:rsidR="00293734" w:rsidRPr="00B55FAC" w:rsidTr="00864B48">
        <w:trPr>
          <w:cantSplit/>
        </w:trPr>
        <w:tc>
          <w:tcPr>
            <w:tcW w:w="0" w:type="auto"/>
          </w:tcPr>
          <w:p w:rsidR="00293734" w:rsidRPr="00B55FAC" w:rsidRDefault="00293734" w:rsidP="00864B48">
            <w:pPr>
              <w:ind w:right="141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4.6</w:t>
            </w:r>
          </w:p>
        </w:tc>
        <w:tc>
          <w:tcPr>
            <w:tcW w:w="11701" w:type="dxa"/>
          </w:tcPr>
          <w:p w:rsidR="00293734" w:rsidRPr="00B55FAC" w:rsidRDefault="00293734" w:rsidP="00864B48">
            <w:pPr>
              <w:keepNext/>
              <w:keepLines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Общественное питание</w:t>
            </w:r>
          </w:p>
        </w:tc>
      </w:tr>
      <w:tr w:rsidR="00293734" w:rsidRPr="00B55FAC" w:rsidTr="00864B48">
        <w:trPr>
          <w:cantSplit/>
        </w:trPr>
        <w:tc>
          <w:tcPr>
            <w:tcW w:w="0" w:type="auto"/>
          </w:tcPr>
          <w:p w:rsidR="00293734" w:rsidRPr="00B55FAC" w:rsidRDefault="00293734" w:rsidP="00864B48">
            <w:pPr>
              <w:ind w:right="141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4.7</w:t>
            </w:r>
          </w:p>
        </w:tc>
        <w:tc>
          <w:tcPr>
            <w:tcW w:w="11701" w:type="dxa"/>
          </w:tcPr>
          <w:p w:rsidR="00293734" w:rsidRPr="00B55FAC" w:rsidRDefault="00293734" w:rsidP="00864B48">
            <w:pPr>
              <w:keepNext/>
              <w:keepLines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Гостиничное обслуживание</w:t>
            </w:r>
          </w:p>
        </w:tc>
      </w:tr>
      <w:tr w:rsidR="00293734" w:rsidRPr="00B55FAC" w:rsidTr="00864B48">
        <w:trPr>
          <w:cantSplit/>
        </w:trPr>
        <w:tc>
          <w:tcPr>
            <w:tcW w:w="0" w:type="auto"/>
          </w:tcPr>
          <w:p w:rsidR="00293734" w:rsidRPr="00B55FAC" w:rsidRDefault="00293734" w:rsidP="00864B48">
            <w:pPr>
              <w:ind w:right="141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4.9</w:t>
            </w:r>
          </w:p>
        </w:tc>
        <w:tc>
          <w:tcPr>
            <w:tcW w:w="11701" w:type="dxa"/>
          </w:tcPr>
          <w:p w:rsidR="00293734" w:rsidRPr="00B55FAC" w:rsidRDefault="00293734" w:rsidP="00864B48">
            <w:pPr>
              <w:keepNext/>
              <w:keepLines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Обслуживание автотранспорта</w:t>
            </w:r>
          </w:p>
        </w:tc>
      </w:tr>
      <w:tr w:rsidR="00293734" w:rsidRPr="00B55FAC" w:rsidTr="00864B48">
        <w:trPr>
          <w:cantSplit/>
        </w:trPr>
        <w:tc>
          <w:tcPr>
            <w:tcW w:w="0" w:type="auto"/>
          </w:tcPr>
          <w:p w:rsidR="00293734" w:rsidRPr="00B55FAC" w:rsidRDefault="00293734" w:rsidP="00864B48">
            <w:pPr>
              <w:ind w:right="141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5.2.1</w:t>
            </w:r>
          </w:p>
        </w:tc>
        <w:tc>
          <w:tcPr>
            <w:tcW w:w="11701" w:type="dxa"/>
          </w:tcPr>
          <w:p w:rsidR="00293734" w:rsidRPr="00B55FAC" w:rsidRDefault="00293734" w:rsidP="00864B48">
            <w:pPr>
              <w:keepNext/>
              <w:keepLines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 xml:space="preserve">Туристическое обслуживание </w:t>
            </w:r>
          </w:p>
        </w:tc>
      </w:tr>
      <w:tr w:rsidR="00293734" w:rsidRPr="00B55FAC" w:rsidTr="00864B48">
        <w:trPr>
          <w:cantSplit/>
        </w:trPr>
        <w:tc>
          <w:tcPr>
            <w:tcW w:w="0" w:type="auto"/>
          </w:tcPr>
          <w:p w:rsidR="00293734" w:rsidRPr="00B55FAC" w:rsidRDefault="00293734" w:rsidP="00864B48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7.5</w:t>
            </w:r>
          </w:p>
        </w:tc>
        <w:tc>
          <w:tcPr>
            <w:tcW w:w="11701" w:type="dxa"/>
          </w:tcPr>
          <w:p w:rsidR="00293734" w:rsidRPr="00B55FAC" w:rsidRDefault="00293734" w:rsidP="00864B48">
            <w:pPr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B55FAC">
              <w:rPr>
                <w:rFonts w:eastAsia="Calibri"/>
                <w:sz w:val="28"/>
                <w:szCs w:val="28"/>
                <w:lang w:eastAsia="en-US"/>
              </w:rPr>
              <w:t>Трубопроводный транспорт</w:t>
            </w:r>
          </w:p>
        </w:tc>
      </w:tr>
      <w:tr w:rsidR="00293734" w:rsidRPr="00B55FAC" w:rsidTr="00864B48">
        <w:trPr>
          <w:cantSplit/>
        </w:trPr>
        <w:tc>
          <w:tcPr>
            <w:tcW w:w="0" w:type="auto"/>
          </w:tcPr>
          <w:p w:rsidR="00293734" w:rsidRPr="00B55FAC" w:rsidRDefault="00293734" w:rsidP="00864B48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8.3</w:t>
            </w:r>
          </w:p>
        </w:tc>
        <w:tc>
          <w:tcPr>
            <w:tcW w:w="11701" w:type="dxa"/>
          </w:tcPr>
          <w:p w:rsidR="00293734" w:rsidRPr="00B55FAC" w:rsidRDefault="00293734" w:rsidP="00864B48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Обеспечение внутреннего правопорядка</w:t>
            </w:r>
          </w:p>
        </w:tc>
      </w:tr>
      <w:tr w:rsidR="00293734" w:rsidRPr="00B55FAC" w:rsidTr="00864B48">
        <w:trPr>
          <w:cantSplit/>
        </w:trPr>
        <w:tc>
          <w:tcPr>
            <w:tcW w:w="0" w:type="auto"/>
          </w:tcPr>
          <w:p w:rsidR="00293734" w:rsidRPr="00B55FAC" w:rsidRDefault="00293734" w:rsidP="00864B48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12.0.1</w:t>
            </w:r>
          </w:p>
        </w:tc>
        <w:tc>
          <w:tcPr>
            <w:tcW w:w="11701" w:type="dxa"/>
          </w:tcPr>
          <w:p w:rsidR="00293734" w:rsidRPr="00B55FAC" w:rsidRDefault="00293734" w:rsidP="00864B48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 xml:space="preserve">Улично-дорожная сеть </w:t>
            </w:r>
          </w:p>
        </w:tc>
      </w:tr>
      <w:tr w:rsidR="00293734" w:rsidRPr="00B55FAC" w:rsidTr="00864B48">
        <w:trPr>
          <w:cantSplit/>
        </w:trPr>
        <w:tc>
          <w:tcPr>
            <w:tcW w:w="0" w:type="auto"/>
            <w:shd w:val="clear" w:color="auto" w:fill="F2F2F2"/>
          </w:tcPr>
          <w:p w:rsidR="00293734" w:rsidRPr="00B55FAC" w:rsidRDefault="00293734" w:rsidP="00864B48">
            <w:pPr>
              <w:ind w:right="141"/>
              <w:rPr>
                <w:b/>
                <w:sz w:val="28"/>
                <w:szCs w:val="28"/>
              </w:rPr>
            </w:pPr>
            <w:r w:rsidRPr="00B55FAC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11701" w:type="dxa"/>
            <w:shd w:val="clear" w:color="auto" w:fill="F2F2F2"/>
          </w:tcPr>
          <w:p w:rsidR="00293734" w:rsidRPr="00B55FAC" w:rsidRDefault="00293734" w:rsidP="00864B48">
            <w:pPr>
              <w:rPr>
                <w:sz w:val="28"/>
                <w:szCs w:val="28"/>
              </w:rPr>
            </w:pPr>
            <w:r w:rsidRPr="00B55FAC">
              <w:rPr>
                <w:b/>
                <w:sz w:val="28"/>
                <w:szCs w:val="28"/>
              </w:rPr>
              <w:t>Вспомогательные виды разрешенного использования</w:t>
            </w:r>
          </w:p>
        </w:tc>
      </w:tr>
      <w:tr w:rsidR="00293734" w:rsidRPr="00B55FAC" w:rsidTr="00864B48">
        <w:trPr>
          <w:cantSplit/>
        </w:trPr>
        <w:tc>
          <w:tcPr>
            <w:tcW w:w="0" w:type="auto"/>
          </w:tcPr>
          <w:p w:rsidR="00293734" w:rsidRPr="00B55FAC" w:rsidRDefault="00293734" w:rsidP="00864B48">
            <w:pPr>
              <w:ind w:right="141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6.8</w:t>
            </w:r>
          </w:p>
        </w:tc>
        <w:tc>
          <w:tcPr>
            <w:tcW w:w="11701" w:type="dxa"/>
          </w:tcPr>
          <w:p w:rsidR="00293734" w:rsidRPr="00B55FAC" w:rsidRDefault="00293734" w:rsidP="00864B48">
            <w:pPr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B55FAC">
              <w:rPr>
                <w:rFonts w:eastAsia="Calibri"/>
                <w:sz w:val="28"/>
                <w:szCs w:val="28"/>
                <w:lang w:eastAsia="en-US"/>
              </w:rPr>
              <w:t>Связь</w:t>
            </w:r>
          </w:p>
        </w:tc>
      </w:tr>
      <w:tr w:rsidR="00293734" w:rsidRPr="00B55FAC" w:rsidTr="00864B48">
        <w:trPr>
          <w:cantSplit/>
        </w:trPr>
        <w:tc>
          <w:tcPr>
            <w:tcW w:w="0" w:type="auto"/>
          </w:tcPr>
          <w:p w:rsidR="00293734" w:rsidRPr="00B55FAC" w:rsidRDefault="00293734" w:rsidP="00864B48">
            <w:pPr>
              <w:ind w:right="141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12.0</w:t>
            </w:r>
          </w:p>
        </w:tc>
        <w:tc>
          <w:tcPr>
            <w:tcW w:w="11701" w:type="dxa"/>
          </w:tcPr>
          <w:p w:rsidR="00293734" w:rsidRPr="00B55FAC" w:rsidRDefault="00293734" w:rsidP="00864B48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Земельные участки (территории) общего пользования</w:t>
            </w:r>
          </w:p>
        </w:tc>
      </w:tr>
      <w:tr w:rsidR="00293734" w:rsidRPr="00B55FAC" w:rsidTr="00864B48">
        <w:trPr>
          <w:cantSplit/>
        </w:trPr>
        <w:tc>
          <w:tcPr>
            <w:tcW w:w="0" w:type="auto"/>
          </w:tcPr>
          <w:p w:rsidR="00293734" w:rsidRPr="00B55FAC" w:rsidRDefault="00293734" w:rsidP="00864B48">
            <w:pPr>
              <w:ind w:right="141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12.0.2</w:t>
            </w:r>
          </w:p>
        </w:tc>
        <w:tc>
          <w:tcPr>
            <w:tcW w:w="11701" w:type="dxa"/>
          </w:tcPr>
          <w:p w:rsidR="00293734" w:rsidRPr="00B55FAC" w:rsidRDefault="00293734" w:rsidP="00864B48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 xml:space="preserve">Благоустройство территории </w:t>
            </w:r>
          </w:p>
        </w:tc>
      </w:tr>
      <w:tr w:rsidR="00293734" w:rsidRPr="00B55FAC" w:rsidTr="00864B48">
        <w:trPr>
          <w:cantSplit/>
        </w:trPr>
        <w:tc>
          <w:tcPr>
            <w:tcW w:w="0" w:type="auto"/>
            <w:shd w:val="pct5" w:color="auto" w:fill="auto"/>
          </w:tcPr>
          <w:p w:rsidR="00293734" w:rsidRPr="00B55FAC" w:rsidRDefault="00293734" w:rsidP="00864B48">
            <w:pPr>
              <w:ind w:right="141"/>
              <w:rPr>
                <w:b/>
                <w:sz w:val="28"/>
                <w:szCs w:val="28"/>
              </w:rPr>
            </w:pPr>
            <w:r w:rsidRPr="00B55FAC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11701" w:type="dxa"/>
            <w:shd w:val="pct5" w:color="auto" w:fill="auto"/>
          </w:tcPr>
          <w:p w:rsidR="00293734" w:rsidRPr="00B55FAC" w:rsidRDefault="00293734" w:rsidP="00864B48">
            <w:pPr>
              <w:keepNext/>
              <w:keepLines/>
              <w:rPr>
                <w:b/>
                <w:sz w:val="28"/>
                <w:szCs w:val="28"/>
              </w:rPr>
            </w:pPr>
            <w:r w:rsidRPr="00B55FAC">
              <w:rPr>
                <w:b/>
                <w:sz w:val="28"/>
                <w:szCs w:val="28"/>
              </w:rPr>
              <w:t>Условно разрешенные виды использования</w:t>
            </w:r>
          </w:p>
        </w:tc>
      </w:tr>
      <w:tr w:rsidR="00293734" w:rsidRPr="00B55FAC" w:rsidTr="00864B48">
        <w:tc>
          <w:tcPr>
            <w:tcW w:w="0" w:type="auto"/>
          </w:tcPr>
          <w:p w:rsidR="00293734" w:rsidRPr="00B55FAC" w:rsidRDefault="00293734" w:rsidP="00864B48">
            <w:pPr>
              <w:ind w:right="141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2.3</w:t>
            </w:r>
          </w:p>
        </w:tc>
        <w:tc>
          <w:tcPr>
            <w:tcW w:w="11701" w:type="dxa"/>
          </w:tcPr>
          <w:p w:rsidR="00293734" w:rsidRPr="00B55FAC" w:rsidRDefault="00293734" w:rsidP="00864B48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Блокированная жилая застройка</w:t>
            </w:r>
          </w:p>
        </w:tc>
      </w:tr>
      <w:tr w:rsidR="00293734" w:rsidRPr="00B55FAC" w:rsidTr="00864B48">
        <w:trPr>
          <w:cantSplit/>
        </w:trPr>
        <w:tc>
          <w:tcPr>
            <w:tcW w:w="0" w:type="auto"/>
          </w:tcPr>
          <w:p w:rsidR="00293734" w:rsidRPr="00B55FAC" w:rsidRDefault="00293734" w:rsidP="00864B48">
            <w:pPr>
              <w:ind w:right="141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3.7</w:t>
            </w:r>
          </w:p>
        </w:tc>
        <w:tc>
          <w:tcPr>
            <w:tcW w:w="11701" w:type="dxa"/>
          </w:tcPr>
          <w:p w:rsidR="00293734" w:rsidRPr="00B55FAC" w:rsidRDefault="00293734" w:rsidP="00864B48">
            <w:pPr>
              <w:keepNext/>
              <w:keepLines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Религиозное использование</w:t>
            </w:r>
          </w:p>
        </w:tc>
      </w:tr>
      <w:tr w:rsidR="00293734" w:rsidRPr="00B55FAC" w:rsidTr="00864B48">
        <w:tc>
          <w:tcPr>
            <w:tcW w:w="0" w:type="auto"/>
          </w:tcPr>
          <w:p w:rsidR="00293734" w:rsidRPr="00B55FAC" w:rsidRDefault="00293734" w:rsidP="00864B48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3.9</w:t>
            </w:r>
          </w:p>
        </w:tc>
        <w:tc>
          <w:tcPr>
            <w:tcW w:w="11701" w:type="dxa"/>
          </w:tcPr>
          <w:p w:rsidR="00293734" w:rsidRPr="00B55FAC" w:rsidRDefault="00293734" w:rsidP="00864B48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Обеспечение научной деятельности</w:t>
            </w:r>
          </w:p>
        </w:tc>
      </w:tr>
      <w:tr w:rsidR="00293734" w:rsidRPr="00B55FAC" w:rsidTr="00864B48">
        <w:trPr>
          <w:cantSplit/>
        </w:trPr>
        <w:tc>
          <w:tcPr>
            <w:tcW w:w="0" w:type="auto"/>
          </w:tcPr>
          <w:p w:rsidR="00293734" w:rsidRPr="00B55FAC" w:rsidRDefault="00293734" w:rsidP="00864B48">
            <w:pPr>
              <w:ind w:right="141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4.3</w:t>
            </w:r>
          </w:p>
        </w:tc>
        <w:tc>
          <w:tcPr>
            <w:tcW w:w="11701" w:type="dxa"/>
          </w:tcPr>
          <w:p w:rsidR="00293734" w:rsidRPr="00B55FAC" w:rsidRDefault="00293734" w:rsidP="00864B48">
            <w:pPr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B55FAC">
              <w:rPr>
                <w:rFonts w:eastAsia="Calibri"/>
                <w:sz w:val="28"/>
                <w:szCs w:val="28"/>
                <w:lang w:eastAsia="en-US"/>
              </w:rPr>
              <w:t>Рынки</w:t>
            </w:r>
          </w:p>
        </w:tc>
      </w:tr>
      <w:tr w:rsidR="00293734" w:rsidRPr="00B55FAC" w:rsidTr="00864B48">
        <w:trPr>
          <w:cantSplit/>
        </w:trPr>
        <w:tc>
          <w:tcPr>
            <w:tcW w:w="0" w:type="auto"/>
          </w:tcPr>
          <w:p w:rsidR="00293734" w:rsidRPr="00B55FAC" w:rsidRDefault="00293734" w:rsidP="00864B48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5.1</w:t>
            </w:r>
          </w:p>
        </w:tc>
        <w:tc>
          <w:tcPr>
            <w:tcW w:w="11701" w:type="dxa"/>
          </w:tcPr>
          <w:p w:rsidR="00293734" w:rsidRPr="00B55FAC" w:rsidRDefault="00293734" w:rsidP="00864B48">
            <w:pPr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B55FAC">
              <w:rPr>
                <w:rFonts w:eastAsia="Calibri"/>
                <w:sz w:val="28"/>
                <w:szCs w:val="28"/>
                <w:lang w:eastAsia="en-US"/>
              </w:rPr>
              <w:t>Спорт</w:t>
            </w:r>
          </w:p>
        </w:tc>
      </w:tr>
      <w:tr w:rsidR="00293734" w:rsidRPr="00B55FAC" w:rsidTr="00864B48">
        <w:trPr>
          <w:cantSplit/>
        </w:trPr>
        <w:tc>
          <w:tcPr>
            <w:tcW w:w="0" w:type="auto"/>
          </w:tcPr>
          <w:p w:rsidR="00293734" w:rsidRPr="00B55FAC" w:rsidRDefault="00293734" w:rsidP="00864B48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7.0</w:t>
            </w:r>
          </w:p>
        </w:tc>
        <w:tc>
          <w:tcPr>
            <w:tcW w:w="11701" w:type="dxa"/>
          </w:tcPr>
          <w:p w:rsidR="00293734" w:rsidRPr="00B55FAC" w:rsidRDefault="00293734" w:rsidP="00864B48">
            <w:pPr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B55FAC">
              <w:rPr>
                <w:rFonts w:eastAsia="Calibri"/>
                <w:sz w:val="28"/>
                <w:szCs w:val="28"/>
                <w:lang w:eastAsia="en-US"/>
              </w:rPr>
              <w:t>Транспорт</w:t>
            </w:r>
          </w:p>
        </w:tc>
      </w:tr>
    </w:tbl>
    <w:p w:rsidR="00293734" w:rsidRPr="00B55FAC" w:rsidRDefault="00293734" w:rsidP="00293734">
      <w:pPr>
        <w:ind w:left="720"/>
        <w:jc w:val="both"/>
        <w:rPr>
          <w:sz w:val="28"/>
          <w:szCs w:val="28"/>
        </w:rPr>
      </w:pPr>
    </w:p>
    <w:p w:rsidR="00293734" w:rsidRPr="00B55FAC" w:rsidRDefault="00293734" w:rsidP="00293734">
      <w:pPr>
        <w:spacing w:before="60" w:after="60"/>
        <w:jc w:val="center"/>
        <w:rPr>
          <w:b/>
          <w:bCs/>
          <w:sz w:val="28"/>
          <w:szCs w:val="28"/>
        </w:rPr>
      </w:pPr>
      <w:r w:rsidRPr="00B55FAC">
        <w:rPr>
          <w:b/>
          <w:bCs/>
          <w:sz w:val="28"/>
          <w:szCs w:val="28"/>
        </w:rPr>
        <w:lastRenderedPageBreak/>
        <w:t>Предельные параметры земельных участков и объектов капитального строительства в части отступов зданий от границ участков</w:t>
      </w:r>
    </w:p>
    <w:p w:rsidR="00293734" w:rsidRPr="00B55FAC" w:rsidRDefault="00293734" w:rsidP="00293734">
      <w:pPr>
        <w:ind w:left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96"/>
        <w:gridCol w:w="11837"/>
        <w:gridCol w:w="992"/>
        <w:gridCol w:w="850"/>
      </w:tblGrid>
      <w:tr w:rsidR="00293734" w:rsidRPr="00B55FAC" w:rsidTr="00864B48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734" w:rsidRPr="00B55FAC" w:rsidRDefault="00293734" w:rsidP="00864B48">
            <w:pPr>
              <w:snapToGrid w:val="0"/>
              <w:jc w:val="both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1</w:t>
            </w:r>
          </w:p>
        </w:tc>
        <w:tc>
          <w:tcPr>
            <w:tcW w:w="1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734" w:rsidRPr="00B55FAC" w:rsidRDefault="00293734" w:rsidP="00D74710">
            <w:pPr>
              <w:snapToGrid w:val="0"/>
              <w:jc w:val="both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Минимальное расстояние от края</w:t>
            </w:r>
            <w:r w:rsidR="00D74710">
              <w:rPr>
                <w:sz w:val="28"/>
                <w:szCs w:val="28"/>
              </w:rPr>
              <w:t xml:space="preserve"> основной проезжей части магистр</w:t>
            </w:r>
            <w:r w:rsidRPr="00B55FAC">
              <w:rPr>
                <w:sz w:val="28"/>
                <w:szCs w:val="28"/>
              </w:rPr>
              <w:t xml:space="preserve">альных дорог до линии регулирования жилой застройки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734" w:rsidRPr="00B55FAC" w:rsidRDefault="00293734" w:rsidP="00864B48">
            <w:pPr>
              <w:snapToGrid w:val="0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734" w:rsidRPr="00B55FAC" w:rsidRDefault="00293734" w:rsidP="00864B48">
            <w:pPr>
              <w:snapToGrid w:val="0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50</w:t>
            </w:r>
          </w:p>
        </w:tc>
      </w:tr>
      <w:tr w:rsidR="00293734" w:rsidRPr="00B55FAC" w:rsidTr="00864B48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734" w:rsidRPr="00B55FAC" w:rsidRDefault="00293734" w:rsidP="00864B48">
            <w:pPr>
              <w:snapToGrid w:val="0"/>
              <w:jc w:val="both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2</w:t>
            </w:r>
          </w:p>
        </w:tc>
        <w:tc>
          <w:tcPr>
            <w:tcW w:w="1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734" w:rsidRPr="00B55FAC" w:rsidRDefault="00293734" w:rsidP="00864B48">
            <w:pPr>
              <w:snapToGrid w:val="0"/>
              <w:jc w:val="both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Минимальное расстояние от края осно</w:t>
            </w:r>
            <w:r w:rsidR="00D74710">
              <w:rPr>
                <w:sz w:val="28"/>
                <w:szCs w:val="28"/>
              </w:rPr>
              <w:t xml:space="preserve">вной проезжей части </w:t>
            </w:r>
            <w:proofErr w:type="spellStart"/>
            <w:r w:rsidR="00D74710">
              <w:rPr>
                <w:sz w:val="28"/>
                <w:szCs w:val="28"/>
              </w:rPr>
              <w:t>магис</w:t>
            </w:r>
            <w:r w:rsidRPr="00B55FAC">
              <w:rPr>
                <w:sz w:val="28"/>
                <w:szCs w:val="28"/>
              </w:rPr>
              <w:t>ральных</w:t>
            </w:r>
            <w:proofErr w:type="spellEnd"/>
            <w:r w:rsidRPr="00B55FAC">
              <w:rPr>
                <w:sz w:val="28"/>
                <w:szCs w:val="28"/>
              </w:rPr>
              <w:t xml:space="preserve"> дорог до линии регулирования жилой застройки при условии применения </w:t>
            </w:r>
            <w:proofErr w:type="spellStart"/>
            <w:r w:rsidRPr="00B55FAC">
              <w:rPr>
                <w:sz w:val="28"/>
                <w:szCs w:val="28"/>
              </w:rPr>
              <w:t>шумозащитных</w:t>
            </w:r>
            <w:proofErr w:type="spellEnd"/>
            <w:r w:rsidRPr="00B55FAC">
              <w:rPr>
                <w:sz w:val="28"/>
                <w:szCs w:val="28"/>
              </w:rPr>
              <w:t xml:space="preserve"> устройств, обеспечивающих требования </w:t>
            </w:r>
            <w:proofErr w:type="spellStart"/>
            <w:r w:rsidRPr="00B55FAC">
              <w:rPr>
                <w:sz w:val="28"/>
                <w:szCs w:val="28"/>
              </w:rPr>
              <w:t>СНиП</w:t>
            </w:r>
            <w:proofErr w:type="spellEnd"/>
            <w:r w:rsidRPr="00B55FAC">
              <w:rPr>
                <w:sz w:val="28"/>
                <w:szCs w:val="28"/>
              </w:rPr>
              <w:t xml:space="preserve"> 23-03-2003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734" w:rsidRPr="00B55FAC" w:rsidRDefault="00293734" w:rsidP="00864B48">
            <w:pPr>
              <w:snapToGrid w:val="0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734" w:rsidRPr="00B55FAC" w:rsidRDefault="00293734" w:rsidP="00864B48">
            <w:pPr>
              <w:snapToGrid w:val="0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25</w:t>
            </w:r>
          </w:p>
        </w:tc>
      </w:tr>
      <w:tr w:rsidR="00293734" w:rsidRPr="00B55FAC" w:rsidTr="00864B48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734" w:rsidRPr="00B55FAC" w:rsidRDefault="00293734" w:rsidP="00864B48">
            <w:pPr>
              <w:snapToGrid w:val="0"/>
              <w:jc w:val="both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3</w:t>
            </w:r>
          </w:p>
        </w:tc>
        <w:tc>
          <w:tcPr>
            <w:tcW w:w="1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734" w:rsidRPr="00B55FAC" w:rsidRDefault="00293734" w:rsidP="00864B48">
            <w:pPr>
              <w:snapToGrid w:val="0"/>
              <w:jc w:val="both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Максимальное расстояние от края основной проезжей части  улиц, местных или боковых проездов до линии застройки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734" w:rsidRPr="00B55FAC" w:rsidRDefault="00293734" w:rsidP="00864B48">
            <w:pPr>
              <w:snapToGrid w:val="0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734" w:rsidRPr="00B55FAC" w:rsidRDefault="00293734" w:rsidP="00864B48">
            <w:pPr>
              <w:snapToGrid w:val="0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25</w:t>
            </w:r>
          </w:p>
        </w:tc>
      </w:tr>
      <w:tr w:rsidR="00293734" w:rsidRPr="00B55FAC" w:rsidTr="00864B48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734" w:rsidRPr="00B55FAC" w:rsidRDefault="00293734" w:rsidP="00864B48">
            <w:pPr>
              <w:snapToGrid w:val="0"/>
              <w:spacing w:before="144" w:after="144"/>
              <w:jc w:val="both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4</w:t>
            </w:r>
          </w:p>
        </w:tc>
        <w:tc>
          <w:tcPr>
            <w:tcW w:w="1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734" w:rsidRPr="00B55FAC" w:rsidRDefault="00293734" w:rsidP="00864B48">
            <w:pPr>
              <w:snapToGrid w:val="0"/>
              <w:jc w:val="both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Минимальный отступ от красных линий в целях определения места допустимого размещения зданий, строений сооружений.</w:t>
            </w:r>
          </w:p>
          <w:p w:rsidR="00293734" w:rsidRPr="00B55FAC" w:rsidRDefault="00293734" w:rsidP="00864B48">
            <w:pPr>
              <w:jc w:val="both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Допускается исключать минимальный отступ от красной линии в случае ее прохождения по территории земельного участка в условиях сложившейся застройки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734" w:rsidRPr="00B55FAC" w:rsidRDefault="00293734" w:rsidP="00864B48">
            <w:pPr>
              <w:snapToGrid w:val="0"/>
              <w:spacing w:before="144" w:after="144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734" w:rsidRPr="00B55FAC" w:rsidRDefault="00293734" w:rsidP="00864B48">
            <w:pPr>
              <w:snapToGrid w:val="0"/>
              <w:spacing w:before="144" w:after="144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5</w:t>
            </w:r>
          </w:p>
        </w:tc>
      </w:tr>
      <w:tr w:rsidR="00293734" w:rsidRPr="00B55FAC" w:rsidTr="00864B48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734" w:rsidRPr="00B55FAC" w:rsidRDefault="00293734" w:rsidP="00864B48">
            <w:pPr>
              <w:snapToGrid w:val="0"/>
              <w:jc w:val="both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5</w:t>
            </w:r>
          </w:p>
        </w:tc>
        <w:tc>
          <w:tcPr>
            <w:tcW w:w="1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734" w:rsidRPr="00B55FAC" w:rsidRDefault="00293734" w:rsidP="00864B48">
            <w:pPr>
              <w:snapToGrid w:val="0"/>
              <w:jc w:val="both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 xml:space="preserve">Минимальное расстояние от территории  детских дошкольных учреждений и общеобразовательных школ до красных линий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734" w:rsidRPr="00B55FAC" w:rsidRDefault="00293734" w:rsidP="00864B48">
            <w:pPr>
              <w:snapToGrid w:val="0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734" w:rsidRPr="00B55FAC" w:rsidRDefault="00293734" w:rsidP="00864B48">
            <w:pPr>
              <w:snapToGrid w:val="0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25</w:t>
            </w:r>
          </w:p>
        </w:tc>
      </w:tr>
      <w:tr w:rsidR="00293734" w:rsidRPr="00B55FAC" w:rsidTr="00864B48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734" w:rsidRPr="00B55FAC" w:rsidRDefault="00293734" w:rsidP="00864B48">
            <w:pPr>
              <w:snapToGrid w:val="0"/>
              <w:jc w:val="both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6</w:t>
            </w:r>
          </w:p>
        </w:tc>
        <w:tc>
          <w:tcPr>
            <w:tcW w:w="1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734" w:rsidRPr="00B55FAC" w:rsidRDefault="00293734" w:rsidP="00864B48">
            <w:pPr>
              <w:snapToGrid w:val="0"/>
              <w:jc w:val="both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Минимальное расстояние между длинными сторонами жилых зданий высотой 2-3 этажа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734" w:rsidRPr="00B55FAC" w:rsidRDefault="00293734" w:rsidP="00864B48">
            <w:pPr>
              <w:snapToGrid w:val="0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734" w:rsidRPr="00B55FAC" w:rsidRDefault="00293734" w:rsidP="00864B48">
            <w:pPr>
              <w:snapToGrid w:val="0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15</w:t>
            </w:r>
          </w:p>
        </w:tc>
      </w:tr>
      <w:tr w:rsidR="00293734" w:rsidRPr="00B55FAC" w:rsidTr="00864B48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734" w:rsidRPr="00B55FAC" w:rsidRDefault="00293734" w:rsidP="00864B48">
            <w:pPr>
              <w:snapToGrid w:val="0"/>
              <w:jc w:val="both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7</w:t>
            </w:r>
          </w:p>
        </w:tc>
        <w:tc>
          <w:tcPr>
            <w:tcW w:w="1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734" w:rsidRPr="00B55FAC" w:rsidRDefault="00293734" w:rsidP="00864B48">
            <w:pPr>
              <w:snapToGrid w:val="0"/>
              <w:jc w:val="both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Минимальное расстояние между длинными сторонами жилых зданий высотой 4 этажа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734" w:rsidRPr="00B55FAC" w:rsidRDefault="00293734" w:rsidP="00864B48">
            <w:pPr>
              <w:snapToGrid w:val="0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734" w:rsidRPr="00B55FAC" w:rsidRDefault="00293734" w:rsidP="00864B48">
            <w:pPr>
              <w:snapToGrid w:val="0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20</w:t>
            </w:r>
          </w:p>
        </w:tc>
      </w:tr>
      <w:tr w:rsidR="00293734" w:rsidRPr="00B55FAC" w:rsidTr="00864B48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734" w:rsidRPr="00B55FAC" w:rsidRDefault="00293734" w:rsidP="00864B48">
            <w:pPr>
              <w:snapToGrid w:val="0"/>
              <w:jc w:val="both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8</w:t>
            </w:r>
          </w:p>
        </w:tc>
        <w:tc>
          <w:tcPr>
            <w:tcW w:w="1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734" w:rsidRPr="00B55FAC" w:rsidRDefault="00293734" w:rsidP="00864B48">
            <w:pPr>
              <w:snapToGrid w:val="0"/>
              <w:jc w:val="both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Минимальное расстояние между длинными сторонами жилых зданий высотой 2-4 этажа и торцами таких зданий с окнами из жилых комнат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734" w:rsidRPr="00B55FAC" w:rsidRDefault="00293734" w:rsidP="00864B48">
            <w:pPr>
              <w:snapToGrid w:val="0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734" w:rsidRPr="00B55FAC" w:rsidRDefault="00293734" w:rsidP="00864B48">
            <w:pPr>
              <w:snapToGrid w:val="0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10</w:t>
            </w:r>
          </w:p>
        </w:tc>
      </w:tr>
      <w:tr w:rsidR="00293734" w:rsidRPr="00B55FAC" w:rsidTr="00864B48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734" w:rsidRPr="00B55FAC" w:rsidRDefault="00293734" w:rsidP="00864B48">
            <w:pPr>
              <w:snapToGrid w:val="0"/>
              <w:jc w:val="both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9</w:t>
            </w:r>
          </w:p>
        </w:tc>
        <w:tc>
          <w:tcPr>
            <w:tcW w:w="1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734" w:rsidRPr="00B55FAC" w:rsidRDefault="00293734" w:rsidP="00864B48">
            <w:pPr>
              <w:snapToGrid w:val="0"/>
              <w:jc w:val="both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Минимальное расстояние между длинными сторонами жилых зданий высотой 5 этажей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734" w:rsidRPr="00B55FAC" w:rsidRDefault="00293734" w:rsidP="00864B4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734" w:rsidRPr="00B55FAC" w:rsidRDefault="00293734" w:rsidP="00864B48">
            <w:pPr>
              <w:snapToGrid w:val="0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25</w:t>
            </w:r>
          </w:p>
        </w:tc>
      </w:tr>
      <w:tr w:rsidR="00293734" w:rsidRPr="00B55FAC" w:rsidTr="00864B48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734" w:rsidRPr="00B55FAC" w:rsidRDefault="00293734" w:rsidP="00864B48">
            <w:pPr>
              <w:snapToGrid w:val="0"/>
              <w:jc w:val="both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10</w:t>
            </w:r>
          </w:p>
        </w:tc>
        <w:tc>
          <w:tcPr>
            <w:tcW w:w="1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734" w:rsidRPr="00B55FAC" w:rsidRDefault="00293734" w:rsidP="00864B48">
            <w:pPr>
              <w:snapToGrid w:val="0"/>
              <w:jc w:val="both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Минимальные разрывы между стенами зданий без окон из жилых комнат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734" w:rsidRPr="00B55FAC" w:rsidRDefault="00293734" w:rsidP="00864B48">
            <w:pPr>
              <w:snapToGrid w:val="0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734" w:rsidRPr="00B55FAC" w:rsidRDefault="00293734" w:rsidP="00864B48">
            <w:pPr>
              <w:snapToGrid w:val="0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6</w:t>
            </w:r>
          </w:p>
        </w:tc>
      </w:tr>
      <w:tr w:rsidR="00293734" w:rsidRPr="00B55FAC" w:rsidTr="00864B48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734" w:rsidRPr="00B55FAC" w:rsidRDefault="00293734" w:rsidP="00864B48">
            <w:pPr>
              <w:snapToGrid w:val="0"/>
              <w:jc w:val="both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11</w:t>
            </w:r>
          </w:p>
        </w:tc>
        <w:tc>
          <w:tcPr>
            <w:tcW w:w="1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734" w:rsidRPr="00B55FAC" w:rsidRDefault="00293734" w:rsidP="00864B48">
            <w:pPr>
              <w:snapToGrid w:val="0"/>
              <w:jc w:val="both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Максимальная высота здания  средней этажности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734" w:rsidRPr="00B55FAC" w:rsidRDefault="00293734" w:rsidP="00864B48">
            <w:pPr>
              <w:snapToGrid w:val="0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734" w:rsidRPr="00B55FAC" w:rsidRDefault="00293734" w:rsidP="00864B48">
            <w:pPr>
              <w:snapToGrid w:val="0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18</w:t>
            </w:r>
          </w:p>
        </w:tc>
      </w:tr>
      <w:tr w:rsidR="00293734" w:rsidRPr="00B55FAC" w:rsidTr="00864B48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734" w:rsidRPr="00B55FAC" w:rsidRDefault="00293734" w:rsidP="00864B48">
            <w:pPr>
              <w:snapToGrid w:val="0"/>
              <w:jc w:val="both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12</w:t>
            </w:r>
          </w:p>
        </w:tc>
        <w:tc>
          <w:tcPr>
            <w:tcW w:w="1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734" w:rsidRPr="00B55FAC" w:rsidRDefault="00293734" w:rsidP="00864B48">
            <w:pPr>
              <w:snapToGrid w:val="0"/>
              <w:jc w:val="both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Минимальное расстояние между жилыми, общественными и вспомогательными зданиями промышленных предприятий I и II степени огнестойкости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734" w:rsidRPr="00B55FAC" w:rsidRDefault="00293734" w:rsidP="00864B48">
            <w:pPr>
              <w:snapToGrid w:val="0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734" w:rsidRPr="00B55FAC" w:rsidRDefault="00293734" w:rsidP="00864B48">
            <w:pPr>
              <w:snapToGrid w:val="0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6</w:t>
            </w:r>
          </w:p>
        </w:tc>
      </w:tr>
      <w:tr w:rsidR="00293734" w:rsidRPr="00B55FAC" w:rsidTr="00864B48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734" w:rsidRPr="00B55FAC" w:rsidRDefault="00293734" w:rsidP="00864B48">
            <w:pPr>
              <w:snapToGrid w:val="0"/>
              <w:jc w:val="both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13</w:t>
            </w:r>
          </w:p>
        </w:tc>
        <w:tc>
          <w:tcPr>
            <w:tcW w:w="1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734" w:rsidRPr="00B55FAC" w:rsidRDefault="00293734" w:rsidP="00864B48">
            <w:pPr>
              <w:snapToGrid w:val="0"/>
              <w:jc w:val="both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 xml:space="preserve">Минимальное расстояние между жилыми, общественными и вспомогательными зданиями промышленных предприятий I, II, III степени огнестойкости и зданиями III степени огнестойкости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734" w:rsidRPr="00B55FAC" w:rsidRDefault="00293734" w:rsidP="00864B48">
            <w:pPr>
              <w:snapToGrid w:val="0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734" w:rsidRPr="00B55FAC" w:rsidRDefault="00293734" w:rsidP="00864B48">
            <w:pPr>
              <w:snapToGrid w:val="0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8</w:t>
            </w:r>
          </w:p>
        </w:tc>
      </w:tr>
      <w:tr w:rsidR="00293734" w:rsidRPr="00B55FAC" w:rsidTr="00864B48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734" w:rsidRPr="00B55FAC" w:rsidRDefault="00293734" w:rsidP="00864B48">
            <w:pPr>
              <w:snapToGrid w:val="0"/>
              <w:jc w:val="both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14</w:t>
            </w:r>
          </w:p>
        </w:tc>
        <w:tc>
          <w:tcPr>
            <w:tcW w:w="1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734" w:rsidRPr="00B55FAC" w:rsidRDefault="00293734" w:rsidP="00864B48">
            <w:pPr>
              <w:snapToGrid w:val="0"/>
              <w:jc w:val="both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Минимальный отступ от края основной проезжей части магистральных улиц в целях определения места допустимого размещения зданий, строений, сооружений при отсутствии  красных линий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734" w:rsidRPr="00B55FAC" w:rsidRDefault="00293734" w:rsidP="00864B48">
            <w:pPr>
              <w:snapToGrid w:val="0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734" w:rsidRPr="00B55FAC" w:rsidRDefault="00293734" w:rsidP="00864B48">
            <w:pPr>
              <w:snapToGrid w:val="0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7</w:t>
            </w:r>
          </w:p>
        </w:tc>
      </w:tr>
      <w:tr w:rsidR="00293734" w:rsidRPr="00B55FAC" w:rsidTr="00864B48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734" w:rsidRPr="00B55FAC" w:rsidRDefault="00293734" w:rsidP="00864B48">
            <w:pPr>
              <w:snapToGrid w:val="0"/>
              <w:jc w:val="both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15</w:t>
            </w:r>
          </w:p>
        </w:tc>
        <w:tc>
          <w:tcPr>
            <w:tcW w:w="1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734" w:rsidRPr="00B55FAC" w:rsidRDefault="00293734" w:rsidP="00864B48">
            <w:pPr>
              <w:snapToGrid w:val="0"/>
              <w:jc w:val="both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Минимальный отступ от края основной проезжей части улиц местного значения в целях определения места допустимого размещения зданий, строений, сооружений при отсутствии  красных линий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734" w:rsidRPr="00B55FAC" w:rsidRDefault="00293734" w:rsidP="00864B48">
            <w:pPr>
              <w:snapToGrid w:val="0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734" w:rsidRPr="00B55FAC" w:rsidRDefault="00293734" w:rsidP="00864B48">
            <w:pPr>
              <w:snapToGrid w:val="0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5</w:t>
            </w:r>
          </w:p>
        </w:tc>
      </w:tr>
      <w:tr w:rsidR="00293734" w:rsidRPr="00B55FAC" w:rsidTr="00864B48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734" w:rsidRPr="00B55FAC" w:rsidRDefault="00293734" w:rsidP="00864B48">
            <w:pPr>
              <w:snapToGrid w:val="0"/>
              <w:jc w:val="both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16</w:t>
            </w:r>
          </w:p>
        </w:tc>
        <w:tc>
          <w:tcPr>
            <w:tcW w:w="1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734" w:rsidRPr="00B55FAC" w:rsidRDefault="00293734" w:rsidP="00864B48">
            <w:pPr>
              <w:snapToGrid w:val="0"/>
              <w:jc w:val="both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Минимальный отступ от границы земельного участка в целях определения места допустимого размещения зданий, сооружений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734" w:rsidRPr="00B55FAC" w:rsidRDefault="00293734" w:rsidP="00864B48">
            <w:pPr>
              <w:snapToGrid w:val="0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734" w:rsidRPr="00B55FAC" w:rsidRDefault="00293734" w:rsidP="00864B48">
            <w:pPr>
              <w:snapToGrid w:val="0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3</w:t>
            </w:r>
          </w:p>
        </w:tc>
      </w:tr>
    </w:tbl>
    <w:p w:rsidR="0063145C" w:rsidRPr="00B55FAC" w:rsidRDefault="0063145C" w:rsidP="0063145C">
      <w:pPr>
        <w:spacing w:before="60"/>
        <w:jc w:val="both"/>
        <w:rPr>
          <w:b/>
          <w:color w:val="FF0000"/>
          <w:sz w:val="28"/>
          <w:szCs w:val="28"/>
        </w:rPr>
      </w:pPr>
    </w:p>
    <w:p w:rsidR="0063145C" w:rsidRPr="00B55FAC" w:rsidRDefault="0063145C" w:rsidP="0063145C">
      <w:pPr>
        <w:spacing w:after="120"/>
        <w:ind w:firstLine="408"/>
        <w:jc w:val="both"/>
        <w:rPr>
          <w:b/>
          <w:sz w:val="28"/>
          <w:szCs w:val="28"/>
          <w:u w:val="single"/>
        </w:rPr>
      </w:pPr>
      <w:r w:rsidRPr="00B55FAC">
        <w:rPr>
          <w:b/>
          <w:sz w:val="28"/>
          <w:szCs w:val="28"/>
          <w:u w:val="single"/>
        </w:rPr>
        <w:t>ЗОНЫ ИНЖЕНЕРНОЙ И ТРАНСПОРТНОЙ ИНФРАСТРУКТУР</w:t>
      </w:r>
    </w:p>
    <w:p w:rsidR="0063145C" w:rsidRPr="00B55FAC" w:rsidRDefault="0063145C" w:rsidP="0063145C">
      <w:pPr>
        <w:ind w:firstLine="708"/>
        <w:jc w:val="both"/>
        <w:rPr>
          <w:sz w:val="28"/>
          <w:szCs w:val="28"/>
        </w:rPr>
      </w:pPr>
    </w:p>
    <w:p w:rsidR="0063145C" w:rsidRPr="00B55FAC" w:rsidRDefault="0063145C" w:rsidP="0063145C">
      <w:pPr>
        <w:ind w:firstLine="708"/>
        <w:jc w:val="both"/>
        <w:rPr>
          <w:sz w:val="28"/>
          <w:szCs w:val="28"/>
        </w:rPr>
      </w:pPr>
    </w:p>
    <w:p w:rsidR="0063145C" w:rsidRPr="00B55FAC" w:rsidRDefault="0063145C" w:rsidP="0063145C">
      <w:pPr>
        <w:jc w:val="both"/>
        <w:rPr>
          <w:b/>
          <w:sz w:val="28"/>
          <w:szCs w:val="28"/>
        </w:rPr>
      </w:pPr>
      <w:r w:rsidRPr="00B55FAC">
        <w:rPr>
          <w:b/>
          <w:sz w:val="28"/>
          <w:szCs w:val="28"/>
        </w:rPr>
        <w:t xml:space="preserve">      И-1 -ЗОНА ОБЪЕКТОВ ИНЖЕНЕРНОЙ ИНФРАСТРУКТУРЫ И ОБЪЕКТОВ КОММУНАЛЬНОГО ОБЕСПЕЧЕНИЯ </w:t>
      </w:r>
    </w:p>
    <w:p w:rsidR="0063145C" w:rsidRPr="00B55FAC" w:rsidRDefault="0063145C" w:rsidP="0063145C">
      <w:pPr>
        <w:jc w:val="both"/>
        <w:rPr>
          <w:b/>
          <w:sz w:val="28"/>
          <w:szCs w:val="28"/>
        </w:rPr>
      </w:pPr>
    </w:p>
    <w:p w:rsidR="0063145C" w:rsidRPr="00B55FAC" w:rsidRDefault="0063145C" w:rsidP="0063145C">
      <w:pPr>
        <w:ind w:firstLine="708"/>
        <w:jc w:val="both"/>
        <w:rPr>
          <w:sz w:val="28"/>
          <w:szCs w:val="28"/>
        </w:rPr>
      </w:pPr>
      <w:r w:rsidRPr="00B55FAC">
        <w:rPr>
          <w:sz w:val="28"/>
          <w:szCs w:val="28"/>
        </w:rPr>
        <w:t xml:space="preserve">Зона выделяется для размещения объектов инженерной инфраструктуры; режим использования территории определяется в соответствии с назначением объекта </w:t>
      </w:r>
      <w:proofErr w:type="gramStart"/>
      <w:r w:rsidRPr="00B55FAC">
        <w:rPr>
          <w:sz w:val="28"/>
          <w:szCs w:val="28"/>
        </w:rPr>
        <w:t>согласно требований</w:t>
      </w:r>
      <w:proofErr w:type="gramEnd"/>
      <w:r w:rsidRPr="00B55FAC">
        <w:rPr>
          <w:sz w:val="28"/>
          <w:szCs w:val="28"/>
        </w:rPr>
        <w:t xml:space="preserve"> специальных нормативов и правил.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6"/>
        <w:gridCol w:w="13901"/>
      </w:tblGrid>
      <w:tr w:rsidR="0063145C" w:rsidRPr="00B55FAC" w:rsidTr="00F13B52">
        <w:tc>
          <w:tcPr>
            <w:tcW w:w="0" w:type="auto"/>
            <w:shd w:val="pct5" w:color="auto" w:fill="auto"/>
          </w:tcPr>
          <w:p w:rsidR="0063145C" w:rsidRPr="00B55FAC" w:rsidRDefault="0063145C" w:rsidP="0063145C">
            <w:pPr>
              <w:rPr>
                <w:b/>
                <w:sz w:val="28"/>
                <w:szCs w:val="28"/>
              </w:rPr>
            </w:pPr>
            <w:r w:rsidRPr="00B55FAC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13905" w:type="dxa"/>
            <w:shd w:val="pct5" w:color="auto" w:fill="auto"/>
          </w:tcPr>
          <w:p w:rsidR="0063145C" w:rsidRPr="00B55FAC" w:rsidRDefault="0063145C" w:rsidP="0063145C">
            <w:pPr>
              <w:rPr>
                <w:b/>
                <w:sz w:val="28"/>
                <w:szCs w:val="28"/>
              </w:rPr>
            </w:pPr>
            <w:r w:rsidRPr="00B55FAC">
              <w:rPr>
                <w:b/>
                <w:sz w:val="28"/>
                <w:szCs w:val="28"/>
              </w:rPr>
              <w:t>Основные виды разрешенного использования земельных участков.</w:t>
            </w:r>
          </w:p>
        </w:tc>
      </w:tr>
      <w:tr w:rsidR="0063145C" w:rsidRPr="00B55FAC" w:rsidTr="00F13B52">
        <w:tc>
          <w:tcPr>
            <w:tcW w:w="0" w:type="auto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2.7.1</w:t>
            </w:r>
          </w:p>
        </w:tc>
        <w:tc>
          <w:tcPr>
            <w:tcW w:w="13905" w:type="dxa"/>
          </w:tcPr>
          <w:p w:rsidR="0063145C" w:rsidRPr="00B55FAC" w:rsidRDefault="0063145C" w:rsidP="0063145C">
            <w:pPr>
              <w:adjustRightInd w:val="0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Объекты гаражного назначения</w:t>
            </w:r>
          </w:p>
        </w:tc>
      </w:tr>
      <w:tr w:rsidR="0063145C" w:rsidRPr="00B55FAC" w:rsidTr="00F13B52">
        <w:tc>
          <w:tcPr>
            <w:tcW w:w="0" w:type="auto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3.1</w:t>
            </w:r>
          </w:p>
        </w:tc>
        <w:tc>
          <w:tcPr>
            <w:tcW w:w="13905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Коммунальное обслуживание</w:t>
            </w:r>
          </w:p>
        </w:tc>
      </w:tr>
      <w:tr w:rsidR="0063145C" w:rsidRPr="00B55FAC" w:rsidTr="00F13B52">
        <w:tc>
          <w:tcPr>
            <w:tcW w:w="0" w:type="auto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4.9</w:t>
            </w:r>
          </w:p>
        </w:tc>
        <w:tc>
          <w:tcPr>
            <w:tcW w:w="13905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Обслуживание автотранспорта</w:t>
            </w:r>
          </w:p>
        </w:tc>
      </w:tr>
      <w:tr w:rsidR="0063145C" w:rsidRPr="00B55FAC" w:rsidTr="00F13B52">
        <w:tc>
          <w:tcPr>
            <w:tcW w:w="0" w:type="auto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4.9.1</w:t>
            </w:r>
          </w:p>
        </w:tc>
        <w:tc>
          <w:tcPr>
            <w:tcW w:w="13905" w:type="dxa"/>
          </w:tcPr>
          <w:p w:rsidR="0063145C" w:rsidRPr="00B55FAC" w:rsidRDefault="0063145C" w:rsidP="0063145C">
            <w:pPr>
              <w:adjustRightInd w:val="0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Объекты придорожного сервиса</w:t>
            </w:r>
          </w:p>
        </w:tc>
      </w:tr>
      <w:tr w:rsidR="0063145C" w:rsidRPr="00B55FAC" w:rsidTr="00F13B52">
        <w:tc>
          <w:tcPr>
            <w:tcW w:w="0" w:type="auto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6.8</w:t>
            </w:r>
          </w:p>
        </w:tc>
        <w:tc>
          <w:tcPr>
            <w:tcW w:w="13905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Связь</w:t>
            </w:r>
          </w:p>
        </w:tc>
      </w:tr>
      <w:tr w:rsidR="0063145C" w:rsidRPr="00B55FAC" w:rsidTr="00F13B52">
        <w:tc>
          <w:tcPr>
            <w:tcW w:w="0" w:type="auto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6.9</w:t>
            </w:r>
          </w:p>
        </w:tc>
        <w:tc>
          <w:tcPr>
            <w:tcW w:w="13905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Склады</w:t>
            </w:r>
          </w:p>
        </w:tc>
      </w:tr>
      <w:tr w:rsidR="0063145C" w:rsidRPr="00B55FAC" w:rsidTr="00F13B52">
        <w:tc>
          <w:tcPr>
            <w:tcW w:w="0" w:type="auto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7.0</w:t>
            </w:r>
          </w:p>
        </w:tc>
        <w:tc>
          <w:tcPr>
            <w:tcW w:w="13905" w:type="dxa"/>
          </w:tcPr>
          <w:p w:rsidR="0063145C" w:rsidRPr="00B55FAC" w:rsidRDefault="0063145C" w:rsidP="0063145C">
            <w:pPr>
              <w:adjustRightInd w:val="0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Транспорт</w:t>
            </w:r>
          </w:p>
        </w:tc>
      </w:tr>
      <w:tr w:rsidR="0063145C" w:rsidRPr="00B55FAC" w:rsidTr="00F13B52">
        <w:tc>
          <w:tcPr>
            <w:tcW w:w="0" w:type="auto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7.5</w:t>
            </w:r>
          </w:p>
        </w:tc>
        <w:tc>
          <w:tcPr>
            <w:tcW w:w="13905" w:type="dxa"/>
          </w:tcPr>
          <w:p w:rsidR="0063145C" w:rsidRPr="00B55FAC" w:rsidRDefault="0063145C" w:rsidP="0063145C">
            <w:pPr>
              <w:adjustRightInd w:val="0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 xml:space="preserve">Трубопроводный транспорт </w:t>
            </w:r>
          </w:p>
        </w:tc>
      </w:tr>
      <w:tr w:rsidR="0063145C" w:rsidRPr="00B55FAC" w:rsidTr="00F13B52">
        <w:tc>
          <w:tcPr>
            <w:tcW w:w="0" w:type="auto"/>
            <w:shd w:val="clear" w:color="auto" w:fill="F2F2F2"/>
          </w:tcPr>
          <w:p w:rsidR="0063145C" w:rsidRPr="00B55FAC" w:rsidRDefault="0063145C" w:rsidP="0063145C">
            <w:pPr>
              <w:rPr>
                <w:b/>
                <w:sz w:val="28"/>
                <w:szCs w:val="28"/>
              </w:rPr>
            </w:pPr>
            <w:r w:rsidRPr="00B55FAC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13905" w:type="dxa"/>
            <w:shd w:val="clear" w:color="auto" w:fill="F2F2F2"/>
          </w:tcPr>
          <w:p w:rsidR="0063145C" w:rsidRPr="00B55FAC" w:rsidRDefault="0063145C" w:rsidP="0063145C">
            <w:pPr>
              <w:rPr>
                <w:b/>
                <w:sz w:val="28"/>
                <w:szCs w:val="28"/>
              </w:rPr>
            </w:pPr>
            <w:r w:rsidRPr="00B55FAC">
              <w:rPr>
                <w:b/>
                <w:sz w:val="28"/>
                <w:szCs w:val="28"/>
              </w:rPr>
              <w:t>Вспомогательные виды разрешенного использования</w:t>
            </w:r>
          </w:p>
        </w:tc>
      </w:tr>
      <w:tr w:rsidR="0063145C" w:rsidRPr="00B55FAC" w:rsidTr="00F13B52">
        <w:tc>
          <w:tcPr>
            <w:tcW w:w="0" w:type="auto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4.1</w:t>
            </w:r>
          </w:p>
        </w:tc>
        <w:tc>
          <w:tcPr>
            <w:tcW w:w="13905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 xml:space="preserve">Деловое управление </w:t>
            </w:r>
          </w:p>
        </w:tc>
      </w:tr>
      <w:tr w:rsidR="0063145C" w:rsidRPr="00B55FAC" w:rsidTr="00F13B52">
        <w:tc>
          <w:tcPr>
            <w:tcW w:w="0" w:type="auto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12.0</w:t>
            </w:r>
          </w:p>
        </w:tc>
        <w:tc>
          <w:tcPr>
            <w:tcW w:w="13905" w:type="dxa"/>
          </w:tcPr>
          <w:p w:rsidR="0063145C" w:rsidRPr="00B55FAC" w:rsidRDefault="0063145C" w:rsidP="0063145C">
            <w:pPr>
              <w:adjustRightInd w:val="0"/>
              <w:rPr>
                <w:bCs/>
                <w:sz w:val="28"/>
                <w:szCs w:val="28"/>
              </w:rPr>
            </w:pPr>
            <w:r w:rsidRPr="00B55FAC">
              <w:rPr>
                <w:bCs/>
                <w:sz w:val="28"/>
                <w:szCs w:val="28"/>
              </w:rPr>
              <w:t>Земельные участки (территории) общего пользования</w:t>
            </w:r>
          </w:p>
        </w:tc>
      </w:tr>
      <w:tr w:rsidR="0063145C" w:rsidRPr="00B55FAC" w:rsidTr="00F13B52">
        <w:tc>
          <w:tcPr>
            <w:tcW w:w="0" w:type="auto"/>
            <w:shd w:val="pct5" w:color="auto" w:fill="auto"/>
          </w:tcPr>
          <w:p w:rsidR="0063145C" w:rsidRPr="00B55FAC" w:rsidRDefault="0063145C" w:rsidP="0063145C">
            <w:pPr>
              <w:rPr>
                <w:b/>
                <w:sz w:val="28"/>
                <w:szCs w:val="28"/>
              </w:rPr>
            </w:pPr>
            <w:r w:rsidRPr="00B55FAC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13905" w:type="dxa"/>
            <w:shd w:val="pct5" w:color="auto" w:fill="auto"/>
          </w:tcPr>
          <w:p w:rsidR="0063145C" w:rsidRPr="00B55FAC" w:rsidRDefault="0063145C" w:rsidP="0063145C">
            <w:pPr>
              <w:rPr>
                <w:b/>
                <w:sz w:val="28"/>
                <w:szCs w:val="28"/>
              </w:rPr>
            </w:pPr>
            <w:r w:rsidRPr="00B55FAC">
              <w:rPr>
                <w:b/>
                <w:sz w:val="28"/>
                <w:szCs w:val="28"/>
              </w:rPr>
              <w:t>Условно разрешенные виды использования</w:t>
            </w:r>
          </w:p>
        </w:tc>
      </w:tr>
      <w:tr w:rsidR="0063145C" w:rsidRPr="00B55FAC" w:rsidTr="00F13B52">
        <w:tc>
          <w:tcPr>
            <w:tcW w:w="0" w:type="auto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4.4</w:t>
            </w:r>
          </w:p>
        </w:tc>
        <w:tc>
          <w:tcPr>
            <w:tcW w:w="13905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 xml:space="preserve">Магазины </w:t>
            </w:r>
          </w:p>
        </w:tc>
      </w:tr>
      <w:tr w:rsidR="0063145C" w:rsidRPr="00B55FAC" w:rsidTr="00F13B52">
        <w:tc>
          <w:tcPr>
            <w:tcW w:w="0" w:type="auto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4.6</w:t>
            </w:r>
          </w:p>
        </w:tc>
        <w:tc>
          <w:tcPr>
            <w:tcW w:w="13905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 xml:space="preserve">Общественное питание </w:t>
            </w:r>
          </w:p>
        </w:tc>
      </w:tr>
      <w:tr w:rsidR="0063145C" w:rsidRPr="00B55FAC" w:rsidTr="00F13B52">
        <w:tc>
          <w:tcPr>
            <w:tcW w:w="0" w:type="auto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4.7</w:t>
            </w:r>
          </w:p>
        </w:tc>
        <w:tc>
          <w:tcPr>
            <w:tcW w:w="13905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 xml:space="preserve">Гостиничное обслуживание </w:t>
            </w:r>
          </w:p>
        </w:tc>
      </w:tr>
      <w:tr w:rsidR="0063145C" w:rsidRPr="00B55FAC" w:rsidTr="00F13B52">
        <w:tc>
          <w:tcPr>
            <w:tcW w:w="0" w:type="auto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5.2.1</w:t>
            </w:r>
          </w:p>
        </w:tc>
        <w:tc>
          <w:tcPr>
            <w:tcW w:w="13905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 xml:space="preserve">Туристическое обслуживание </w:t>
            </w:r>
          </w:p>
        </w:tc>
      </w:tr>
    </w:tbl>
    <w:p w:rsidR="0063145C" w:rsidRPr="00B55FAC" w:rsidRDefault="0063145C" w:rsidP="0063145C">
      <w:pPr>
        <w:rPr>
          <w:sz w:val="28"/>
          <w:szCs w:val="28"/>
        </w:rPr>
      </w:pPr>
    </w:p>
    <w:p w:rsidR="0063145C" w:rsidRPr="00B55FAC" w:rsidRDefault="0063145C" w:rsidP="0063145C">
      <w:pPr>
        <w:jc w:val="center"/>
        <w:rPr>
          <w:b/>
          <w:sz w:val="28"/>
          <w:szCs w:val="28"/>
        </w:rPr>
      </w:pPr>
      <w:r w:rsidRPr="00B55FAC">
        <w:rPr>
          <w:b/>
          <w:sz w:val="28"/>
          <w:szCs w:val="28"/>
        </w:rPr>
        <w:t>Предельные параметры земельных участков и объектов капитального строительства           в части отступов зданий от границ участков</w:t>
      </w:r>
    </w:p>
    <w:p w:rsidR="0063145C" w:rsidRPr="00B55FAC" w:rsidRDefault="0063145C" w:rsidP="0063145C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67"/>
        <w:gridCol w:w="9781"/>
        <w:gridCol w:w="1843"/>
        <w:gridCol w:w="2126"/>
      </w:tblGrid>
      <w:tr w:rsidR="0063145C" w:rsidRPr="00B55FAC" w:rsidTr="001779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45C" w:rsidRPr="00B55FAC" w:rsidRDefault="0063145C" w:rsidP="0063145C">
            <w:pPr>
              <w:snapToGrid w:val="0"/>
              <w:spacing w:before="144" w:after="144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1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45C" w:rsidRPr="00B55FAC" w:rsidRDefault="0063145C" w:rsidP="0063145C">
            <w:pPr>
              <w:snapToGrid w:val="0"/>
              <w:jc w:val="both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Минимальный отступ от красных линий в целях определения места допустимого размещения зданий, строений, сооружений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45C" w:rsidRPr="00B55FAC" w:rsidRDefault="0063145C" w:rsidP="0063145C">
            <w:pPr>
              <w:snapToGrid w:val="0"/>
              <w:spacing w:before="144" w:after="144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45C" w:rsidRPr="00B55FAC" w:rsidRDefault="0063145C" w:rsidP="0063145C">
            <w:pPr>
              <w:snapToGrid w:val="0"/>
              <w:spacing w:before="144" w:after="144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5</w:t>
            </w:r>
          </w:p>
        </w:tc>
      </w:tr>
      <w:tr w:rsidR="0063145C" w:rsidRPr="00B55FAC" w:rsidTr="001779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45C" w:rsidRPr="00B55FAC" w:rsidRDefault="0063145C" w:rsidP="0063145C">
            <w:pPr>
              <w:snapToGrid w:val="0"/>
              <w:spacing w:before="144" w:after="144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45C" w:rsidRPr="00B55FAC" w:rsidRDefault="0063145C" w:rsidP="0063145C">
            <w:pPr>
              <w:snapToGrid w:val="0"/>
              <w:jc w:val="both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Минимальный отступ от края  основной проезжей части магистральных улиц в целях определения места допустимого размещения зданий, строений, сооружений при отсутствии красных линий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45C" w:rsidRPr="00B55FAC" w:rsidRDefault="0063145C" w:rsidP="0063145C">
            <w:pPr>
              <w:snapToGrid w:val="0"/>
              <w:spacing w:before="144" w:after="144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45C" w:rsidRPr="00B55FAC" w:rsidRDefault="0063145C" w:rsidP="0063145C">
            <w:pPr>
              <w:snapToGrid w:val="0"/>
              <w:spacing w:before="144" w:after="144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8</w:t>
            </w:r>
          </w:p>
        </w:tc>
      </w:tr>
      <w:tr w:rsidR="0063145C" w:rsidRPr="00B55FAC" w:rsidTr="001779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45C" w:rsidRPr="00B55FAC" w:rsidRDefault="0063145C" w:rsidP="0063145C">
            <w:pPr>
              <w:snapToGrid w:val="0"/>
              <w:spacing w:before="144" w:after="144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3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45C" w:rsidRPr="00B55FAC" w:rsidRDefault="0063145C" w:rsidP="0063145C">
            <w:pPr>
              <w:snapToGrid w:val="0"/>
              <w:jc w:val="both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Минимальный отступ от края  основной проезжей части улиц местного значения в целях определения места допустимого размещения зданий, строений, сооружений при отсутствии красных линий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45C" w:rsidRPr="00B55FAC" w:rsidRDefault="0063145C" w:rsidP="0063145C">
            <w:pPr>
              <w:snapToGrid w:val="0"/>
              <w:spacing w:before="144" w:after="144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45C" w:rsidRPr="00B55FAC" w:rsidRDefault="0063145C" w:rsidP="0063145C">
            <w:pPr>
              <w:snapToGrid w:val="0"/>
              <w:spacing w:before="144" w:after="144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5</w:t>
            </w:r>
          </w:p>
        </w:tc>
      </w:tr>
      <w:tr w:rsidR="0063145C" w:rsidRPr="00B55FAC" w:rsidTr="001779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45C" w:rsidRPr="00B55FAC" w:rsidRDefault="0063145C" w:rsidP="0063145C">
            <w:pPr>
              <w:snapToGrid w:val="0"/>
              <w:spacing w:before="144" w:after="144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4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45C" w:rsidRPr="00B55FAC" w:rsidRDefault="0063145C" w:rsidP="0063145C">
            <w:pPr>
              <w:snapToGrid w:val="0"/>
              <w:jc w:val="both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Минимальный отступ от границы земельного участка в целях определения места допустимого размещения зданий, строений, сооружений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45C" w:rsidRPr="00B55FAC" w:rsidRDefault="0063145C" w:rsidP="0063145C">
            <w:pPr>
              <w:snapToGrid w:val="0"/>
              <w:spacing w:before="144" w:after="144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45C" w:rsidRPr="00B55FAC" w:rsidRDefault="0063145C" w:rsidP="0063145C">
            <w:pPr>
              <w:snapToGrid w:val="0"/>
              <w:spacing w:before="144" w:after="144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3</w:t>
            </w:r>
          </w:p>
        </w:tc>
      </w:tr>
    </w:tbl>
    <w:p w:rsidR="0063145C" w:rsidRPr="00B55FAC" w:rsidRDefault="0063145C" w:rsidP="0063145C">
      <w:pPr>
        <w:ind w:firstLine="708"/>
        <w:rPr>
          <w:sz w:val="28"/>
          <w:szCs w:val="28"/>
        </w:rPr>
      </w:pPr>
    </w:p>
    <w:p w:rsidR="0063145C" w:rsidRPr="00B55FAC" w:rsidRDefault="0063145C" w:rsidP="0063145C">
      <w:pPr>
        <w:ind w:firstLine="408"/>
        <w:rPr>
          <w:b/>
          <w:sz w:val="28"/>
          <w:szCs w:val="28"/>
        </w:rPr>
      </w:pPr>
    </w:p>
    <w:p w:rsidR="0063145C" w:rsidRPr="00B55FAC" w:rsidRDefault="0063145C" w:rsidP="0063145C">
      <w:pPr>
        <w:spacing w:after="120"/>
        <w:ind w:firstLine="408"/>
        <w:rPr>
          <w:b/>
          <w:sz w:val="28"/>
          <w:szCs w:val="28"/>
          <w:u w:val="single"/>
        </w:rPr>
      </w:pPr>
      <w:r w:rsidRPr="00B55FAC">
        <w:rPr>
          <w:b/>
          <w:sz w:val="28"/>
          <w:szCs w:val="28"/>
          <w:u w:val="single"/>
        </w:rPr>
        <w:t>РЕКРЕАЦИОННЫЕ ЗОНЫ</w:t>
      </w:r>
    </w:p>
    <w:p w:rsidR="0063145C" w:rsidRPr="00B55FAC" w:rsidRDefault="0063145C" w:rsidP="0063145C">
      <w:pPr>
        <w:ind w:firstLine="408"/>
        <w:jc w:val="both"/>
        <w:rPr>
          <w:sz w:val="28"/>
          <w:szCs w:val="28"/>
        </w:rPr>
      </w:pPr>
      <w:r w:rsidRPr="00B55FAC">
        <w:rPr>
          <w:sz w:val="28"/>
          <w:szCs w:val="28"/>
        </w:rPr>
        <w:t>Рекреационные зоны предназначены для организации мест отдыха, туризма, занятий физкультурой и спортом, проведения досуга населения, а также размещения объектов, обеспечивающих эти цели.</w:t>
      </w:r>
    </w:p>
    <w:p w:rsidR="0063145C" w:rsidRPr="00B55FAC" w:rsidRDefault="0063145C" w:rsidP="0063145C">
      <w:pPr>
        <w:ind w:firstLine="408"/>
        <w:rPr>
          <w:b/>
          <w:sz w:val="28"/>
          <w:szCs w:val="28"/>
        </w:rPr>
      </w:pPr>
    </w:p>
    <w:p w:rsidR="0063145C" w:rsidRPr="00B55FAC" w:rsidRDefault="0063145C" w:rsidP="0063145C">
      <w:pPr>
        <w:ind w:firstLine="408"/>
        <w:rPr>
          <w:b/>
          <w:sz w:val="28"/>
          <w:szCs w:val="28"/>
        </w:rPr>
      </w:pPr>
    </w:p>
    <w:p w:rsidR="0063145C" w:rsidRPr="00B55FAC" w:rsidRDefault="0063145C" w:rsidP="0063145C">
      <w:pPr>
        <w:ind w:firstLine="408"/>
        <w:rPr>
          <w:b/>
          <w:sz w:val="28"/>
          <w:szCs w:val="28"/>
        </w:rPr>
      </w:pPr>
      <w:r w:rsidRPr="00B55FAC">
        <w:rPr>
          <w:b/>
          <w:sz w:val="28"/>
          <w:szCs w:val="28"/>
        </w:rPr>
        <w:t xml:space="preserve">Р-1 ЗОНА ПАРКОВ, СКВЕРОВ, САДОВ, БУЛЬВАРОВ НАСЕЛЕННЫХ ПУНКТОВ </w:t>
      </w:r>
    </w:p>
    <w:p w:rsidR="0063145C" w:rsidRPr="00B55FAC" w:rsidRDefault="0063145C" w:rsidP="0063145C">
      <w:pPr>
        <w:ind w:firstLine="408"/>
        <w:rPr>
          <w:sz w:val="28"/>
          <w:szCs w:val="28"/>
        </w:rPr>
      </w:pPr>
      <w:r w:rsidRPr="00B55FAC">
        <w:rPr>
          <w:sz w:val="28"/>
          <w:szCs w:val="28"/>
        </w:rPr>
        <w:t>Зона предназначена для организации парков, скверов, бульваров, садов используемых в целях отдыха, проведения досуга населения, а также размещения объектов, обеспечивающих эти цели.</w:t>
      </w:r>
    </w:p>
    <w:p w:rsidR="00F13B52" w:rsidRPr="00B55FAC" w:rsidRDefault="00F13B52" w:rsidP="0063145C">
      <w:pPr>
        <w:ind w:firstLine="408"/>
        <w:rPr>
          <w:sz w:val="28"/>
          <w:szCs w:val="28"/>
        </w:rPr>
      </w:pPr>
      <w:r w:rsidRPr="00B55FAC">
        <w:rPr>
          <w:sz w:val="28"/>
          <w:szCs w:val="28"/>
        </w:rPr>
        <w:t>\</w:t>
      </w:r>
    </w:p>
    <w:p w:rsidR="0063145C" w:rsidRPr="00B55FAC" w:rsidRDefault="0063145C" w:rsidP="0063145C">
      <w:pPr>
        <w:ind w:firstLine="408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0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6"/>
        <w:gridCol w:w="13325"/>
      </w:tblGrid>
      <w:tr w:rsidR="0063145C" w:rsidRPr="00B55FAC" w:rsidTr="00F13B52">
        <w:tc>
          <w:tcPr>
            <w:tcW w:w="817" w:type="dxa"/>
            <w:shd w:val="pct5" w:color="auto" w:fill="auto"/>
          </w:tcPr>
          <w:p w:rsidR="0063145C" w:rsidRPr="00B55FAC" w:rsidRDefault="0063145C" w:rsidP="0063145C">
            <w:pPr>
              <w:rPr>
                <w:b/>
                <w:sz w:val="28"/>
                <w:szCs w:val="28"/>
              </w:rPr>
            </w:pPr>
            <w:r w:rsidRPr="00B55FAC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13325" w:type="dxa"/>
            <w:shd w:val="pct5" w:color="auto" w:fill="auto"/>
          </w:tcPr>
          <w:p w:rsidR="0063145C" w:rsidRPr="00B55FAC" w:rsidRDefault="0063145C" w:rsidP="0063145C">
            <w:pPr>
              <w:rPr>
                <w:b/>
                <w:sz w:val="28"/>
                <w:szCs w:val="28"/>
              </w:rPr>
            </w:pPr>
            <w:r w:rsidRPr="00B55FAC">
              <w:rPr>
                <w:b/>
                <w:sz w:val="28"/>
                <w:szCs w:val="28"/>
              </w:rPr>
              <w:t>Основные виды разрешенного использования земельных участков.</w:t>
            </w:r>
          </w:p>
        </w:tc>
      </w:tr>
      <w:tr w:rsidR="0063145C" w:rsidRPr="00B55FAC" w:rsidTr="00F13B52">
        <w:tc>
          <w:tcPr>
            <w:tcW w:w="817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3.6.1</w:t>
            </w:r>
          </w:p>
        </w:tc>
        <w:tc>
          <w:tcPr>
            <w:tcW w:w="13325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 xml:space="preserve">Объекты </w:t>
            </w:r>
            <w:proofErr w:type="spellStart"/>
            <w:r w:rsidRPr="00B55FAC">
              <w:rPr>
                <w:sz w:val="28"/>
                <w:szCs w:val="28"/>
              </w:rPr>
              <w:t>культурно-досуговой</w:t>
            </w:r>
            <w:proofErr w:type="spellEnd"/>
            <w:r w:rsidRPr="00B55FAC">
              <w:rPr>
                <w:sz w:val="28"/>
                <w:szCs w:val="28"/>
              </w:rPr>
              <w:t xml:space="preserve"> деятельности </w:t>
            </w:r>
          </w:p>
        </w:tc>
      </w:tr>
      <w:tr w:rsidR="0063145C" w:rsidRPr="00B55FAC" w:rsidTr="00F13B52">
        <w:tc>
          <w:tcPr>
            <w:tcW w:w="817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5.0</w:t>
            </w:r>
          </w:p>
        </w:tc>
        <w:tc>
          <w:tcPr>
            <w:tcW w:w="13325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 xml:space="preserve">Отдых (рекреация) </w:t>
            </w:r>
          </w:p>
        </w:tc>
      </w:tr>
      <w:tr w:rsidR="0063145C" w:rsidRPr="00B55FAC" w:rsidTr="00F13B52">
        <w:tc>
          <w:tcPr>
            <w:tcW w:w="817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5.1</w:t>
            </w:r>
          </w:p>
        </w:tc>
        <w:tc>
          <w:tcPr>
            <w:tcW w:w="13325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 xml:space="preserve">Спорт </w:t>
            </w:r>
          </w:p>
        </w:tc>
      </w:tr>
      <w:tr w:rsidR="0063145C" w:rsidRPr="00B55FAC" w:rsidTr="00F13B52">
        <w:tc>
          <w:tcPr>
            <w:tcW w:w="817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9.1</w:t>
            </w:r>
          </w:p>
        </w:tc>
        <w:tc>
          <w:tcPr>
            <w:tcW w:w="13325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Охрана природных территорий</w:t>
            </w:r>
          </w:p>
        </w:tc>
      </w:tr>
      <w:tr w:rsidR="0063145C" w:rsidRPr="00B55FAC" w:rsidTr="00F13B52">
        <w:tc>
          <w:tcPr>
            <w:tcW w:w="817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9.3</w:t>
            </w:r>
          </w:p>
        </w:tc>
        <w:tc>
          <w:tcPr>
            <w:tcW w:w="13325" w:type="dxa"/>
          </w:tcPr>
          <w:p w:rsidR="0063145C" w:rsidRPr="00B55FAC" w:rsidRDefault="0063145C" w:rsidP="0063145C">
            <w:pPr>
              <w:adjustRightInd w:val="0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Историко-культурная деятельность</w:t>
            </w:r>
          </w:p>
        </w:tc>
      </w:tr>
      <w:tr w:rsidR="0063145C" w:rsidRPr="00B55FAC" w:rsidTr="00F13B52">
        <w:tc>
          <w:tcPr>
            <w:tcW w:w="817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12.0</w:t>
            </w:r>
          </w:p>
        </w:tc>
        <w:tc>
          <w:tcPr>
            <w:tcW w:w="13325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Земельные участки (территории) общего пользования</w:t>
            </w:r>
          </w:p>
        </w:tc>
      </w:tr>
      <w:tr w:rsidR="0063145C" w:rsidRPr="00B55FAC" w:rsidTr="00F13B52">
        <w:tc>
          <w:tcPr>
            <w:tcW w:w="817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12.0.1</w:t>
            </w:r>
          </w:p>
        </w:tc>
        <w:tc>
          <w:tcPr>
            <w:tcW w:w="13325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 xml:space="preserve">Улично-дорожная сеть </w:t>
            </w:r>
          </w:p>
        </w:tc>
      </w:tr>
      <w:tr w:rsidR="0063145C" w:rsidRPr="00B55FAC" w:rsidTr="00F13B52">
        <w:tc>
          <w:tcPr>
            <w:tcW w:w="817" w:type="dxa"/>
            <w:shd w:val="clear" w:color="auto" w:fill="F2F2F2"/>
          </w:tcPr>
          <w:p w:rsidR="0063145C" w:rsidRPr="00B55FAC" w:rsidRDefault="0063145C" w:rsidP="0063145C">
            <w:pPr>
              <w:rPr>
                <w:b/>
                <w:sz w:val="28"/>
                <w:szCs w:val="28"/>
              </w:rPr>
            </w:pPr>
            <w:r w:rsidRPr="00B55FAC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13325" w:type="dxa"/>
            <w:shd w:val="clear" w:color="auto" w:fill="F2F2F2"/>
          </w:tcPr>
          <w:p w:rsidR="0063145C" w:rsidRPr="00B55FAC" w:rsidRDefault="0063145C" w:rsidP="0063145C">
            <w:pPr>
              <w:rPr>
                <w:b/>
                <w:sz w:val="28"/>
                <w:szCs w:val="28"/>
              </w:rPr>
            </w:pPr>
            <w:r w:rsidRPr="00B55FAC">
              <w:rPr>
                <w:b/>
                <w:sz w:val="28"/>
                <w:szCs w:val="28"/>
              </w:rPr>
              <w:t>Вспомогательные виды разрешенного использования</w:t>
            </w:r>
          </w:p>
        </w:tc>
      </w:tr>
      <w:tr w:rsidR="0063145C" w:rsidRPr="00B55FAC" w:rsidTr="00F13B52">
        <w:tc>
          <w:tcPr>
            <w:tcW w:w="817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3.1</w:t>
            </w:r>
          </w:p>
        </w:tc>
        <w:tc>
          <w:tcPr>
            <w:tcW w:w="13325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Коммунальное обслуживание</w:t>
            </w:r>
          </w:p>
        </w:tc>
      </w:tr>
      <w:tr w:rsidR="0063145C" w:rsidRPr="00B55FAC" w:rsidTr="00F13B52">
        <w:tc>
          <w:tcPr>
            <w:tcW w:w="817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12.0.2</w:t>
            </w:r>
          </w:p>
        </w:tc>
        <w:tc>
          <w:tcPr>
            <w:tcW w:w="13325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 xml:space="preserve">Благоустройство территории </w:t>
            </w:r>
          </w:p>
        </w:tc>
      </w:tr>
      <w:tr w:rsidR="0063145C" w:rsidRPr="00B55FAC" w:rsidTr="00F13B52">
        <w:tc>
          <w:tcPr>
            <w:tcW w:w="817" w:type="dxa"/>
            <w:shd w:val="pct5" w:color="auto" w:fill="auto"/>
          </w:tcPr>
          <w:p w:rsidR="0063145C" w:rsidRPr="00B55FAC" w:rsidRDefault="0063145C" w:rsidP="0063145C">
            <w:pPr>
              <w:rPr>
                <w:b/>
                <w:sz w:val="28"/>
                <w:szCs w:val="28"/>
              </w:rPr>
            </w:pPr>
            <w:r w:rsidRPr="00B55FAC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13325" w:type="dxa"/>
            <w:shd w:val="pct5" w:color="auto" w:fill="auto"/>
          </w:tcPr>
          <w:p w:rsidR="0063145C" w:rsidRPr="00B55FAC" w:rsidRDefault="0063145C" w:rsidP="0063145C">
            <w:pPr>
              <w:rPr>
                <w:b/>
                <w:sz w:val="28"/>
                <w:szCs w:val="28"/>
              </w:rPr>
            </w:pPr>
            <w:r w:rsidRPr="00B55FAC">
              <w:rPr>
                <w:b/>
                <w:sz w:val="28"/>
                <w:szCs w:val="28"/>
              </w:rPr>
              <w:t>Условно разрешенные виды использования</w:t>
            </w:r>
          </w:p>
        </w:tc>
      </w:tr>
      <w:tr w:rsidR="0063145C" w:rsidRPr="00B55FAC" w:rsidTr="00F13B52">
        <w:tc>
          <w:tcPr>
            <w:tcW w:w="817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3.2.3</w:t>
            </w:r>
          </w:p>
        </w:tc>
        <w:tc>
          <w:tcPr>
            <w:tcW w:w="13325" w:type="dxa"/>
          </w:tcPr>
          <w:p w:rsidR="0063145C" w:rsidRPr="00B55FAC" w:rsidRDefault="0063145C" w:rsidP="0063145C">
            <w:pPr>
              <w:adjustRightInd w:val="0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 xml:space="preserve">Оказание услуг связи </w:t>
            </w:r>
          </w:p>
        </w:tc>
      </w:tr>
      <w:tr w:rsidR="0063145C" w:rsidRPr="00B55FAC" w:rsidTr="00F13B52">
        <w:tc>
          <w:tcPr>
            <w:tcW w:w="817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3.6</w:t>
            </w:r>
          </w:p>
        </w:tc>
        <w:tc>
          <w:tcPr>
            <w:tcW w:w="13325" w:type="dxa"/>
          </w:tcPr>
          <w:p w:rsidR="0063145C" w:rsidRPr="00B55FAC" w:rsidRDefault="0063145C" w:rsidP="0063145C">
            <w:pPr>
              <w:adjustRightInd w:val="0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Культурное развитие</w:t>
            </w:r>
          </w:p>
        </w:tc>
      </w:tr>
      <w:tr w:rsidR="0063145C" w:rsidRPr="00B55FAC" w:rsidTr="00F13B52">
        <w:tc>
          <w:tcPr>
            <w:tcW w:w="817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3.7</w:t>
            </w:r>
          </w:p>
        </w:tc>
        <w:tc>
          <w:tcPr>
            <w:tcW w:w="13325" w:type="dxa"/>
          </w:tcPr>
          <w:p w:rsidR="0063145C" w:rsidRPr="00B55FAC" w:rsidRDefault="0063145C" w:rsidP="0063145C">
            <w:pPr>
              <w:adjustRightInd w:val="0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 xml:space="preserve">Религиозное использование </w:t>
            </w:r>
          </w:p>
        </w:tc>
      </w:tr>
      <w:tr w:rsidR="0063145C" w:rsidRPr="00B55FAC" w:rsidTr="00F13B52">
        <w:tc>
          <w:tcPr>
            <w:tcW w:w="817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4.4</w:t>
            </w:r>
          </w:p>
        </w:tc>
        <w:tc>
          <w:tcPr>
            <w:tcW w:w="13325" w:type="dxa"/>
          </w:tcPr>
          <w:p w:rsidR="0063145C" w:rsidRPr="00B55FAC" w:rsidRDefault="0063145C" w:rsidP="0063145C">
            <w:pPr>
              <w:adjustRightInd w:val="0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Магазины</w:t>
            </w:r>
          </w:p>
        </w:tc>
      </w:tr>
      <w:tr w:rsidR="0063145C" w:rsidRPr="00B55FAC" w:rsidTr="00F13B52">
        <w:tc>
          <w:tcPr>
            <w:tcW w:w="817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4.6</w:t>
            </w:r>
          </w:p>
        </w:tc>
        <w:tc>
          <w:tcPr>
            <w:tcW w:w="13325" w:type="dxa"/>
          </w:tcPr>
          <w:p w:rsidR="0063145C" w:rsidRPr="00B55FAC" w:rsidRDefault="0063145C" w:rsidP="0063145C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Общественное питание</w:t>
            </w:r>
          </w:p>
        </w:tc>
      </w:tr>
      <w:tr w:rsidR="0063145C" w:rsidRPr="00B55FAC" w:rsidTr="00F13B52">
        <w:tc>
          <w:tcPr>
            <w:tcW w:w="817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5.2.1</w:t>
            </w:r>
          </w:p>
        </w:tc>
        <w:tc>
          <w:tcPr>
            <w:tcW w:w="13325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 xml:space="preserve">Туристическое обслуживание </w:t>
            </w:r>
          </w:p>
        </w:tc>
      </w:tr>
      <w:tr w:rsidR="0063145C" w:rsidRPr="00B55FAC" w:rsidTr="00F13B52">
        <w:tc>
          <w:tcPr>
            <w:tcW w:w="817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6.8</w:t>
            </w:r>
          </w:p>
        </w:tc>
        <w:tc>
          <w:tcPr>
            <w:tcW w:w="13325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 xml:space="preserve">Связь </w:t>
            </w:r>
          </w:p>
        </w:tc>
      </w:tr>
    </w:tbl>
    <w:p w:rsidR="0063145C" w:rsidRPr="00B55FAC" w:rsidRDefault="0063145C" w:rsidP="0063145C">
      <w:pPr>
        <w:rPr>
          <w:sz w:val="28"/>
          <w:szCs w:val="28"/>
        </w:rPr>
      </w:pPr>
    </w:p>
    <w:p w:rsidR="0063145C" w:rsidRPr="00B55FAC" w:rsidRDefault="0063145C" w:rsidP="0063145C">
      <w:pPr>
        <w:ind w:firstLine="408"/>
        <w:jc w:val="both"/>
        <w:rPr>
          <w:sz w:val="28"/>
          <w:szCs w:val="28"/>
        </w:rPr>
      </w:pPr>
      <w:r w:rsidRPr="00B55FAC">
        <w:rPr>
          <w:sz w:val="28"/>
          <w:szCs w:val="28"/>
        </w:rPr>
        <w:t>Основные, вспомогательные и условно разрешенные виды использования могут быть допущены, если их применение не сопровождается сокращением площади зеленых насаждений в границах зоны при условии выполнения компенсационного озеленения</w:t>
      </w:r>
    </w:p>
    <w:p w:rsidR="0063145C" w:rsidRPr="00B55FAC" w:rsidRDefault="0063145C" w:rsidP="0063145C">
      <w:pPr>
        <w:jc w:val="center"/>
        <w:rPr>
          <w:b/>
          <w:sz w:val="28"/>
          <w:szCs w:val="28"/>
        </w:rPr>
      </w:pPr>
    </w:p>
    <w:p w:rsidR="0063145C" w:rsidRPr="00B55FAC" w:rsidRDefault="0063145C" w:rsidP="0063145C">
      <w:pPr>
        <w:jc w:val="center"/>
        <w:rPr>
          <w:b/>
          <w:sz w:val="28"/>
          <w:szCs w:val="28"/>
        </w:rPr>
      </w:pPr>
      <w:r w:rsidRPr="00B55FAC">
        <w:rPr>
          <w:b/>
          <w:sz w:val="28"/>
          <w:szCs w:val="28"/>
        </w:rPr>
        <w:t>Предельные параметры земельных участков и объектов капитального строительства в части отступов зданий от границ участков</w:t>
      </w:r>
    </w:p>
    <w:p w:rsidR="0063145C" w:rsidRPr="00B55FAC" w:rsidRDefault="0063145C" w:rsidP="0063145C">
      <w:pPr>
        <w:jc w:val="center"/>
        <w:rPr>
          <w:b/>
          <w:sz w:val="28"/>
          <w:szCs w:val="28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9781"/>
        <w:gridCol w:w="1843"/>
        <w:gridCol w:w="2126"/>
      </w:tblGrid>
      <w:tr w:rsidR="0063145C" w:rsidRPr="00B55FAC" w:rsidTr="00F13B52">
        <w:tc>
          <w:tcPr>
            <w:tcW w:w="567" w:type="dxa"/>
          </w:tcPr>
          <w:p w:rsidR="0063145C" w:rsidRPr="00B55FAC" w:rsidRDefault="0063145C" w:rsidP="001E2A6F">
            <w:pPr>
              <w:spacing w:beforeLines="60" w:afterLines="60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1</w:t>
            </w:r>
          </w:p>
        </w:tc>
        <w:tc>
          <w:tcPr>
            <w:tcW w:w="9781" w:type="dxa"/>
          </w:tcPr>
          <w:p w:rsidR="0063145C" w:rsidRPr="00B55FAC" w:rsidRDefault="0063145C" w:rsidP="0063145C">
            <w:pPr>
              <w:jc w:val="both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Минимальный отступ от красных линий в целях определения места допустимого размещения зданий, строений, сооружений</w:t>
            </w:r>
          </w:p>
        </w:tc>
        <w:tc>
          <w:tcPr>
            <w:tcW w:w="1843" w:type="dxa"/>
          </w:tcPr>
          <w:p w:rsidR="0063145C" w:rsidRPr="00B55FAC" w:rsidRDefault="0063145C" w:rsidP="001E2A6F">
            <w:pPr>
              <w:spacing w:beforeLines="60" w:afterLines="60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м</w:t>
            </w:r>
          </w:p>
        </w:tc>
        <w:tc>
          <w:tcPr>
            <w:tcW w:w="2126" w:type="dxa"/>
          </w:tcPr>
          <w:p w:rsidR="0063145C" w:rsidRPr="00B55FAC" w:rsidRDefault="0063145C" w:rsidP="001E2A6F">
            <w:pPr>
              <w:spacing w:beforeLines="60" w:afterLines="60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5</w:t>
            </w:r>
          </w:p>
        </w:tc>
      </w:tr>
      <w:tr w:rsidR="0063145C" w:rsidRPr="00B55FAC" w:rsidTr="00F13B52">
        <w:tc>
          <w:tcPr>
            <w:tcW w:w="567" w:type="dxa"/>
          </w:tcPr>
          <w:p w:rsidR="0063145C" w:rsidRPr="00B55FAC" w:rsidRDefault="0063145C" w:rsidP="001E2A6F">
            <w:pPr>
              <w:spacing w:beforeLines="60" w:afterLines="60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2</w:t>
            </w:r>
          </w:p>
        </w:tc>
        <w:tc>
          <w:tcPr>
            <w:tcW w:w="9781" w:type="dxa"/>
          </w:tcPr>
          <w:p w:rsidR="0063145C" w:rsidRPr="00B55FAC" w:rsidRDefault="0063145C" w:rsidP="0063145C">
            <w:pPr>
              <w:jc w:val="both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 xml:space="preserve">Минимальный отступ от края </w:t>
            </w:r>
            <w:r w:rsidR="002950C4">
              <w:rPr>
                <w:sz w:val="28"/>
                <w:szCs w:val="28"/>
              </w:rPr>
              <w:t xml:space="preserve"> основной проезжей части магист</w:t>
            </w:r>
            <w:r w:rsidRPr="00B55FAC">
              <w:rPr>
                <w:sz w:val="28"/>
                <w:szCs w:val="28"/>
              </w:rPr>
              <w:t>ральных улиц в целях определения места допустимого размещения зданий, строений, сооружений магистральных улиц при отсутствии красных линий</w:t>
            </w:r>
          </w:p>
        </w:tc>
        <w:tc>
          <w:tcPr>
            <w:tcW w:w="1843" w:type="dxa"/>
          </w:tcPr>
          <w:p w:rsidR="0063145C" w:rsidRPr="00B55FAC" w:rsidRDefault="0063145C" w:rsidP="001E2A6F">
            <w:pPr>
              <w:spacing w:beforeLines="60" w:afterLines="60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м</w:t>
            </w:r>
          </w:p>
        </w:tc>
        <w:tc>
          <w:tcPr>
            <w:tcW w:w="2126" w:type="dxa"/>
          </w:tcPr>
          <w:p w:rsidR="0063145C" w:rsidRPr="00B55FAC" w:rsidRDefault="0063145C" w:rsidP="001E2A6F">
            <w:pPr>
              <w:spacing w:beforeLines="60" w:afterLines="60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8</w:t>
            </w:r>
          </w:p>
        </w:tc>
      </w:tr>
      <w:tr w:rsidR="0063145C" w:rsidRPr="00B55FAC" w:rsidTr="00F13B52">
        <w:tc>
          <w:tcPr>
            <w:tcW w:w="567" w:type="dxa"/>
          </w:tcPr>
          <w:p w:rsidR="0063145C" w:rsidRPr="00B55FAC" w:rsidRDefault="0063145C" w:rsidP="001E2A6F">
            <w:pPr>
              <w:spacing w:beforeLines="60" w:afterLines="60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3</w:t>
            </w:r>
          </w:p>
        </w:tc>
        <w:tc>
          <w:tcPr>
            <w:tcW w:w="9781" w:type="dxa"/>
          </w:tcPr>
          <w:p w:rsidR="0063145C" w:rsidRPr="00B55FAC" w:rsidRDefault="0063145C" w:rsidP="0063145C">
            <w:pPr>
              <w:jc w:val="both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Минимальный отступ от края  осн</w:t>
            </w:r>
            <w:r w:rsidR="002950C4">
              <w:rPr>
                <w:sz w:val="28"/>
                <w:szCs w:val="28"/>
              </w:rPr>
              <w:t>овной проезжей части улиц мест</w:t>
            </w:r>
            <w:r w:rsidRPr="00B55FAC">
              <w:rPr>
                <w:sz w:val="28"/>
                <w:szCs w:val="28"/>
              </w:rPr>
              <w:t>ного значения в целях определения места допустимого размещения зданий, строений, сооружений при отсутствии красных линий</w:t>
            </w:r>
          </w:p>
        </w:tc>
        <w:tc>
          <w:tcPr>
            <w:tcW w:w="1843" w:type="dxa"/>
          </w:tcPr>
          <w:p w:rsidR="0063145C" w:rsidRPr="00B55FAC" w:rsidRDefault="0063145C" w:rsidP="001E2A6F">
            <w:pPr>
              <w:spacing w:beforeLines="60" w:afterLines="60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м</w:t>
            </w:r>
          </w:p>
        </w:tc>
        <w:tc>
          <w:tcPr>
            <w:tcW w:w="2126" w:type="dxa"/>
          </w:tcPr>
          <w:p w:rsidR="0063145C" w:rsidRPr="00B55FAC" w:rsidRDefault="0063145C" w:rsidP="001E2A6F">
            <w:pPr>
              <w:spacing w:beforeLines="60" w:afterLines="60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5</w:t>
            </w:r>
          </w:p>
        </w:tc>
      </w:tr>
      <w:tr w:rsidR="0063145C" w:rsidRPr="00B55FAC" w:rsidTr="00F13B52">
        <w:tc>
          <w:tcPr>
            <w:tcW w:w="567" w:type="dxa"/>
          </w:tcPr>
          <w:p w:rsidR="0063145C" w:rsidRPr="00B55FAC" w:rsidRDefault="0063145C" w:rsidP="001E2A6F">
            <w:pPr>
              <w:spacing w:beforeLines="60" w:afterLines="60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4</w:t>
            </w:r>
          </w:p>
        </w:tc>
        <w:tc>
          <w:tcPr>
            <w:tcW w:w="9781" w:type="dxa"/>
          </w:tcPr>
          <w:p w:rsidR="0063145C" w:rsidRPr="00B55FAC" w:rsidRDefault="0063145C" w:rsidP="0063145C">
            <w:pPr>
              <w:jc w:val="both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Минимальный отступ от границы зе</w:t>
            </w:r>
            <w:r w:rsidR="002950C4">
              <w:rPr>
                <w:sz w:val="28"/>
                <w:szCs w:val="28"/>
              </w:rPr>
              <w:t>мельного участка в целях опреде</w:t>
            </w:r>
            <w:r w:rsidRPr="00B55FAC">
              <w:rPr>
                <w:sz w:val="28"/>
                <w:szCs w:val="28"/>
              </w:rPr>
              <w:t>ления места допустимого размещения зданий, строений, сооружений</w:t>
            </w:r>
          </w:p>
        </w:tc>
        <w:tc>
          <w:tcPr>
            <w:tcW w:w="1843" w:type="dxa"/>
          </w:tcPr>
          <w:p w:rsidR="0063145C" w:rsidRPr="00B55FAC" w:rsidRDefault="0063145C" w:rsidP="001E2A6F">
            <w:pPr>
              <w:spacing w:beforeLines="60" w:afterLines="60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м</w:t>
            </w:r>
          </w:p>
        </w:tc>
        <w:tc>
          <w:tcPr>
            <w:tcW w:w="2126" w:type="dxa"/>
          </w:tcPr>
          <w:p w:rsidR="0063145C" w:rsidRPr="00B55FAC" w:rsidRDefault="0063145C" w:rsidP="001E2A6F">
            <w:pPr>
              <w:spacing w:beforeLines="60" w:afterLines="60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3</w:t>
            </w:r>
          </w:p>
        </w:tc>
      </w:tr>
    </w:tbl>
    <w:p w:rsidR="0017791E" w:rsidRDefault="0017791E" w:rsidP="0017791E">
      <w:pPr>
        <w:ind w:firstLine="408"/>
        <w:rPr>
          <w:b/>
          <w:sz w:val="28"/>
          <w:szCs w:val="28"/>
        </w:rPr>
      </w:pPr>
    </w:p>
    <w:p w:rsidR="0017791E" w:rsidRPr="0018685A" w:rsidRDefault="0017791E" w:rsidP="0017791E">
      <w:pPr>
        <w:ind w:firstLine="408"/>
        <w:rPr>
          <w:b/>
          <w:sz w:val="28"/>
          <w:szCs w:val="28"/>
        </w:rPr>
      </w:pPr>
      <w:r w:rsidRPr="0018685A">
        <w:rPr>
          <w:b/>
          <w:sz w:val="28"/>
          <w:szCs w:val="28"/>
        </w:rPr>
        <w:t>Р-2 ЗОНА ЛЕСОПАРКОВ, ГОРОДСКИХ ЛЕСОВ</w:t>
      </w:r>
    </w:p>
    <w:p w:rsidR="0017791E" w:rsidRPr="0018685A" w:rsidRDefault="0017791E" w:rsidP="0017791E">
      <w:pPr>
        <w:ind w:firstLine="408"/>
        <w:rPr>
          <w:b/>
          <w:sz w:val="28"/>
          <w:szCs w:val="28"/>
        </w:rPr>
      </w:pPr>
      <w:r w:rsidRPr="0018685A">
        <w:rPr>
          <w:b/>
          <w:sz w:val="28"/>
          <w:szCs w:val="28"/>
        </w:rPr>
        <w:t xml:space="preserve"> </w:t>
      </w:r>
    </w:p>
    <w:p w:rsidR="0017791E" w:rsidRPr="0018685A" w:rsidRDefault="0017791E" w:rsidP="0017791E">
      <w:pPr>
        <w:ind w:firstLine="408"/>
        <w:rPr>
          <w:sz w:val="28"/>
          <w:szCs w:val="28"/>
        </w:rPr>
      </w:pPr>
      <w:r w:rsidRPr="0018685A">
        <w:rPr>
          <w:sz w:val="28"/>
          <w:szCs w:val="28"/>
        </w:rPr>
        <w:t>Зона предназначена для организации парков, скверов, бульваров, садов используемых в целях отдыха, проведения досуга населения, а также размещения объектов, обеспечивающих эти цели.</w:t>
      </w:r>
    </w:p>
    <w:p w:rsidR="0017791E" w:rsidRPr="0018685A" w:rsidRDefault="0017791E" w:rsidP="0017791E">
      <w:pPr>
        <w:ind w:firstLine="408"/>
        <w:rPr>
          <w:sz w:val="28"/>
          <w:szCs w:val="28"/>
        </w:rPr>
      </w:pPr>
      <w:r w:rsidRPr="0018685A">
        <w:rPr>
          <w:sz w:val="28"/>
          <w:szCs w:val="28"/>
        </w:rPr>
        <w:t>\</w:t>
      </w:r>
    </w:p>
    <w:p w:rsidR="0017791E" w:rsidRPr="0018685A" w:rsidRDefault="0017791E" w:rsidP="0017791E">
      <w:pPr>
        <w:ind w:firstLine="408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0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6"/>
        <w:gridCol w:w="13325"/>
      </w:tblGrid>
      <w:tr w:rsidR="0017791E" w:rsidRPr="0018685A" w:rsidTr="0018685A">
        <w:tc>
          <w:tcPr>
            <w:tcW w:w="916" w:type="dxa"/>
            <w:shd w:val="pct5" w:color="auto" w:fill="auto"/>
          </w:tcPr>
          <w:p w:rsidR="0017791E" w:rsidRPr="0018685A" w:rsidRDefault="0017791E" w:rsidP="00864B48">
            <w:pPr>
              <w:rPr>
                <w:b/>
                <w:sz w:val="28"/>
                <w:szCs w:val="28"/>
              </w:rPr>
            </w:pPr>
            <w:r w:rsidRPr="0018685A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13325" w:type="dxa"/>
            <w:shd w:val="pct5" w:color="auto" w:fill="auto"/>
          </w:tcPr>
          <w:p w:rsidR="0017791E" w:rsidRPr="0018685A" w:rsidRDefault="0017791E" w:rsidP="00864B48">
            <w:pPr>
              <w:rPr>
                <w:b/>
                <w:sz w:val="28"/>
                <w:szCs w:val="28"/>
              </w:rPr>
            </w:pPr>
            <w:r w:rsidRPr="0018685A">
              <w:rPr>
                <w:b/>
                <w:sz w:val="28"/>
                <w:szCs w:val="28"/>
              </w:rPr>
              <w:t>Основные виды разрешенного использования земельных участков.</w:t>
            </w:r>
          </w:p>
        </w:tc>
      </w:tr>
      <w:tr w:rsidR="0017791E" w:rsidRPr="0018685A" w:rsidTr="0018685A">
        <w:tc>
          <w:tcPr>
            <w:tcW w:w="916" w:type="dxa"/>
          </w:tcPr>
          <w:p w:rsidR="0017791E" w:rsidRPr="0018685A" w:rsidRDefault="0017791E" w:rsidP="00864B48">
            <w:pPr>
              <w:rPr>
                <w:sz w:val="28"/>
                <w:szCs w:val="28"/>
              </w:rPr>
            </w:pPr>
            <w:r w:rsidRPr="0018685A">
              <w:rPr>
                <w:sz w:val="28"/>
                <w:szCs w:val="28"/>
              </w:rPr>
              <w:t>5.0</w:t>
            </w:r>
          </w:p>
        </w:tc>
        <w:tc>
          <w:tcPr>
            <w:tcW w:w="13325" w:type="dxa"/>
          </w:tcPr>
          <w:p w:rsidR="0017791E" w:rsidRPr="0018685A" w:rsidRDefault="0017791E" w:rsidP="00864B48">
            <w:pPr>
              <w:rPr>
                <w:sz w:val="28"/>
                <w:szCs w:val="28"/>
              </w:rPr>
            </w:pPr>
            <w:r w:rsidRPr="0018685A">
              <w:rPr>
                <w:sz w:val="28"/>
                <w:szCs w:val="28"/>
              </w:rPr>
              <w:t xml:space="preserve">Отдых (рекреация) </w:t>
            </w:r>
          </w:p>
        </w:tc>
      </w:tr>
      <w:tr w:rsidR="0017791E" w:rsidRPr="0018685A" w:rsidTr="0018685A">
        <w:tc>
          <w:tcPr>
            <w:tcW w:w="916" w:type="dxa"/>
          </w:tcPr>
          <w:p w:rsidR="0017791E" w:rsidRPr="0018685A" w:rsidRDefault="0017791E" w:rsidP="00864B48">
            <w:pPr>
              <w:rPr>
                <w:sz w:val="28"/>
                <w:szCs w:val="28"/>
              </w:rPr>
            </w:pPr>
            <w:r w:rsidRPr="0018685A">
              <w:rPr>
                <w:sz w:val="28"/>
                <w:szCs w:val="28"/>
              </w:rPr>
              <w:t>5.1</w:t>
            </w:r>
          </w:p>
        </w:tc>
        <w:tc>
          <w:tcPr>
            <w:tcW w:w="13325" w:type="dxa"/>
          </w:tcPr>
          <w:p w:rsidR="0017791E" w:rsidRPr="0018685A" w:rsidRDefault="0017791E" w:rsidP="00864B48">
            <w:pPr>
              <w:rPr>
                <w:sz w:val="28"/>
                <w:szCs w:val="28"/>
              </w:rPr>
            </w:pPr>
            <w:r w:rsidRPr="0018685A">
              <w:rPr>
                <w:sz w:val="28"/>
                <w:szCs w:val="28"/>
              </w:rPr>
              <w:t xml:space="preserve">Спорт </w:t>
            </w:r>
          </w:p>
        </w:tc>
      </w:tr>
      <w:tr w:rsidR="0017791E" w:rsidRPr="0018685A" w:rsidTr="0018685A">
        <w:tc>
          <w:tcPr>
            <w:tcW w:w="916" w:type="dxa"/>
          </w:tcPr>
          <w:p w:rsidR="0017791E" w:rsidRPr="0018685A" w:rsidRDefault="0017791E" w:rsidP="00864B48">
            <w:pPr>
              <w:rPr>
                <w:sz w:val="28"/>
                <w:szCs w:val="28"/>
              </w:rPr>
            </w:pPr>
            <w:r w:rsidRPr="0018685A">
              <w:rPr>
                <w:sz w:val="28"/>
                <w:szCs w:val="28"/>
              </w:rPr>
              <w:t>9.1</w:t>
            </w:r>
          </w:p>
        </w:tc>
        <w:tc>
          <w:tcPr>
            <w:tcW w:w="13325" w:type="dxa"/>
          </w:tcPr>
          <w:p w:rsidR="0017791E" w:rsidRPr="0018685A" w:rsidRDefault="0017791E" w:rsidP="00864B48">
            <w:pPr>
              <w:rPr>
                <w:sz w:val="28"/>
                <w:szCs w:val="28"/>
              </w:rPr>
            </w:pPr>
            <w:r w:rsidRPr="0018685A">
              <w:rPr>
                <w:sz w:val="28"/>
                <w:szCs w:val="28"/>
              </w:rPr>
              <w:t>Охрана природных территорий</w:t>
            </w:r>
          </w:p>
        </w:tc>
      </w:tr>
      <w:tr w:rsidR="0017791E" w:rsidRPr="0018685A" w:rsidTr="0018685A">
        <w:tc>
          <w:tcPr>
            <w:tcW w:w="916" w:type="dxa"/>
          </w:tcPr>
          <w:p w:rsidR="0017791E" w:rsidRPr="0018685A" w:rsidRDefault="0017791E" w:rsidP="00864B48">
            <w:pPr>
              <w:rPr>
                <w:sz w:val="28"/>
                <w:szCs w:val="28"/>
              </w:rPr>
            </w:pPr>
            <w:r w:rsidRPr="0018685A">
              <w:rPr>
                <w:sz w:val="28"/>
                <w:szCs w:val="28"/>
              </w:rPr>
              <w:lastRenderedPageBreak/>
              <w:t>9.3</w:t>
            </w:r>
          </w:p>
        </w:tc>
        <w:tc>
          <w:tcPr>
            <w:tcW w:w="13325" w:type="dxa"/>
          </w:tcPr>
          <w:p w:rsidR="0017791E" w:rsidRPr="0018685A" w:rsidRDefault="0017791E" w:rsidP="00864B48">
            <w:pPr>
              <w:adjustRightInd w:val="0"/>
              <w:rPr>
                <w:sz w:val="28"/>
                <w:szCs w:val="28"/>
              </w:rPr>
            </w:pPr>
            <w:r w:rsidRPr="0018685A">
              <w:rPr>
                <w:sz w:val="28"/>
                <w:szCs w:val="28"/>
              </w:rPr>
              <w:t>Историко-культурная деятельность</w:t>
            </w:r>
          </w:p>
        </w:tc>
      </w:tr>
      <w:tr w:rsidR="0017791E" w:rsidRPr="0018685A" w:rsidTr="0018685A">
        <w:tc>
          <w:tcPr>
            <w:tcW w:w="916" w:type="dxa"/>
          </w:tcPr>
          <w:p w:rsidR="0017791E" w:rsidRPr="0018685A" w:rsidRDefault="0017791E" w:rsidP="00864B48">
            <w:pPr>
              <w:rPr>
                <w:sz w:val="28"/>
                <w:szCs w:val="28"/>
              </w:rPr>
            </w:pPr>
            <w:r w:rsidRPr="0018685A">
              <w:rPr>
                <w:sz w:val="28"/>
                <w:szCs w:val="28"/>
              </w:rPr>
              <w:t>12.0</w:t>
            </w:r>
          </w:p>
        </w:tc>
        <w:tc>
          <w:tcPr>
            <w:tcW w:w="13325" w:type="dxa"/>
          </w:tcPr>
          <w:p w:rsidR="0017791E" w:rsidRPr="0018685A" w:rsidRDefault="0017791E" w:rsidP="00864B48">
            <w:pPr>
              <w:rPr>
                <w:sz w:val="28"/>
                <w:szCs w:val="28"/>
              </w:rPr>
            </w:pPr>
            <w:r w:rsidRPr="0018685A">
              <w:rPr>
                <w:sz w:val="28"/>
                <w:szCs w:val="28"/>
              </w:rPr>
              <w:t>Земельные участки (территории) общего пользования</w:t>
            </w:r>
          </w:p>
        </w:tc>
      </w:tr>
      <w:tr w:rsidR="0017791E" w:rsidRPr="0018685A" w:rsidTr="0018685A">
        <w:tc>
          <w:tcPr>
            <w:tcW w:w="916" w:type="dxa"/>
          </w:tcPr>
          <w:p w:rsidR="0017791E" w:rsidRPr="0018685A" w:rsidRDefault="0017791E" w:rsidP="00864B48">
            <w:pPr>
              <w:rPr>
                <w:sz w:val="28"/>
                <w:szCs w:val="28"/>
              </w:rPr>
            </w:pPr>
            <w:r w:rsidRPr="0018685A">
              <w:rPr>
                <w:sz w:val="28"/>
                <w:szCs w:val="28"/>
              </w:rPr>
              <w:t>12.0.1</w:t>
            </w:r>
          </w:p>
        </w:tc>
        <w:tc>
          <w:tcPr>
            <w:tcW w:w="13325" w:type="dxa"/>
          </w:tcPr>
          <w:p w:rsidR="0017791E" w:rsidRPr="0018685A" w:rsidRDefault="0017791E" w:rsidP="00864B48">
            <w:pPr>
              <w:rPr>
                <w:sz w:val="28"/>
                <w:szCs w:val="28"/>
              </w:rPr>
            </w:pPr>
            <w:r w:rsidRPr="0018685A">
              <w:rPr>
                <w:sz w:val="28"/>
                <w:szCs w:val="28"/>
              </w:rPr>
              <w:t xml:space="preserve">Улично-дорожная сеть </w:t>
            </w:r>
          </w:p>
        </w:tc>
      </w:tr>
      <w:tr w:rsidR="0017791E" w:rsidRPr="0018685A" w:rsidTr="0018685A">
        <w:tc>
          <w:tcPr>
            <w:tcW w:w="916" w:type="dxa"/>
            <w:shd w:val="clear" w:color="auto" w:fill="F2F2F2"/>
          </w:tcPr>
          <w:p w:rsidR="0017791E" w:rsidRPr="0018685A" w:rsidRDefault="0017791E" w:rsidP="00864B48">
            <w:pPr>
              <w:rPr>
                <w:b/>
                <w:sz w:val="28"/>
                <w:szCs w:val="28"/>
              </w:rPr>
            </w:pPr>
            <w:r w:rsidRPr="0018685A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13325" w:type="dxa"/>
            <w:shd w:val="clear" w:color="auto" w:fill="F2F2F2"/>
          </w:tcPr>
          <w:p w:rsidR="0017791E" w:rsidRPr="0018685A" w:rsidRDefault="0017791E" w:rsidP="00864B48">
            <w:pPr>
              <w:rPr>
                <w:b/>
                <w:sz w:val="28"/>
                <w:szCs w:val="28"/>
              </w:rPr>
            </w:pPr>
            <w:r w:rsidRPr="0018685A">
              <w:rPr>
                <w:b/>
                <w:sz w:val="28"/>
                <w:szCs w:val="28"/>
              </w:rPr>
              <w:t>Вспомогательные виды разрешенного использования</w:t>
            </w:r>
          </w:p>
        </w:tc>
      </w:tr>
      <w:tr w:rsidR="0017791E" w:rsidRPr="0018685A" w:rsidTr="0018685A">
        <w:tc>
          <w:tcPr>
            <w:tcW w:w="916" w:type="dxa"/>
          </w:tcPr>
          <w:p w:rsidR="0017791E" w:rsidRPr="0018685A" w:rsidRDefault="0017791E" w:rsidP="00864B48">
            <w:pPr>
              <w:rPr>
                <w:sz w:val="28"/>
                <w:szCs w:val="28"/>
              </w:rPr>
            </w:pPr>
            <w:r w:rsidRPr="0018685A">
              <w:rPr>
                <w:sz w:val="28"/>
                <w:szCs w:val="28"/>
              </w:rPr>
              <w:t>3.1</w:t>
            </w:r>
          </w:p>
        </w:tc>
        <w:tc>
          <w:tcPr>
            <w:tcW w:w="13325" w:type="dxa"/>
          </w:tcPr>
          <w:p w:rsidR="0017791E" w:rsidRPr="0018685A" w:rsidRDefault="0017791E" w:rsidP="00864B48">
            <w:pPr>
              <w:rPr>
                <w:sz w:val="28"/>
                <w:szCs w:val="28"/>
              </w:rPr>
            </w:pPr>
            <w:r w:rsidRPr="0018685A">
              <w:rPr>
                <w:sz w:val="28"/>
                <w:szCs w:val="28"/>
              </w:rPr>
              <w:t>Коммунальное обслуживание</w:t>
            </w:r>
          </w:p>
        </w:tc>
      </w:tr>
      <w:tr w:rsidR="0017791E" w:rsidRPr="0018685A" w:rsidTr="0018685A">
        <w:tc>
          <w:tcPr>
            <w:tcW w:w="916" w:type="dxa"/>
          </w:tcPr>
          <w:p w:rsidR="0017791E" w:rsidRPr="0018685A" w:rsidRDefault="0017791E" w:rsidP="00864B48">
            <w:pPr>
              <w:rPr>
                <w:sz w:val="28"/>
                <w:szCs w:val="28"/>
              </w:rPr>
            </w:pPr>
            <w:r w:rsidRPr="0018685A">
              <w:rPr>
                <w:sz w:val="28"/>
                <w:szCs w:val="28"/>
              </w:rPr>
              <w:t>12.0.2</w:t>
            </w:r>
          </w:p>
        </w:tc>
        <w:tc>
          <w:tcPr>
            <w:tcW w:w="13325" w:type="dxa"/>
          </w:tcPr>
          <w:p w:rsidR="0017791E" w:rsidRPr="0018685A" w:rsidRDefault="0017791E" w:rsidP="00864B48">
            <w:pPr>
              <w:rPr>
                <w:sz w:val="28"/>
                <w:szCs w:val="28"/>
              </w:rPr>
            </w:pPr>
            <w:r w:rsidRPr="0018685A">
              <w:rPr>
                <w:sz w:val="28"/>
                <w:szCs w:val="28"/>
              </w:rPr>
              <w:t xml:space="preserve">Благоустройство территории </w:t>
            </w:r>
          </w:p>
        </w:tc>
      </w:tr>
      <w:tr w:rsidR="0017791E" w:rsidRPr="0018685A" w:rsidTr="0018685A">
        <w:tc>
          <w:tcPr>
            <w:tcW w:w="916" w:type="dxa"/>
            <w:shd w:val="pct5" w:color="auto" w:fill="auto"/>
          </w:tcPr>
          <w:p w:rsidR="0017791E" w:rsidRPr="0018685A" w:rsidRDefault="0017791E" w:rsidP="00864B48">
            <w:pPr>
              <w:rPr>
                <w:b/>
                <w:sz w:val="28"/>
                <w:szCs w:val="28"/>
              </w:rPr>
            </w:pPr>
            <w:r w:rsidRPr="0018685A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13325" w:type="dxa"/>
            <w:shd w:val="pct5" w:color="auto" w:fill="auto"/>
          </w:tcPr>
          <w:p w:rsidR="0017791E" w:rsidRPr="0018685A" w:rsidRDefault="0017791E" w:rsidP="00864B48">
            <w:pPr>
              <w:rPr>
                <w:b/>
                <w:sz w:val="28"/>
                <w:szCs w:val="28"/>
              </w:rPr>
            </w:pPr>
            <w:r w:rsidRPr="0018685A">
              <w:rPr>
                <w:b/>
                <w:sz w:val="28"/>
                <w:szCs w:val="28"/>
              </w:rPr>
              <w:t>Условно разрешенные виды использования</w:t>
            </w:r>
          </w:p>
        </w:tc>
      </w:tr>
      <w:tr w:rsidR="0017791E" w:rsidRPr="0018685A" w:rsidTr="0018685A">
        <w:tc>
          <w:tcPr>
            <w:tcW w:w="916" w:type="dxa"/>
          </w:tcPr>
          <w:p w:rsidR="0017791E" w:rsidRPr="0018685A" w:rsidRDefault="0017791E" w:rsidP="00864B48">
            <w:pPr>
              <w:rPr>
                <w:sz w:val="28"/>
                <w:szCs w:val="28"/>
              </w:rPr>
            </w:pPr>
            <w:r w:rsidRPr="0018685A">
              <w:rPr>
                <w:sz w:val="28"/>
                <w:szCs w:val="28"/>
              </w:rPr>
              <w:t>3.2.3</w:t>
            </w:r>
          </w:p>
        </w:tc>
        <w:tc>
          <w:tcPr>
            <w:tcW w:w="13325" w:type="dxa"/>
          </w:tcPr>
          <w:p w:rsidR="0017791E" w:rsidRPr="0018685A" w:rsidRDefault="0017791E" w:rsidP="00864B48">
            <w:pPr>
              <w:adjustRightInd w:val="0"/>
              <w:rPr>
                <w:sz w:val="28"/>
                <w:szCs w:val="28"/>
              </w:rPr>
            </w:pPr>
            <w:r w:rsidRPr="0018685A">
              <w:rPr>
                <w:sz w:val="28"/>
                <w:szCs w:val="28"/>
              </w:rPr>
              <w:t xml:space="preserve">Оказание услуг связи </w:t>
            </w:r>
          </w:p>
        </w:tc>
      </w:tr>
      <w:tr w:rsidR="0017791E" w:rsidRPr="0018685A" w:rsidTr="0018685A">
        <w:tc>
          <w:tcPr>
            <w:tcW w:w="916" w:type="dxa"/>
          </w:tcPr>
          <w:p w:rsidR="0017791E" w:rsidRPr="0018685A" w:rsidRDefault="0017791E" w:rsidP="00864B48">
            <w:pPr>
              <w:rPr>
                <w:sz w:val="28"/>
                <w:szCs w:val="28"/>
              </w:rPr>
            </w:pPr>
            <w:r w:rsidRPr="0018685A">
              <w:rPr>
                <w:sz w:val="28"/>
                <w:szCs w:val="28"/>
              </w:rPr>
              <w:t>3.6</w:t>
            </w:r>
          </w:p>
        </w:tc>
        <w:tc>
          <w:tcPr>
            <w:tcW w:w="13325" w:type="dxa"/>
          </w:tcPr>
          <w:p w:rsidR="0017791E" w:rsidRPr="0018685A" w:rsidRDefault="0017791E" w:rsidP="00864B48">
            <w:pPr>
              <w:adjustRightInd w:val="0"/>
              <w:rPr>
                <w:sz w:val="28"/>
                <w:szCs w:val="28"/>
              </w:rPr>
            </w:pPr>
            <w:r w:rsidRPr="0018685A">
              <w:rPr>
                <w:sz w:val="28"/>
                <w:szCs w:val="28"/>
              </w:rPr>
              <w:t>Культурное развитие</w:t>
            </w:r>
          </w:p>
        </w:tc>
      </w:tr>
      <w:tr w:rsidR="0017791E" w:rsidRPr="0018685A" w:rsidTr="0018685A">
        <w:tc>
          <w:tcPr>
            <w:tcW w:w="916" w:type="dxa"/>
          </w:tcPr>
          <w:p w:rsidR="0017791E" w:rsidRPr="0018685A" w:rsidRDefault="0017791E" w:rsidP="00864B48">
            <w:pPr>
              <w:rPr>
                <w:sz w:val="28"/>
                <w:szCs w:val="28"/>
              </w:rPr>
            </w:pPr>
            <w:r w:rsidRPr="0018685A">
              <w:rPr>
                <w:sz w:val="28"/>
                <w:szCs w:val="28"/>
              </w:rPr>
              <w:t>3.7</w:t>
            </w:r>
          </w:p>
        </w:tc>
        <w:tc>
          <w:tcPr>
            <w:tcW w:w="13325" w:type="dxa"/>
          </w:tcPr>
          <w:p w:rsidR="0017791E" w:rsidRPr="0018685A" w:rsidRDefault="0017791E" w:rsidP="00864B48">
            <w:pPr>
              <w:adjustRightInd w:val="0"/>
              <w:rPr>
                <w:sz w:val="28"/>
                <w:szCs w:val="28"/>
              </w:rPr>
            </w:pPr>
            <w:r w:rsidRPr="0018685A">
              <w:rPr>
                <w:sz w:val="28"/>
                <w:szCs w:val="28"/>
              </w:rPr>
              <w:t xml:space="preserve">Религиозное использование </w:t>
            </w:r>
          </w:p>
        </w:tc>
      </w:tr>
      <w:tr w:rsidR="0017791E" w:rsidRPr="0018685A" w:rsidTr="0018685A">
        <w:tc>
          <w:tcPr>
            <w:tcW w:w="916" w:type="dxa"/>
          </w:tcPr>
          <w:p w:rsidR="0017791E" w:rsidRPr="0018685A" w:rsidRDefault="0017791E" w:rsidP="00864B48">
            <w:pPr>
              <w:rPr>
                <w:sz w:val="28"/>
                <w:szCs w:val="28"/>
              </w:rPr>
            </w:pPr>
            <w:r w:rsidRPr="0018685A">
              <w:rPr>
                <w:sz w:val="28"/>
                <w:szCs w:val="28"/>
              </w:rPr>
              <w:t>4.4</w:t>
            </w:r>
          </w:p>
        </w:tc>
        <w:tc>
          <w:tcPr>
            <w:tcW w:w="13325" w:type="dxa"/>
          </w:tcPr>
          <w:p w:rsidR="0017791E" w:rsidRPr="0018685A" w:rsidRDefault="0017791E" w:rsidP="00864B48">
            <w:pPr>
              <w:adjustRightInd w:val="0"/>
              <w:rPr>
                <w:sz w:val="28"/>
                <w:szCs w:val="28"/>
              </w:rPr>
            </w:pPr>
            <w:r w:rsidRPr="0018685A">
              <w:rPr>
                <w:sz w:val="28"/>
                <w:szCs w:val="28"/>
              </w:rPr>
              <w:t>Магазины</w:t>
            </w:r>
          </w:p>
        </w:tc>
      </w:tr>
      <w:tr w:rsidR="0017791E" w:rsidRPr="0018685A" w:rsidTr="0018685A">
        <w:tc>
          <w:tcPr>
            <w:tcW w:w="916" w:type="dxa"/>
          </w:tcPr>
          <w:p w:rsidR="0017791E" w:rsidRPr="0018685A" w:rsidRDefault="0017791E" w:rsidP="00864B48">
            <w:pPr>
              <w:rPr>
                <w:sz w:val="28"/>
                <w:szCs w:val="28"/>
              </w:rPr>
            </w:pPr>
            <w:r w:rsidRPr="0018685A">
              <w:rPr>
                <w:sz w:val="28"/>
                <w:szCs w:val="28"/>
              </w:rPr>
              <w:t>4.6</w:t>
            </w:r>
          </w:p>
        </w:tc>
        <w:tc>
          <w:tcPr>
            <w:tcW w:w="13325" w:type="dxa"/>
          </w:tcPr>
          <w:p w:rsidR="0017791E" w:rsidRPr="0018685A" w:rsidRDefault="0017791E" w:rsidP="00864B48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8685A">
              <w:rPr>
                <w:sz w:val="28"/>
                <w:szCs w:val="28"/>
              </w:rPr>
              <w:t>Общественное питание</w:t>
            </w:r>
          </w:p>
        </w:tc>
      </w:tr>
      <w:tr w:rsidR="0017791E" w:rsidRPr="0018685A" w:rsidTr="0018685A">
        <w:tc>
          <w:tcPr>
            <w:tcW w:w="916" w:type="dxa"/>
          </w:tcPr>
          <w:p w:rsidR="0017791E" w:rsidRPr="0018685A" w:rsidRDefault="0017791E" w:rsidP="00864B48">
            <w:pPr>
              <w:rPr>
                <w:sz w:val="28"/>
                <w:szCs w:val="28"/>
              </w:rPr>
            </w:pPr>
            <w:r w:rsidRPr="0018685A">
              <w:rPr>
                <w:sz w:val="28"/>
                <w:szCs w:val="28"/>
              </w:rPr>
              <w:t>5.2.1</w:t>
            </w:r>
          </w:p>
        </w:tc>
        <w:tc>
          <w:tcPr>
            <w:tcW w:w="13325" w:type="dxa"/>
          </w:tcPr>
          <w:p w:rsidR="0017791E" w:rsidRPr="0018685A" w:rsidRDefault="0017791E" w:rsidP="00864B48">
            <w:pPr>
              <w:rPr>
                <w:sz w:val="28"/>
                <w:szCs w:val="28"/>
              </w:rPr>
            </w:pPr>
            <w:r w:rsidRPr="0018685A">
              <w:rPr>
                <w:sz w:val="28"/>
                <w:szCs w:val="28"/>
              </w:rPr>
              <w:t xml:space="preserve">Туристическое обслуживание </w:t>
            </w:r>
          </w:p>
        </w:tc>
      </w:tr>
      <w:tr w:rsidR="0017791E" w:rsidRPr="0018685A" w:rsidTr="0018685A">
        <w:tc>
          <w:tcPr>
            <w:tcW w:w="916" w:type="dxa"/>
          </w:tcPr>
          <w:p w:rsidR="0017791E" w:rsidRPr="0018685A" w:rsidRDefault="0017791E" w:rsidP="00864B48">
            <w:pPr>
              <w:rPr>
                <w:sz w:val="28"/>
                <w:szCs w:val="28"/>
              </w:rPr>
            </w:pPr>
            <w:r w:rsidRPr="0018685A">
              <w:rPr>
                <w:sz w:val="28"/>
                <w:szCs w:val="28"/>
              </w:rPr>
              <w:t>6.8</w:t>
            </w:r>
          </w:p>
        </w:tc>
        <w:tc>
          <w:tcPr>
            <w:tcW w:w="13325" w:type="dxa"/>
          </w:tcPr>
          <w:p w:rsidR="0017791E" w:rsidRPr="0018685A" w:rsidRDefault="0017791E" w:rsidP="00864B48">
            <w:pPr>
              <w:rPr>
                <w:sz w:val="28"/>
                <w:szCs w:val="28"/>
              </w:rPr>
            </w:pPr>
            <w:r w:rsidRPr="0018685A">
              <w:rPr>
                <w:sz w:val="28"/>
                <w:szCs w:val="28"/>
              </w:rPr>
              <w:t xml:space="preserve">Связь </w:t>
            </w:r>
          </w:p>
        </w:tc>
      </w:tr>
    </w:tbl>
    <w:p w:rsidR="0017791E" w:rsidRPr="0018685A" w:rsidRDefault="0017791E" w:rsidP="0017791E">
      <w:pPr>
        <w:rPr>
          <w:sz w:val="28"/>
          <w:szCs w:val="28"/>
        </w:rPr>
      </w:pPr>
    </w:p>
    <w:p w:rsidR="0017791E" w:rsidRPr="0018685A" w:rsidRDefault="0017791E" w:rsidP="0017791E">
      <w:pPr>
        <w:ind w:firstLine="408"/>
        <w:jc w:val="both"/>
        <w:rPr>
          <w:sz w:val="28"/>
          <w:szCs w:val="28"/>
        </w:rPr>
      </w:pPr>
      <w:r w:rsidRPr="0018685A">
        <w:rPr>
          <w:sz w:val="28"/>
          <w:szCs w:val="28"/>
        </w:rPr>
        <w:t>Основные, вспомогательные и условно разрешенные виды использования могут быть допущены, если их применение не сопровождается сокращением площади зеленых насаждений в границах зоны при условии выполнения компенсационного озеленения</w:t>
      </w:r>
    </w:p>
    <w:p w:rsidR="0017791E" w:rsidRPr="0018685A" w:rsidRDefault="0017791E" w:rsidP="0017791E">
      <w:pPr>
        <w:jc w:val="center"/>
        <w:rPr>
          <w:b/>
          <w:sz w:val="28"/>
          <w:szCs w:val="28"/>
        </w:rPr>
      </w:pPr>
    </w:p>
    <w:p w:rsidR="0017791E" w:rsidRPr="0018685A" w:rsidRDefault="0017791E" w:rsidP="0017791E">
      <w:pPr>
        <w:jc w:val="center"/>
        <w:rPr>
          <w:b/>
          <w:sz w:val="28"/>
          <w:szCs w:val="28"/>
        </w:rPr>
      </w:pPr>
      <w:r w:rsidRPr="0018685A">
        <w:rPr>
          <w:b/>
          <w:sz w:val="28"/>
          <w:szCs w:val="28"/>
        </w:rPr>
        <w:t>Предельные параметры земельных участков и объектов капитального строительства в части отступов зданий от границ участков</w:t>
      </w:r>
    </w:p>
    <w:p w:rsidR="0017791E" w:rsidRPr="0018685A" w:rsidRDefault="0017791E" w:rsidP="0017791E">
      <w:pPr>
        <w:jc w:val="center"/>
        <w:rPr>
          <w:b/>
          <w:sz w:val="28"/>
          <w:szCs w:val="28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9781"/>
        <w:gridCol w:w="1843"/>
        <w:gridCol w:w="2126"/>
      </w:tblGrid>
      <w:tr w:rsidR="0017791E" w:rsidRPr="0018685A" w:rsidTr="00864B48">
        <w:tc>
          <w:tcPr>
            <w:tcW w:w="567" w:type="dxa"/>
          </w:tcPr>
          <w:p w:rsidR="0017791E" w:rsidRPr="0018685A" w:rsidRDefault="0017791E" w:rsidP="001E2A6F">
            <w:pPr>
              <w:spacing w:beforeLines="60" w:afterLines="60"/>
              <w:jc w:val="center"/>
              <w:rPr>
                <w:sz w:val="28"/>
                <w:szCs w:val="28"/>
              </w:rPr>
            </w:pPr>
            <w:r w:rsidRPr="0018685A">
              <w:rPr>
                <w:sz w:val="28"/>
                <w:szCs w:val="28"/>
              </w:rPr>
              <w:t>1</w:t>
            </w:r>
          </w:p>
        </w:tc>
        <w:tc>
          <w:tcPr>
            <w:tcW w:w="9781" w:type="dxa"/>
          </w:tcPr>
          <w:p w:rsidR="0017791E" w:rsidRPr="0018685A" w:rsidRDefault="0017791E" w:rsidP="00864B48">
            <w:pPr>
              <w:jc w:val="both"/>
              <w:rPr>
                <w:sz w:val="28"/>
                <w:szCs w:val="28"/>
              </w:rPr>
            </w:pPr>
            <w:r w:rsidRPr="0018685A">
              <w:rPr>
                <w:sz w:val="28"/>
                <w:szCs w:val="28"/>
              </w:rPr>
              <w:t>Минимальный отступ от красных линий в целях определения места допустимого размещения зданий, строений, сооружений</w:t>
            </w:r>
          </w:p>
        </w:tc>
        <w:tc>
          <w:tcPr>
            <w:tcW w:w="1843" w:type="dxa"/>
          </w:tcPr>
          <w:p w:rsidR="0017791E" w:rsidRPr="0018685A" w:rsidRDefault="0017791E" w:rsidP="001E2A6F">
            <w:pPr>
              <w:spacing w:beforeLines="60" w:afterLines="60"/>
              <w:jc w:val="center"/>
              <w:rPr>
                <w:sz w:val="28"/>
                <w:szCs w:val="28"/>
              </w:rPr>
            </w:pPr>
            <w:r w:rsidRPr="0018685A">
              <w:rPr>
                <w:sz w:val="28"/>
                <w:szCs w:val="28"/>
              </w:rPr>
              <w:t>м</w:t>
            </w:r>
          </w:p>
        </w:tc>
        <w:tc>
          <w:tcPr>
            <w:tcW w:w="2126" w:type="dxa"/>
          </w:tcPr>
          <w:p w:rsidR="0017791E" w:rsidRPr="0018685A" w:rsidRDefault="0017791E" w:rsidP="001E2A6F">
            <w:pPr>
              <w:spacing w:beforeLines="60" w:afterLines="60"/>
              <w:jc w:val="center"/>
              <w:rPr>
                <w:sz w:val="28"/>
                <w:szCs w:val="28"/>
              </w:rPr>
            </w:pPr>
            <w:r w:rsidRPr="0018685A">
              <w:rPr>
                <w:sz w:val="28"/>
                <w:szCs w:val="28"/>
              </w:rPr>
              <w:t>5</w:t>
            </w:r>
          </w:p>
        </w:tc>
      </w:tr>
      <w:tr w:rsidR="0017791E" w:rsidRPr="0018685A" w:rsidTr="00864B48">
        <w:tc>
          <w:tcPr>
            <w:tcW w:w="567" w:type="dxa"/>
          </w:tcPr>
          <w:p w:rsidR="0017791E" w:rsidRPr="0018685A" w:rsidRDefault="0017791E" w:rsidP="001E2A6F">
            <w:pPr>
              <w:spacing w:beforeLines="60" w:afterLines="60"/>
              <w:jc w:val="center"/>
              <w:rPr>
                <w:sz w:val="28"/>
                <w:szCs w:val="28"/>
              </w:rPr>
            </w:pPr>
            <w:r w:rsidRPr="0018685A">
              <w:rPr>
                <w:sz w:val="28"/>
                <w:szCs w:val="28"/>
              </w:rPr>
              <w:t>2</w:t>
            </w:r>
          </w:p>
        </w:tc>
        <w:tc>
          <w:tcPr>
            <w:tcW w:w="9781" w:type="dxa"/>
          </w:tcPr>
          <w:p w:rsidR="0017791E" w:rsidRPr="0018685A" w:rsidRDefault="0017791E" w:rsidP="00864B48">
            <w:pPr>
              <w:jc w:val="both"/>
              <w:rPr>
                <w:sz w:val="28"/>
                <w:szCs w:val="28"/>
              </w:rPr>
            </w:pPr>
            <w:r w:rsidRPr="0018685A">
              <w:rPr>
                <w:sz w:val="28"/>
                <w:szCs w:val="28"/>
              </w:rPr>
              <w:t xml:space="preserve">Минимальный отступ от края </w:t>
            </w:r>
            <w:r w:rsidR="008B3C12" w:rsidRPr="0018685A">
              <w:rPr>
                <w:sz w:val="28"/>
                <w:szCs w:val="28"/>
              </w:rPr>
              <w:t xml:space="preserve"> основной проезжей части магист</w:t>
            </w:r>
            <w:r w:rsidRPr="0018685A">
              <w:rPr>
                <w:sz w:val="28"/>
                <w:szCs w:val="28"/>
              </w:rPr>
              <w:t>ральных улиц в целях определения места допустимого размещения зданий, строений, сооружений магистральных улиц при отсутствии красных линий</w:t>
            </w:r>
          </w:p>
        </w:tc>
        <w:tc>
          <w:tcPr>
            <w:tcW w:w="1843" w:type="dxa"/>
          </w:tcPr>
          <w:p w:rsidR="0017791E" w:rsidRPr="0018685A" w:rsidRDefault="0017791E" w:rsidP="001E2A6F">
            <w:pPr>
              <w:spacing w:beforeLines="60" w:afterLines="60"/>
              <w:jc w:val="center"/>
              <w:rPr>
                <w:sz w:val="28"/>
                <w:szCs w:val="28"/>
              </w:rPr>
            </w:pPr>
            <w:r w:rsidRPr="0018685A">
              <w:rPr>
                <w:sz w:val="28"/>
                <w:szCs w:val="28"/>
              </w:rPr>
              <w:t>м</w:t>
            </w:r>
          </w:p>
        </w:tc>
        <w:tc>
          <w:tcPr>
            <w:tcW w:w="2126" w:type="dxa"/>
          </w:tcPr>
          <w:p w:rsidR="0017791E" w:rsidRPr="0018685A" w:rsidRDefault="0017791E" w:rsidP="001E2A6F">
            <w:pPr>
              <w:spacing w:beforeLines="60" w:afterLines="60"/>
              <w:jc w:val="center"/>
              <w:rPr>
                <w:sz w:val="28"/>
                <w:szCs w:val="28"/>
              </w:rPr>
            </w:pPr>
            <w:r w:rsidRPr="0018685A">
              <w:rPr>
                <w:sz w:val="28"/>
                <w:szCs w:val="28"/>
              </w:rPr>
              <w:t>8</w:t>
            </w:r>
          </w:p>
        </w:tc>
      </w:tr>
      <w:tr w:rsidR="0017791E" w:rsidRPr="0018685A" w:rsidTr="00864B48">
        <w:tc>
          <w:tcPr>
            <w:tcW w:w="567" w:type="dxa"/>
          </w:tcPr>
          <w:p w:rsidR="0017791E" w:rsidRPr="0018685A" w:rsidRDefault="0017791E" w:rsidP="001E2A6F">
            <w:pPr>
              <w:spacing w:beforeLines="60" w:afterLines="60"/>
              <w:jc w:val="center"/>
              <w:rPr>
                <w:sz w:val="28"/>
                <w:szCs w:val="28"/>
              </w:rPr>
            </w:pPr>
            <w:r w:rsidRPr="0018685A">
              <w:rPr>
                <w:sz w:val="28"/>
                <w:szCs w:val="28"/>
              </w:rPr>
              <w:t>3</w:t>
            </w:r>
          </w:p>
        </w:tc>
        <w:tc>
          <w:tcPr>
            <w:tcW w:w="9781" w:type="dxa"/>
          </w:tcPr>
          <w:p w:rsidR="0017791E" w:rsidRPr="0018685A" w:rsidRDefault="0017791E" w:rsidP="00864B48">
            <w:pPr>
              <w:jc w:val="both"/>
              <w:rPr>
                <w:sz w:val="28"/>
                <w:szCs w:val="28"/>
              </w:rPr>
            </w:pPr>
            <w:r w:rsidRPr="0018685A">
              <w:rPr>
                <w:sz w:val="28"/>
                <w:szCs w:val="28"/>
              </w:rPr>
              <w:t>Минимальный отступ от края  осн</w:t>
            </w:r>
            <w:r w:rsidR="008B3C12" w:rsidRPr="0018685A">
              <w:rPr>
                <w:sz w:val="28"/>
                <w:szCs w:val="28"/>
              </w:rPr>
              <w:t>овной проезжей части улиц мест</w:t>
            </w:r>
            <w:r w:rsidRPr="0018685A">
              <w:rPr>
                <w:sz w:val="28"/>
                <w:szCs w:val="28"/>
              </w:rPr>
              <w:t>ного значения в целях определения места допустимого размещения зданий, строений, сооружений при отсутствии красных линий</w:t>
            </w:r>
          </w:p>
        </w:tc>
        <w:tc>
          <w:tcPr>
            <w:tcW w:w="1843" w:type="dxa"/>
          </w:tcPr>
          <w:p w:rsidR="0017791E" w:rsidRPr="0018685A" w:rsidRDefault="0017791E" w:rsidP="001E2A6F">
            <w:pPr>
              <w:spacing w:beforeLines="60" w:afterLines="60"/>
              <w:jc w:val="center"/>
              <w:rPr>
                <w:sz w:val="28"/>
                <w:szCs w:val="28"/>
              </w:rPr>
            </w:pPr>
            <w:r w:rsidRPr="0018685A">
              <w:rPr>
                <w:sz w:val="28"/>
                <w:szCs w:val="28"/>
              </w:rPr>
              <w:t>м</w:t>
            </w:r>
          </w:p>
        </w:tc>
        <w:tc>
          <w:tcPr>
            <w:tcW w:w="2126" w:type="dxa"/>
          </w:tcPr>
          <w:p w:rsidR="0017791E" w:rsidRPr="0018685A" w:rsidRDefault="0017791E" w:rsidP="001E2A6F">
            <w:pPr>
              <w:spacing w:beforeLines="60" w:afterLines="60"/>
              <w:jc w:val="center"/>
              <w:rPr>
                <w:sz w:val="28"/>
                <w:szCs w:val="28"/>
              </w:rPr>
            </w:pPr>
            <w:r w:rsidRPr="0018685A">
              <w:rPr>
                <w:sz w:val="28"/>
                <w:szCs w:val="28"/>
              </w:rPr>
              <w:t>5</w:t>
            </w:r>
          </w:p>
        </w:tc>
      </w:tr>
      <w:tr w:rsidR="0017791E" w:rsidRPr="0018685A" w:rsidTr="00864B48">
        <w:tc>
          <w:tcPr>
            <w:tcW w:w="567" w:type="dxa"/>
          </w:tcPr>
          <w:p w:rsidR="0017791E" w:rsidRPr="0018685A" w:rsidRDefault="0017791E" w:rsidP="001E2A6F">
            <w:pPr>
              <w:spacing w:beforeLines="60" w:afterLines="60"/>
              <w:jc w:val="center"/>
              <w:rPr>
                <w:sz w:val="28"/>
                <w:szCs w:val="28"/>
              </w:rPr>
            </w:pPr>
            <w:r w:rsidRPr="0018685A">
              <w:rPr>
                <w:sz w:val="28"/>
                <w:szCs w:val="28"/>
              </w:rPr>
              <w:t>4</w:t>
            </w:r>
          </w:p>
        </w:tc>
        <w:tc>
          <w:tcPr>
            <w:tcW w:w="9781" w:type="dxa"/>
          </w:tcPr>
          <w:p w:rsidR="0017791E" w:rsidRPr="0018685A" w:rsidRDefault="0017791E" w:rsidP="00864B48">
            <w:pPr>
              <w:jc w:val="both"/>
              <w:rPr>
                <w:sz w:val="28"/>
                <w:szCs w:val="28"/>
              </w:rPr>
            </w:pPr>
            <w:r w:rsidRPr="0018685A">
              <w:rPr>
                <w:sz w:val="28"/>
                <w:szCs w:val="28"/>
              </w:rPr>
              <w:t>Минимальный отступ от границы зе</w:t>
            </w:r>
            <w:r w:rsidR="008B3C12" w:rsidRPr="0018685A">
              <w:rPr>
                <w:sz w:val="28"/>
                <w:szCs w:val="28"/>
              </w:rPr>
              <w:t>мельного участка в целях опреде</w:t>
            </w:r>
            <w:r w:rsidRPr="0018685A">
              <w:rPr>
                <w:sz w:val="28"/>
                <w:szCs w:val="28"/>
              </w:rPr>
              <w:t>ления места допустимого размещения зданий, строений, сооружений</w:t>
            </w:r>
          </w:p>
        </w:tc>
        <w:tc>
          <w:tcPr>
            <w:tcW w:w="1843" w:type="dxa"/>
          </w:tcPr>
          <w:p w:rsidR="0017791E" w:rsidRPr="0018685A" w:rsidRDefault="0017791E" w:rsidP="001E2A6F">
            <w:pPr>
              <w:spacing w:beforeLines="60" w:afterLines="60"/>
              <w:jc w:val="center"/>
              <w:rPr>
                <w:sz w:val="28"/>
                <w:szCs w:val="28"/>
              </w:rPr>
            </w:pPr>
            <w:r w:rsidRPr="0018685A">
              <w:rPr>
                <w:sz w:val="28"/>
                <w:szCs w:val="28"/>
              </w:rPr>
              <w:t>м</w:t>
            </w:r>
          </w:p>
        </w:tc>
        <w:tc>
          <w:tcPr>
            <w:tcW w:w="2126" w:type="dxa"/>
          </w:tcPr>
          <w:p w:rsidR="0017791E" w:rsidRPr="0018685A" w:rsidRDefault="0017791E" w:rsidP="001E2A6F">
            <w:pPr>
              <w:spacing w:beforeLines="60" w:afterLines="60"/>
              <w:jc w:val="center"/>
              <w:rPr>
                <w:sz w:val="28"/>
                <w:szCs w:val="28"/>
              </w:rPr>
            </w:pPr>
            <w:r w:rsidRPr="0018685A">
              <w:rPr>
                <w:sz w:val="28"/>
                <w:szCs w:val="28"/>
              </w:rPr>
              <w:t>3</w:t>
            </w:r>
          </w:p>
        </w:tc>
      </w:tr>
    </w:tbl>
    <w:p w:rsidR="0063145C" w:rsidRPr="008B3C12" w:rsidRDefault="0063145C" w:rsidP="0063145C">
      <w:pPr>
        <w:ind w:firstLine="408"/>
        <w:jc w:val="both"/>
        <w:rPr>
          <w:b/>
          <w:color w:val="FF0000"/>
          <w:sz w:val="28"/>
          <w:szCs w:val="28"/>
        </w:rPr>
      </w:pPr>
    </w:p>
    <w:p w:rsidR="0063145C" w:rsidRPr="008B3C12" w:rsidRDefault="0063145C" w:rsidP="0063145C">
      <w:pPr>
        <w:ind w:firstLine="408"/>
        <w:rPr>
          <w:b/>
          <w:color w:val="FF0000"/>
          <w:sz w:val="28"/>
          <w:szCs w:val="28"/>
        </w:rPr>
      </w:pPr>
    </w:p>
    <w:p w:rsidR="0063145C" w:rsidRPr="008B3C12" w:rsidRDefault="0063145C" w:rsidP="0063145C">
      <w:pPr>
        <w:ind w:firstLine="408"/>
        <w:rPr>
          <w:b/>
          <w:sz w:val="28"/>
          <w:szCs w:val="28"/>
        </w:rPr>
      </w:pPr>
      <w:r w:rsidRPr="008B3C12">
        <w:rPr>
          <w:b/>
          <w:sz w:val="28"/>
          <w:szCs w:val="28"/>
        </w:rPr>
        <w:t>Р-3  ЗОНА ОБЪЕКТОВ САНАТОРНО-КУРОРТНОГО ЛЕЧЕНИЯ, ОТДЫХА И ТУРИЗМА</w:t>
      </w:r>
    </w:p>
    <w:p w:rsidR="0063145C" w:rsidRPr="008B3C12" w:rsidRDefault="0063145C" w:rsidP="0063145C">
      <w:pPr>
        <w:ind w:firstLine="408"/>
        <w:jc w:val="both"/>
        <w:rPr>
          <w:sz w:val="28"/>
          <w:szCs w:val="28"/>
        </w:rPr>
      </w:pPr>
      <w:r w:rsidRPr="008B3C12">
        <w:rPr>
          <w:sz w:val="28"/>
          <w:szCs w:val="28"/>
        </w:rPr>
        <w:t xml:space="preserve">Зона предназначена  для размещения объектов санаторно-курортного лечения, отдыха и туризма, а также обслуживающих объектов,  дополнительных по отношению к основным видам разрешенного использования и условно разрешенным видам использования и осуществляемые совместно с ними. </w:t>
      </w:r>
    </w:p>
    <w:tbl>
      <w:tblPr>
        <w:tblW w:w="0" w:type="auto"/>
        <w:jc w:val="center"/>
        <w:tblInd w:w="-4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2"/>
        <w:gridCol w:w="13197"/>
      </w:tblGrid>
      <w:tr w:rsidR="0063145C" w:rsidRPr="008B3C12" w:rsidTr="00F13B52">
        <w:trPr>
          <w:jc w:val="center"/>
        </w:trPr>
        <w:tc>
          <w:tcPr>
            <w:tcW w:w="1002" w:type="dxa"/>
            <w:shd w:val="pct5" w:color="auto" w:fill="auto"/>
          </w:tcPr>
          <w:p w:rsidR="0063145C" w:rsidRPr="008B3C12" w:rsidRDefault="0063145C" w:rsidP="0063145C">
            <w:pPr>
              <w:rPr>
                <w:b/>
                <w:sz w:val="28"/>
                <w:szCs w:val="28"/>
              </w:rPr>
            </w:pPr>
            <w:r w:rsidRPr="008B3C12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13197" w:type="dxa"/>
            <w:shd w:val="pct5" w:color="auto" w:fill="auto"/>
          </w:tcPr>
          <w:p w:rsidR="0063145C" w:rsidRPr="008B3C12" w:rsidRDefault="0063145C" w:rsidP="0063145C">
            <w:pPr>
              <w:rPr>
                <w:b/>
                <w:sz w:val="28"/>
                <w:szCs w:val="28"/>
              </w:rPr>
            </w:pPr>
            <w:r w:rsidRPr="008B3C12">
              <w:rPr>
                <w:b/>
                <w:sz w:val="28"/>
                <w:szCs w:val="28"/>
              </w:rPr>
              <w:t>Основные виды разрешенного использования земельных участков.</w:t>
            </w:r>
          </w:p>
        </w:tc>
      </w:tr>
      <w:tr w:rsidR="0063145C" w:rsidRPr="008B3C12" w:rsidTr="00F13B52">
        <w:trPr>
          <w:jc w:val="center"/>
        </w:trPr>
        <w:tc>
          <w:tcPr>
            <w:tcW w:w="1002" w:type="dxa"/>
          </w:tcPr>
          <w:p w:rsidR="0063145C" w:rsidRPr="008B3C12" w:rsidRDefault="0063145C" w:rsidP="0063145C">
            <w:pPr>
              <w:rPr>
                <w:sz w:val="28"/>
                <w:szCs w:val="28"/>
              </w:rPr>
            </w:pPr>
            <w:r w:rsidRPr="008B3C12">
              <w:rPr>
                <w:sz w:val="28"/>
                <w:szCs w:val="28"/>
              </w:rPr>
              <w:t>3.3</w:t>
            </w:r>
          </w:p>
        </w:tc>
        <w:tc>
          <w:tcPr>
            <w:tcW w:w="13197" w:type="dxa"/>
          </w:tcPr>
          <w:p w:rsidR="0063145C" w:rsidRPr="008B3C12" w:rsidRDefault="0063145C" w:rsidP="0063145C">
            <w:pPr>
              <w:tabs>
                <w:tab w:val="left" w:pos="5012"/>
              </w:tabs>
              <w:rPr>
                <w:sz w:val="28"/>
                <w:szCs w:val="28"/>
              </w:rPr>
            </w:pPr>
            <w:r w:rsidRPr="008B3C12">
              <w:rPr>
                <w:sz w:val="28"/>
                <w:szCs w:val="28"/>
              </w:rPr>
              <w:t xml:space="preserve">Бытовое обслуживание </w:t>
            </w:r>
          </w:p>
        </w:tc>
      </w:tr>
      <w:tr w:rsidR="0063145C" w:rsidRPr="008B3C12" w:rsidTr="00F13B52">
        <w:trPr>
          <w:jc w:val="center"/>
        </w:trPr>
        <w:tc>
          <w:tcPr>
            <w:tcW w:w="1002" w:type="dxa"/>
          </w:tcPr>
          <w:p w:rsidR="0063145C" w:rsidRPr="008B3C12" w:rsidRDefault="0063145C" w:rsidP="0063145C">
            <w:pPr>
              <w:rPr>
                <w:sz w:val="28"/>
                <w:szCs w:val="28"/>
              </w:rPr>
            </w:pPr>
            <w:r w:rsidRPr="008B3C12">
              <w:rPr>
                <w:sz w:val="28"/>
                <w:szCs w:val="28"/>
              </w:rPr>
              <w:t>3.6</w:t>
            </w:r>
          </w:p>
        </w:tc>
        <w:tc>
          <w:tcPr>
            <w:tcW w:w="13197" w:type="dxa"/>
          </w:tcPr>
          <w:p w:rsidR="0063145C" w:rsidRPr="008B3C12" w:rsidRDefault="0063145C" w:rsidP="0063145C">
            <w:pPr>
              <w:tabs>
                <w:tab w:val="left" w:pos="5012"/>
              </w:tabs>
              <w:rPr>
                <w:sz w:val="28"/>
                <w:szCs w:val="28"/>
              </w:rPr>
            </w:pPr>
            <w:r w:rsidRPr="008B3C12">
              <w:rPr>
                <w:sz w:val="28"/>
                <w:szCs w:val="28"/>
              </w:rPr>
              <w:t>Культурное развитие</w:t>
            </w:r>
            <w:r w:rsidRPr="008B3C12">
              <w:rPr>
                <w:sz w:val="28"/>
                <w:szCs w:val="28"/>
              </w:rPr>
              <w:tab/>
            </w:r>
          </w:p>
        </w:tc>
      </w:tr>
      <w:tr w:rsidR="0063145C" w:rsidRPr="008B3C12" w:rsidTr="00F13B52">
        <w:trPr>
          <w:jc w:val="center"/>
        </w:trPr>
        <w:tc>
          <w:tcPr>
            <w:tcW w:w="1002" w:type="dxa"/>
          </w:tcPr>
          <w:p w:rsidR="0063145C" w:rsidRPr="008B3C12" w:rsidRDefault="0063145C" w:rsidP="0063145C">
            <w:pPr>
              <w:rPr>
                <w:sz w:val="28"/>
                <w:szCs w:val="28"/>
              </w:rPr>
            </w:pPr>
            <w:r w:rsidRPr="008B3C12">
              <w:rPr>
                <w:sz w:val="28"/>
                <w:szCs w:val="28"/>
              </w:rPr>
              <w:t>3.6.1</w:t>
            </w:r>
          </w:p>
        </w:tc>
        <w:tc>
          <w:tcPr>
            <w:tcW w:w="13197" w:type="dxa"/>
          </w:tcPr>
          <w:p w:rsidR="0063145C" w:rsidRPr="008B3C12" w:rsidRDefault="0063145C" w:rsidP="0063145C">
            <w:pPr>
              <w:rPr>
                <w:sz w:val="28"/>
                <w:szCs w:val="28"/>
              </w:rPr>
            </w:pPr>
            <w:r w:rsidRPr="008B3C12">
              <w:rPr>
                <w:sz w:val="28"/>
                <w:szCs w:val="28"/>
              </w:rPr>
              <w:t xml:space="preserve">Объекты </w:t>
            </w:r>
            <w:proofErr w:type="spellStart"/>
            <w:r w:rsidRPr="008B3C12">
              <w:rPr>
                <w:sz w:val="28"/>
                <w:szCs w:val="28"/>
              </w:rPr>
              <w:t>культурно-досуговой</w:t>
            </w:r>
            <w:proofErr w:type="spellEnd"/>
            <w:r w:rsidRPr="008B3C12">
              <w:rPr>
                <w:sz w:val="28"/>
                <w:szCs w:val="28"/>
              </w:rPr>
              <w:t xml:space="preserve"> деятельности </w:t>
            </w:r>
          </w:p>
        </w:tc>
      </w:tr>
      <w:tr w:rsidR="0063145C" w:rsidRPr="008B3C12" w:rsidTr="00F13B52">
        <w:trPr>
          <w:jc w:val="center"/>
        </w:trPr>
        <w:tc>
          <w:tcPr>
            <w:tcW w:w="1002" w:type="dxa"/>
          </w:tcPr>
          <w:p w:rsidR="0063145C" w:rsidRPr="008B3C12" w:rsidRDefault="0063145C" w:rsidP="0063145C">
            <w:pPr>
              <w:rPr>
                <w:sz w:val="28"/>
                <w:szCs w:val="28"/>
              </w:rPr>
            </w:pPr>
            <w:r w:rsidRPr="008B3C12">
              <w:rPr>
                <w:sz w:val="28"/>
                <w:szCs w:val="28"/>
              </w:rPr>
              <w:t>4.8</w:t>
            </w:r>
          </w:p>
        </w:tc>
        <w:tc>
          <w:tcPr>
            <w:tcW w:w="13197" w:type="dxa"/>
          </w:tcPr>
          <w:p w:rsidR="0063145C" w:rsidRPr="008B3C12" w:rsidRDefault="0063145C" w:rsidP="0063145C">
            <w:pPr>
              <w:rPr>
                <w:sz w:val="28"/>
                <w:szCs w:val="28"/>
              </w:rPr>
            </w:pPr>
            <w:r w:rsidRPr="008B3C12">
              <w:rPr>
                <w:sz w:val="28"/>
                <w:szCs w:val="28"/>
              </w:rPr>
              <w:t>Развлечения</w:t>
            </w:r>
          </w:p>
        </w:tc>
      </w:tr>
      <w:tr w:rsidR="0063145C" w:rsidRPr="008B3C12" w:rsidTr="00F13B52">
        <w:trPr>
          <w:jc w:val="center"/>
        </w:trPr>
        <w:tc>
          <w:tcPr>
            <w:tcW w:w="1002" w:type="dxa"/>
          </w:tcPr>
          <w:p w:rsidR="0063145C" w:rsidRPr="008B3C12" w:rsidRDefault="0063145C" w:rsidP="0063145C">
            <w:pPr>
              <w:rPr>
                <w:sz w:val="28"/>
                <w:szCs w:val="28"/>
              </w:rPr>
            </w:pPr>
            <w:r w:rsidRPr="008B3C12">
              <w:rPr>
                <w:sz w:val="28"/>
                <w:szCs w:val="28"/>
              </w:rPr>
              <w:t>5.0</w:t>
            </w:r>
          </w:p>
        </w:tc>
        <w:tc>
          <w:tcPr>
            <w:tcW w:w="13197" w:type="dxa"/>
          </w:tcPr>
          <w:p w:rsidR="0063145C" w:rsidRPr="008B3C12" w:rsidRDefault="0063145C" w:rsidP="0063145C">
            <w:pPr>
              <w:rPr>
                <w:sz w:val="28"/>
                <w:szCs w:val="28"/>
              </w:rPr>
            </w:pPr>
            <w:r w:rsidRPr="008B3C12">
              <w:rPr>
                <w:sz w:val="28"/>
                <w:szCs w:val="28"/>
              </w:rPr>
              <w:t xml:space="preserve">Отдых (рекреация) </w:t>
            </w:r>
          </w:p>
        </w:tc>
      </w:tr>
      <w:tr w:rsidR="0063145C" w:rsidRPr="008B3C12" w:rsidTr="00F13B52">
        <w:trPr>
          <w:jc w:val="center"/>
        </w:trPr>
        <w:tc>
          <w:tcPr>
            <w:tcW w:w="1002" w:type="dxa"/>
          </w:tcPr>
          <w:p w:rsidR="0063145C" w:rsidRPr="008B3C12" w:rsidRDefault="0063145C" w:rsidP="0063145C">
            <w:pPr>
              <w:rPr>
                <w:sz w:val="28"/>
                <w:szCs w:val="28"/>
              </w:rPr>
            </w:pPr>
            <w:r w:rsidRPr="008B3C12">
              <w:rPr>
                <w:sz w:val="28"/>
                <w:szCs w:val="28"/>
              </w:rPr>
              <w:t>9.2.1</w:t>
            </w:r>
          </w:p>
        </w:tc>
        <w:tc>
          <w:tcPr>
            <w:tcW w:w="13197" w:type="dxa"/>
          </w:tcPr>
          <w:p w:rsidR="0063145C" w:rsidRPr="008B3C12" w:rsidRDefault="0063145C" w:rsidP="0063145C">
            <w:pPr>
              <w:rPr>
                <w:sz w:val="28"/>
                <w:szCs w:val="28"/>
              </w:rPr>
            </w:pPr>
            <w:r w:rsidRPr="008B3C12">
              <w:rPr>
                <w:sz w:val="28"/>
                <w:szCs w:val="28"/>
              </w:rPr>
              <w:t xml:space="preserve">Санаторная деятельность </w:t>
            </w:r>
          </w:p>
        </w:tc>
      </w:tr>
      <w:tr w:rsidR="0063145C" w:rsidRPr="008B3C12" w:rsidTr="00F13B52">
        <w:trPr>
          <w:jc w:val="center"/>
        </w:trPr>
        <w:tc>
          <w:tcPr>
            <w:tcW w:w="1002" w:type="dxa"/>
          </w:tcPr>
          <w:p w:rsidR="0063145C" w:rsidRPr="008B3C12" w:rsidRDefault="0063145C" w:rsidP="0063145C">
            <w:pPr>
              <w:rPr>
                <w:sz w:val="28"/>
                <w:szCs w:val="28"/>
              </w:rPr>
            </w:pPr>
            <w:r w:rsidRPr="008B3C12">
              <w:rPr>
                <w:sz w:val="28"/>
                <w:szCs w:val="28"/>
              </w:rPr>
              <w:t>5.1</w:t>
            </w:r>
          </w:p>
        </w:tc>
        <w:tc>
          <w:tcPr>
            <w:tcW w:w="13197" w:type="dxa"/>
          </w:tcPr>
          <w:p w:rsidR="0063145C" w:rsidRPr="008B3C12" w:rsidRDefault="0063145C" w:rsidP="0063145C">
            <w:pPr>
              <w:rPr>
                <w:sz w:val="28"/>
                <w:szCs w:val="28"/>
              </w:rPr>
            </w:pPr>
            <w:r w:rsidRPr="008B3C12">
              <w:rPr>
                <w:sz w:val="28"/>
                <w:szCs w:val="28"/>
              </w:rPr>
              <w:t>Спорт</w:t>
            </w:r>
          </w:p>
        </w:tc>
      </w:tr>
      <w:tr w:rsidR="0063145C" w:rsidRPr="008B3C12" w:rsidTr="00F13B52">
        <w:trPr>
          <w:jc w:val="center"/>
        </w:trPr>
        <w:tc>
          <w:tcPr>
            <w:tcW w:w="1002" w:type="dxa"/>
          </w:tcPr>
          <w:p w:rsidR="0063145C" w:rsidRPr="008B3C12" w:rsidRDefault="0063145C" w:rsidP="0063145C">
            <w:pPr>
              <w:rPr>
                <w:sz w:val="28"/>
                <w:szCs w:val="28"/>
              </w:rPr>
            </w:pPr>
            <w:r w:rsidRPr="008B3C12">
              <w:rPr>
                <w:sz w:val="28"/>
                <w:szCs w:val="28"/>
              </w:rPr>
              <w:t>9.3</w:t>
            </w:r>
          </w:p>
        </w:tc>
        <w:tc>
          <w:tcPr>
            <w:tcW w:w="13197" w:type="dxa"/>
          </w:tcPr>
          <w:p w:rsidR="0063145C" w:rsidRPr="008B3C12" w:rsidRDefault="0063145C" w:rsidP="0063145C">
            <w:pPr>
              <w:adjustRightInd w:val="0"/>
              <w:rPr>
                <w:sz w:val="28"/>
                <w:szCs w:val="28"/>
              </w:rPr>
            </w:pPr>
            <w:r w:rsidRPr="008B3C12">
              <w:rPr>
                <w:sz w:val="28"/>
                <w:szCs w:val="28"/>
              </w:rPr>
              <w:t>Историко-культурная деятельность</w:t>
            </w:r>
          </w:p>
        </w:tc>
      </w:tr>
      <w:tr w:rsidR="0063145C" w:rsidRPr="008B3C12" w:rsidTr="00F13B52">
        <w:trPr>
          <w:jc w:val="center"/>
        </w:trPr>
        <w:tc>
          <w:tcPr>
            <w:tcW w:w="1002" w:type="dxa"/>
          </w:tcPr>
          <w:p w:rsidR="0063145C" w:rsidRPr="008B3C12" w:rsidRDefault="0063145C" w:rsidP="0063145C">
            <w:pPr>
              <w:rPr>
                <w:sz w:val="28"/>
                <w:szCs w:val="28"/>
              </w:rPr>
            </w:pPr>
            <w:r w:rsidRPr="008B3C12">
              <w:rPr>
                <w:sz w:val="28"/>
                <w:szCs w:val="28"/>
              </w:rPr>
              <w:t>12.0</w:t>
            </w:r>
          </w:p>
        </w:tc>
        <w:tc>
          <w:tcPr>
            <w:tcW w:w="13197" w:type="dxa"/>
          </w:tcPr>
          <w:p w:rsidR="0063145C" w:rsidRPr="008B3C12" w:rsidRDefault="0063145C" w:rsidP="0063145C">
            <w:pPr>
              <w:rPr>
                <w:sz w:val="28"/>
                <w:szCs w:val="28"/>
              </w:rPr>
            </w:pPr>
            <w:r w:rsidRPr="008B3C12">
              <w:rPr>
                <w:sz w:val="28"/>
                <w:szCs w:val="28"/>
              </w:rPr>
              <w:t>Земельные участки (территории) общего пользования</w:t>
            </w:r>
          </w:p>
        </w:tc>
      </w:tr>
      <w:tr w:rsidR="0063145C" w:rsidRPr="008B3C12" w:rsidTr="00F13B52">
        <w:trPr>
          <w:jc w:val="center"/>
        </w:trPr>
        <w:tc>
          <w:tcPr>
            <w:tcW w:w="1002" w:type="dxa"/>
          </w:tcPr>
          <w:p w:rsidR="0063145C" w:rsidRPr="008B3C12" w:rsidRDefault="0063145C" w:rsidP="0063145C">
            <w:pPr>
              <w:rPr>
                <w:sz w:val="28"/>
                <w:szCs w:val="28"/>
              </w:rPr>
            </w:pPr>
            <w:r w:rsidRPr="008B3C12">
              <w:rPr>
                <w:sz w:val="28"/>
                <w:szCs w:val="28"/>
              </w:rPr>
              <w:t>12.0.1</w:t>
            </w:r>
          </w:p>
        </w:tc>
        <w:tc>
          <w:tcPr>
            <w:tcW w:w="13197" w:type="dxa"/>
          </w:tcPr>
          <w:p w:rsidR="0063145C" w:rsidRPr="008B3C12" w:rsidRDefault="0063145C" w:rsidP="0063145C">
            <w:pPr>
              <w:rPr>
                <w:sz w:val="28"/>
                <w:szCs w:val="28"/>
              </w:rPr>
            </w:pPr>
            <w:r w:rsidRPr="008B3C12">
              <w:rPr>
                <w:sz w:val="28"/>
                <w:szCs w:val="28"/>
              </w:rPr>
              <w:t xml:space="preserve">Улично-дорожная сеть </w:t>
            </w:r>
          </w:p>
        </w:tc>
      </w:tr>
      <w:tr w:rsidR="0063145C" w:rsidRPr="008B3C12" w:rsidTr="00F13B52">
        <w:trPr>
          <w:jc w:val="center"/>
        </w:trPr>
        <w:tc>
          <w:tcPr>
            <w:tcW w:w="1002" w:type="dxa"/>
            <w:shd w:val="clear" w:color="auto" w:fill="F2F2F2"/>
          </w:tcPr>
          <w:p w:rsidR="0063145C" w:rsidRPr="008B3C12" w:rsidRDefault="0063145C" w:rsidP="0063145C">
            <w:pPr>
              <w:rPr>
                <w:b/>
                <w:sz w:val="28"/>
                <w:szCs w:val="28"/>
              </w:rPr>
            </w:pPr>
            <w:r w:rsidRPr="008B3C12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13197" w:type="dxa"/>
            <w:shd w:val="clear" w:color="auto" w:fill="F2F2F2"/>
          </w:tcPr>
          <w:p w:rsidR="0063145C" w:rsidRPr="008B3C12" w:rsidRDefault="0063145C" w:rsidP="0063145C">
            <w:pPr>
              <w:rPr>
                <w:b/>
                <w:sz w:val="28"/>
                <w:szCs w:val="28"/>
              </w:rPr>
            </w:pPr>
            <w:r w:rsidRPr="008B3C12">
              <w:rPr>
                <w:b/>
                <w:sz w:val="28"/>
                <w:szCs w:val="28"/>
              </w:rPr>
              <w:t>Вспомогательные виды разрешенного использования</w:t>
            </w:r>
          </w:p>
        </w:tc>
      </w:tr>
      <w:tr w:rsidR="0063145C" w:rsidRPr="008B3C12" w:rsidTr="00F13B52">
        <w:trPr>
          <w:jc w:val="center"/>
        </w:trPr>
        <w:tc>
          <w:tcPr>
            <w:tcW w:w="1002" w:type="dxa"/>
          </w:tcPr>
          <w:p w:rsidR="0063145C" w:rsidRPr="008B3C12" w:rsidRDefault="0063145C" w:rsidP="0063145C">
            <w:pPr>
              <w:rPr>
                <w:sz w:val="28"/>
                <w:szCs w:val="28"/>
              </w:rPr>
            </w:pPr>
            <w:r w:rsidRPr="008B3C12">
              <w:rPr>
                <w:sz w:val="28"/>
                <w:szCs w:val="28"/>
              </w:rPr>
              <w:t>3.1</w:t>
            </w:r>
          </w:p>
        </w:tc>
        <w:tc>
          <w:tcPr>
            <w:tcW w:w="13197" w:type="dxa"/>
          </w:tcPr>
          <w:p w:rsidR="0063145C" w:rsidRPr="008B3C12" w:rsidRDefault="0063145C" w:rsidP="0063145C">
            <w:pPr>
              <w:rPr>
                <w:sz w:val="28"/>
                <w:szCs w:val="28"/>
              </w:rPr>
            </w:pPr>
            <w:r w:rsidRPr="008B3C12">
              <w:rPr>
                <w:sz w:val="28"/>
                <w:szCs w:val="28"/>
              </w:rPr>
              <w:t>Коммунальное обслуживание</w:t>
            </w:r>
          </w:p>
        </w:tc>
      </w:tr>
      <w:tr w:rsidR="0063145C" w:rsidRPr="008B3C12" w:rsidTr="00F13B52">
        <w:trPr>
          <w:jc w:val="center"/>
        </w:trPr>
        <w:tc>
          <w:tcPr>
            <w:tcW w:w="1002" w:type="dxa"/>
          </w:tcPr>
          <w:p w:rsidR="0063145C" w:rsidRPr="008B3C12" w:rsidRDefault="0063145C" w:rsidP="0063145C">
            <w:pPr>
              <w:pStyle w:val="af6"/>
              <w:rPr>
                <w:sz w:val="28"/>
                <w:szCs w:val="28"/>
              </w:rPr>
            </w:pPr>
            <w:r w:rsidRPr="008B3C12">
              <w:rPr>
                <w:sz w:val="28"/>
                <w:szCs w:val="28"/>
              </w:rPr>
              <w:t>4.9</w:t>
            </w:r>
          </w:p>
        </w:tc>
        <w:tc>
          <w:tcPr>
            <w:tcW w:w="13197" w:type="dxa"/>
          </w:tcPr>
          <w:p w:rsidR="0063145C" w:rsidRPr="008B3C12" w:rsidRDefault="0063145C" w:rsidP="0063145C">
            <w:pPr>
              <w:pStyle w:val="af6"/>
              <w:rPr>
                <w:rFonts w:eastAsia="Times New Roman"/>
                <w:sz w:val="28"/>
                <w:szCs w:val="28"/>
                <w:lang w:eastAsia="ru-RU"/>
              </w:rPr>
            </w:pPr>
            <w:r w:rsidRPr="008B3C12">
              <w:rPr>
                <w:rFonts w:eastAsia="Times New Roman"/>
                <w:sz w:val="28"/>
                <w:szCs w:val="28"/>
                <w:lang w:eastAsia="ru-RU"/>
              </w:rPr>
              <w:t>Обслуживание автотранспорта</w:t>
            </w:r>
          </w:p>
        </w:tc>
      </w:tr>
      <w:tr w:rsidR="0063145C" w:rsidRPr="008B3C12" w:rsidTr="00F13B52">
        <w:trPr>
          <w:jc w:val="center"/>
        </w:trPr>
        <w:tc>
          <w:tcPr>
            <w:tcW w:w="1002" w:type="dxa"/>
          </w:tcPr>
          <w:p w:rsidR="0063145C" w:rsidRPr="008B3C12" w:rsidRDefault="0063145C" w:rsidP="0063145C">
            <w:pPr>
              <w:pStyle w:val="af6"/>
              <w:rPr>
                <w:sz w:val="28"/>
                <w:szCs w:val="28"/>
              </w:rPr>
            </w:pPr>
            <w:r w:rsidRPr="008B3C12">
              <w:rPr>
                <w:rFonts w:eastAsia="Times New Roman"/>
                <w:sz w:val="28"/>
                <w:szCs w:val="28"/>
                <w:lang w:eastAsia="ru-RU"/>
              </w:rPr>
              <w:t>12.0.2</w:t>
            </w:r>
          </w:p>
        </w:tc>
        <w:tc>
          <w:tcPr>
            <w:tcW w:w="13197" w:type="dxa"/>
          </w:tcPr>
          <w:p w:rsidR="0063145C" w:rsidRPr="008B3C12" w:rsidRDefault="0063145C" w:rsidP="0063145C">
            <w:pPr>
              <w:pStyle w:val="af6"/>
              <w:rPr>
                <w:rFonts w:eastAsia="Times New Roman"/>
                <w:sz w:val="28"/>
                <w:szCs w:val="28"/>
                <w:lang w:eastAsia="ru-RU"/>
              </w:rPr>
            </w:pPr>
            <w:r w:rsidRPr="008B3C12">
              <w:rPr>
                <w:rFonts w:eastAsia="Times New Roman"/>
                <w:sz w:val="28"/>
                <w:szCs w:val="28"/>
                <w:lang w:eastAsia="ru-RU"/>
              </w:rPr>
              <w:t xml:space="preserve">Благоустройство территории </w:t>
            </w:r>
          </w:p>
        </w:tc>
      </w:tr>
      <w:tr w:rsidR="0063145C" w:rsidRPr="008B3C12" w:rsidTr="00F13B52">
        <w:trPr>
          <w:jc w:val="center"/>
        </w:trPr>
        <w:tc>
          <w:tcPr>
            <w:tcW w:w="1002" w:type="dxa"/>
            <w:shd w:val="pct5" w:color="auto" w:fill="auto"/>
          </w:tcPr>
          <w:p w:rsidR="0063145C" w:rsidRPr="008B3C12" w:rsidRDefault="0063145C" w:rsidP="0063145C">
            <w:pPr>
              <w:rPr>
                <w:b/>
                <w:sz w:val="28"/>
                <w:szCs w:val="28"/>
              </w:rPr>
            </w:pPr>
            <w:r w:rsidRPr="008B3C12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13197" w:type="dxa"/>
            <w:shd w:val="pct5" w:color="auto" w:fill="auto"/>
          </w:tcPr>
          <w:p w:rsidR="0063145C" w:rsidRPr="008B3C12" w:rsidRDefault="0063145C" w:rsidP="0063145C">
            <w:pPr>
              <w:rPr>
                <w:b/>
                <w:sz w:val="28"/>
                <w:szCs w:val="28"/>
              </w:rPr>
            </w:pPr>
            <w:r w:rsidRPr="008B3C12">
              <w:rPr>
                <w:b/>
                <w:sz w:val="28"/>
                <w:szCs w:val="28"/>
              </w:rPr>
              <w:t>Условно разрешенные виды использования</w:t>
            </w:r>
          </w:p>
        </w:tc>
      </w:tr>
      <w:tr w:rsidR="0063145C" w:rsidRPr="008B3C12" w:rsidTr="00F13B52">
        <w:trPr>
          <w:jc w:val="center"/>
        </w:trPr>
        <w:tc>
          <w:tcPr>
            <w:tcW w:w="1002" w:type="dxa"/>
          </w:tcPr>
          <w:p w:rsidR="0063145C" w:rsidRPr="008B3C12" w:rsidRDefault="0063145C" w:rsidP="0063145C">
            <w:pPr>
              <w:rPr>
                <w:sz w:val="28"/>
                <w:szCs w:val="28"/>
              </w:rPr>
            </w:pPr>
            <w:r w:rsidRPr="008B3C12">
              <w:rPr>
                <w:sz w:val="28"/>
                <w:szCs w:val="28"/>
              </w:rPr>
              <w:t>4.4</w:t>
            </w:r>
          </w:p>
        </w:tc>
        <w:tc>
          <w:tcPr>
            <w:tcW w:w="13197" w:type="dxa"/>
          </w:tcPr>
          <w:p w:rsidR="0063145C" w:rsidRPr="008B3C12" w:rsidRDefault="0063145C" w:rsidP="0063145C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8B3C12">
              <w:rPr>
                <w:sz w:val="28"/>
                <w:szCs w:val="28"/>
              </w:rPr>
              <w:t>Магазины</w:t>
            </w:r>
          </w:p>
        </w:tc>
      </w:tr>
      <w:tr w:rsidR="0063145C" w:rsidRPr="008B3C12" w:rsidTr="00F13B52">
        <w:trPr>
          <w:jc w:val="center"/>
        </w:trPr>
        <w:tc>
          <w:tcPr>
            <w:tcW w:w="1002" w:type="dxa"/>
          </w:tcPr>
          <w:p w:rsidR="0063145C" w:rsidRPr="008B3C12" w:rsidRDefault="0063145C" w:rsidP="0063145C">
            <w:pPr>
              <w:rPr>
                <w:sz w:val="28"/>
                <w:szCs w:val="28"/>
              </w:rPr>
            </w:pPr>
            <w:r w:rsidRPr="008B3C12">
              <w:rPr>
                <w:sz w:val="28"/>
                <w:szCs w:val="28"/>
              </w:rPr>
              <w:t>4.6</w:t>
            </w:r>
          </w:p>
        </w:tc>
        <w:tc>
          <w:tcPr>
            <w:tcW w:w="13197" w:type="dxa"/>
          </w:tcPr>
          <w:p w:rsidR="0063145C" w:rsidRPr="008B3C12" w:rsidRDefault="0063145C" w:rsidP="0063145C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8B3C12">
              <w:rPr>
                <w:sz w:val="28"/>
                <w:szCs w:val="28"/>
              </w:rPr>
              <w:t>Общественное питание</w:t>
            </w:r>
          </w:p>
        </w:tc>
      </w:tr>
      <w:tr w:rsidR="0063145C" w:rsidRPr="008B3C12" w:rsidTr="00F13B52">
        <w:trPr>
          <w:jc w:val="center"/>
        </w:trPr>
        <w:tc>
          <w:tcPr>
            <w:tcW w:w="1002" w:type="dxa"/>
          </w:tcPr>
          <w:p w:rsidR="0063145C" w:rsidRPr="008B3C12" w:rsidRDefault="0063145C" w:rsidP="0063145C">
            <w:pPr>
              <w:rPr>
                <w:sz w:val="28"/>
                <w:szCs w:val="28"/>
              </w:rPr>
            </w:pPr>
            <w:r w:rsidRPr="008B3C12">
              <w:rPr>
                <w:sz w:val="28"/>
                <w:szCs w:val="28"/>
              </w:rPr>
              <w:t>4.7</w:t>
            </w:r>
          </w:p>
        </w:tc>
        <w:tc>
          <w:tcPr>
            <w:tcW w:w="13197" w:type="dxa"/>
          </w:tcPr>
          <w:p w:rsidR="0063145C" w:rsidRPr="008B3C12" w:rsidRDefault="0063145C" w:rsidP="0063145C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8B3C12">
              <w:rPr>
                <w:sz w:val="28"/>
                <w:szCs w:val="28"/>
              </w:rPr>
              <w:t>Гостиничное обслуживание</w:t>
            </w:r>
          </w:p>
        </w:tc>
      </w:tr>
      <w:tr w:rsidR="0063145C" w:rsidRPr="008B3C12" w:rsidTr="00F13B52">
        <w:trPr>
          <w:jc w:val="center"/>
        </w:trPr>
        <w:tc>
          <w:tcPr>
            <w:tcW w:w="1002" w:type="dxa"/>
          </w:tcPr>
          <w:p w:rsidR="0063145C" w:rsidRPr="008B3C12" w:rsidRDefault="0063145C" w:rsidP="0063145C">
            <w:pPr>
              <w:rPr>
                <w:sz w:val="28"/>
                <w:szCs w:val="28"/>
              </w:rPr>
            </w:pPr>
            <w:r w:rsidRPr="008B3C12">
              <w:rPr>
                <w:sz w:val="28"/>
                <w:szCs w:val="28"/>
              </w:rPr>
              <w:t>4.10</w:t>
            </w:r>
          </w:p>
        </w:tc>
        <w:tc>
          <w:tcPr>
            <w:tcW w:w="13197" w:type="dxa"/>
          </w:tcPr>
          <w:p w:rsidR="0063145C" w:rsidRPr="008B3C12" w:rsidRDefault="0063145C" w:rsidP="0063145C">
            <w:pPr>
              <w:adjustRightInd w:val="0"/>
              <w:rPr>
                <w:sz w:val="28"/>
                <w:szCs w:val="28"/>
              </w:rPr>
            </w:pPr>
            <w:r w:rsidRPr="008B3C12">
              <w:rPr>
                <w:sz w:val="28"/>
                <w:szCs w:val="28"/>
              </w:rPr>
              <w:t>Выставочно-ярмарочная деятельность</w:t>
            </w:r>
          </w:p>
        </w:tc>
      </w:tr>
      <w:tr w:rsidR="0063145C" w:rsidRPr="008B3C12" w:rsidTr="00F13B52">
        <w:trPr>
          <w:jc w:val="center"/>
        </w:trPr>
        <w:tc>
          <w:tcPr>
            <w:tcW w:w="1002" w:type="dxa"/>
          </w:tcPr>
          <w:p w:rsidR="0063145C" w:rsidRPr="008B3C12" w:rsidRDefault="0063145C" w:rsidP="0063145C">
            <w:pPr>
              <w:rPr>
                <w:sz w:val="28"/>
                <w:szCs w:val="28"/>
              </w:rPr>
            </w:pPr>
            <w:r w:rsidRPr="008B3C12">
              <w:rPr>
                <w:sz w:val="28"/>
                <w:szCs w:val="28"/>
              </w:rPr>
              <w:t>6.8</w:t>
            </w:r>
          </w:p>
        </w:tc>
        <w:tc>
          <w:tcPr>
            <w:tcW w:w="13197" w:type="dxa"/>
          </w:tcPr>
          <w:p w:rsidR="0063145C" w:rsidRPr="008B3C12" w:rsidRDefault="0063145C" w:rsidP="0063145C">
            <w:pPr>
              <w:adjustRightInd w:val="0"/>
              <w:rPr>
                <w:sz w:val="28"/>
                <w:szCs w:val="28"/>
              </w:rPr>
            </w:pPr>
            <w:r w:rsidRPr="008B3C12">
              <w:rPr>
                <w:sz w:val="28"/>
                <w:szCs w:val="28"/>
              </w:rPr>
              <w:t xml:space="preserve">Связь </w:t>
            </w:r>
          </w:p>
        </w:tc>
      </w:tr>
    </w:tbl>
    <w:p w:rsidR="0063145C" w:rsidRPr="008B3C12" w:rsidRDefault="0063145C" w:rsidP="0063145C">
      <w:pPr>
        <w:rPr>
          <w:sz w:val="28"/>
          <w:szCs w:val="28"/>
        </w:rPr>
      </w:pPr>
    </w:p>
    <w:p w:rsidR="0063145C" w:rsidRPr="008B3C12" w:rsidRDefault="0063145C" w:rsidP="0063145C">
      <w:pPr>
        <w:rPr>
          <w:sz w:val="28"/>
          <w:szCs w:val="28"/>
        </w:rPr>
      </w:pPr>
    </w:p>
    <w:p w:rsidR="0063145C" w:rsidRPr="008B3C12" w:rsidRDefault="0063145C" w:rsidP="0063145C">
      <w:pPr>
        <w:jc w:val="center"/>
        <w:rPr>
          <w:b/>
          <w:sz w:val="28"/>
          <w:szCs w:val="28"/>
        </w:rPr>
      </w:pPr>
      <w:r w:rsidRPr="008B3C12">
        <w:rPr>
          <w:b/>
          <w:sz w:val="28"/>
          <w:szCs w:val="28"/>
        </w:rPr>
        <w:t>Предельные параметры земельных участков и объектов капитального строительства в части отступов зданий от границ участков</w:t>
      </w:r>
    </w:p>
    <w:p w:rsidR="0063145C" w:rsidRPr="008B3C12" w:rsidRDefault="0063145C" w:rsidP="0063145C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67"/>
        <w:gridCol w:w="9781"/>
        <w:gridCol w:w="1843"/>
        <w:gridCol w:w="2126"/>
      </w:tblGrid>
      <w:tr w:rsidR="0063145C" w:rsidRPr="008B3C12" w:rsidTr="00F13B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45C" w:rsidRPr="008B3C12" w:rsidRDefault="0063145C" w:rsidP="0063145C">
            <w:pPr>
              <w:snapToGrid w:val="0"/>
              <w:spacing w:before="144" w:after="144"/>
              <w:jc w:val="center"/>
              <w:rPr>
                <w:sz w:val="28"/>
                <w:szCs w:val="28"/>
              </w:rPr>
            </w:pPr>
            <w:r w:rsidRPr="008B3C12">
              <w:rPr>
                <w:sz w:val="28"/>
                <w:szCs w:val="28"/>
              </w:rPr>
              <w:t>1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45C" w:rsidRPr="008B3C12" w:rsidRDefault="0063145C" w:rsidP="0063145C">
            <w:pPr>
              <w:snapToGrid w:val="0"/>
              <w:jc w:val="both"/>
              <w:rPr>
                <w:sz w:val="28"/>
                <w:szCs w:val="28"/>
              </w:rPr>
            </w:pPr>
            <w:r w:rsidRPr="008B3C12">
              <w:rPr>
                <w:sz w:val="28"/>
                <w:szCs w:val="28"/>
              </w:rPr>
              <w:t>Минимальный отступ от красных линий в целях определения места допустимого размещения зданий, строений, сооружений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45C" w:rsidRPr="008B3C12" w:rsidRDefault="0063145C" w:rsidP="0063145C">
            <w:pPr>
              <w:snapToGrid w:val="0"/>
              <w:spacing w:before="144" w:after="144"/>
              <w:jc w:val="center"/>
              <w:rPr>
                <w:sz w:val="28"/>
                <w:szCs w:val="28"/>
              </w:rPr>
            </w:pPr>
            <w:r w:rsidRPr="008B3C12">
              <w:rPr>
                <w:sz w:val="28"/>
                <w:szCs w:val="28"/>
              </w:rPr>
              <w:t>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45C" w:rsidRPr="008B3C12" w:rsidRDefault="0063145C" w:rsidP="0063145C">
            <w:pPr>
              <w:snapToGrid w:val="0"/>
              <w:spacing w:before="144" w:after="144"/>
              <w:jc w:val="center"/>
              <w:rPr>
                <w:sz w:val="28"/>
                <w:szCs w:val="28"/>
              </w:rPr>
            </w:pPr>
            <w:r w:rsidRPr="008B3C12">
              <w:rPr>
                <w:sz w:val="28"/>
                <w:szCs w:val="28"/>
              </w:rPr>
              <w:t>5</w:t>
            </w:r>
          </w:p>
        </w:tc>
      </w:tr>
      <w:tr w:rsidR="0063145C" w:rsidRPr="008B3C12" w:rsidTr="00F13B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45C" w:rsidRPr="008B3C12" w:rsidRDefault="0063145C" w:rsidP="0063145C">
            <w:pPr>
              <w:snapToGrid w:val="0"/>
              <w:spacing w:before="144" w:after="144"/>
              <w:jc w:val="center"/>
              <w:rPr>
                <w:sz w:val="28"/>
                <w:szCs w:val="28"/>
              </w:rPr>
            </w:pPr>
            <w:r w:rsidRPr="008B3C12">
              <w:rPr>
                <w:sz w:val="28"/>
                <w:szCs w:val="28"/>
              </w:rPr>
              <w:t>2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45C" w:rsidRPr="008B3C12" w:rsidRDefault="0063145C" w:rsidP="0063145C">
            <w:pPr>
              <w:snapToGrid w:val="0"/>
              <w:jc w:val="both"/>
              <w:rPr>
                <w:sz w:val="28"/>
                <w:szCs w:val="28"/>
              </w:rPr>
            </w:pPr>
            <w:r w:rsidRPr="008B3C12">
              <w:rPr>
                <w:sz w:val="28"/>
                <w:szCs w:val="28"/>
              </w:rPr>
              <w:t xml:space="preserve">Минимальный отступ от края </w:t>
            </w:r>
            <w:r w:rsidR="008B3C12">
              <w:rPr>
                <w:sz w:val="28"/>
                <w:szCs w:val="28"/>
              </w:rPr>
              <w:t xml:space="preserve"> основной проезжей части магист</w:t>
            </w:r>
            <w:r w:rsidRPr="008B3C12">
              <w:rPr>
                <w:sz w:val="28"/>
                <w:szCs w:val="28"/>
              </w:rPr>
              <w:t>ральных улиц в целях определения места допустимого размещения зданий, строений, сооружений при отсутствии красных линий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45C" w:rsidRPr="008B3C12" w:rsidRDefault="0063145C" w:rsidP="0063145C">
            <w:pPr>
              <w:snapToGrid w:val="0"/>
              <w:spacing w:before="144" w:after="144"/>
              <w:jc w:val="center"/>
              <w:rPr>
                <w:sz w:val="28"/>
                <w:szCs w:val="28"/>
              </w:rPr>
            </w:pPr>
            <w:r w:rsidRPr="008B3C12">
              <w:rPr>
                <w:sz w:val="28"/>
                <w:szCs w:val="28"/>
              </w:rPr>
              <w:t>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45C" w:rsidRPr="008B3C12" w:rsidRDefault="0063145C" w:rsidP="0063145C">
            <w:pPr>
              <w:snapToGrid w:val="0"/>
              <w:spacing w:before="144" w:after="144"/>
              <w:jc w:val="center"/>
              <w:rPr>
                <w:sz w:val="28"/>
                <w:szCs w:val="28"/>
              </w:rPr>
            </w:pPr>
            <w:r w:rsidRPr="008B3C12">
              <w:rPr>
                <w:sz w:val="28"/>
                <w:szCs w:val="28"/>
              </w:rPr>
              <w:t>8</w:t>
            </w:r>
          </w:p>
        </w:tc>
      </w:tr>
      <w:tr w:rsidR="0063145C" w:rsidRPr="008B3C12" w:rsidTr="00F13B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45C" w:rsidRPr="008B3C12" w:rsidRDefault="0063145C" w:rsidP="0063145C">
            <w:pPr>
              <w:snapToGrid w:val="0"/>
              <w:spacing w:before="144" w:after="144"/>
              <w:jc w:val="center"/>
              <w:rPr>
                <w:sz w:val="28"/>
                <w:szCs w:val="28"/>
              </w:rPr>
            </w:pPr>
            <w:r w:rsidRPr="008B3C12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45C" w:rsidRPr="008B3C12" w:rsidRDefault="0063145C" w:rsidP="0063145C">
            <w:pPr>
              <w:snapToGrid w:val="0"/>
              <w:jc w:val="both"/>
              <w:rPr>
                <w:sz w:val="28"/>
                <w:szCs w:val="28"/>
              </w:rPr>
            </w:pPr>
            <w:r w:rsidRPr="008B3C12">
              <w:rPr>
                <w:sz w:val="28"/>
                <w:szCs w:val="28"/>
              </w:rPr>
              <w:t>Минимальный отступ от края  основной проезжей части улиц местного значения в целях опреде</w:t>
            </w:r>
            <w:r w:rsidR="008B3C12">
              <w:rPr>
                <w:sz w:val="28"/>
                <w:szCs w:val="28"/>
              </w:rPr>
              <w:t>ления места допустимого размеще</w:t>
            </w:r>
            <w:r w:rsidRPr="008B3C12">
              <w:rPr>
                <w:sz w:val="28"/>
                <w:szCs w:val="28"/>
              </w:rPr>
              <w:t>ния зданий, строений, сооружен</w:t>
            </w:r>
            <w:r w:rsidR="008B3C12">
              <w:rPr>
                <w:sz w:val="28"/>
                <w:szCs w:val="28"/>
              </w:rPr>
              <w:t>ий магистральных улиц при отсут</w:t>
            </w:r>
            <w:r w:rsidRPr="008B3C12">
              <w:rPr>
                <w:sz w:val="28"/>
                <w:szCs w:val="28"/>
              </w:rPr>
              <w:t>ствии красных линий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45C" w:rsidRPr="008B3C12" w:rsidRDefault="0063145C" w:rsidP="0063145C">
            <w:pPr>
              <w:snapToGrid w:val="0"/>
              <w:spacing w:before="144" w:after="144"/>
              <w:jc w:val="center"/>
              <w:rPr>
                <w:sz w:val="28"/>
                <w:szCs w:val="28"/>
              </w:rPr>
            </w:pPr>
            <w:r w:rsidRPr="008B3C12">
              <w:rPr>
                <w:sz w:val="28"/>
                <w:szCs w:val="28"/>
              </w:rPr>
              <w:t>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45C" w:rsidRPr="008B3C12" w:rsidRDefault="0063145C" w:rsidP="0063145C">
            <w:pPr>
              <w:snapToGrid w:val="0"/>
              <w:spacing w:before="144" w:after="144"/>
              <w:jc w:val="center"/>
              <w:rPr>
                <w:sz w:val="28"/>
                <w:szCs w:val="28"/>
              </w:rPr>
            </w:pPr>
            <w:r w:rsidRPr="008B3C12">
              <w:rPr>
                <w:sz w:val="28"/>
                <w:szCs w:val="28"/>
              </w:rPr>
              <w:t>5</w:t>
            </w:r>
          </w:p>
        </w:tc>
      </w:tr>
      <w:tr w:rsidR="0063145C" w:rsidRPr="008B3C12" w:rsidTr="00F13B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45C" w:rsidRPr="008B3C12" w:rsidRDefault="0063145C" w:rsidP="0063145C">
            <w:pPr>
              <w:snapToGrid w:val="0"/>
              <w:spacing w:before="144" w:after="144"/>
              <w:jc w:val="center"/>
              <w:rPr>
                <w:sz w:val="28"/>
                <w:szCs w:val="28"/>
              </w:rPr>
            </w:pPr>
            <w:r w:rsidRPr="008B3C12">
              <w:rPr>
                <w:sz w:val="28"/>
                <w:szCs w:val="28"/>
              </w:rPr>
              <w:t>4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45C" w:rsidRPr="008B3C12" w:rsidRDefault="0063145C" w:rsidP="0063145C">
            <w:pPr>
              <w:snapToGrid w:val="0"/>
              <w:jc w:val="both"/>
              <w:rPr>
                <w:sz w:val="28"/>
                <w:szCs w:val="28"/>
              </w:rPr>
            </w:pPr>
            <w:r w:rsidRPr="008B3C12">
              <w:rPr>
                <w:sz w:val="28"/>
                <w:szCs w:val="28"/>
              </w:rPr>
              <w:t>Минимальный отступ от границы зе</w:t>
            </w:r>
            <w:r w:rsidR="008B3C12">
              <w:rPr>
                <w:sz w:val="28"/>
                <w:szCs w:val="28"/>
              </w:rPr>
              <w:t>мельного участка в целях опреде</w:t>
            </w:r>
            <w:r w:rsidRPr="008B3C12">
              <w:rPr>
                <w:sz w:val="28"/>
                <w:szCs w:val="28"/>
              </w:rPr>
              <w:t>ления места допустимого размещения зданий, строений, сооружений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45C" w:rsidRPr="008B3C12" w:rsidRDefault="0063145C" w:rsidP="0063145C">
            <w:pPr>
              <w:snapToGrid w:val="0"/>
              <w:spacing w:before="144" w:after="144"/>
              <w:jc w:val="center"/>
              <w:rPr>
                <w:sz w:val="28"/>
                <w:szCs w:val="28"/>
              </w:rPr>
            </w:pPr>
            <w:r w:rsidRPr="008B3C12">
              <w:rPr>
                <w:sz w:val="28"/>
                <w:szCs w:val="28"/>
              </w:rPr>
              <w:t>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45C" w:rsidRPr="008B3C12" w:rsidRDefault="0063145C" w:rsidP="0063145C">
            <w:pPr>
              <w:snapToGrid w:val="0"/>
              <w:spacing w:before="144" w:after="144"/>
              <w:jc w:val="center"/>
              <w:rPr>
                <w:sz w:val="28"/>
                <w:szCs w:val="28"/>
              </w:rPr>
            </w:pPr>
            <w:r w:rsidRPr="008B3C12">
              <w:rPr>
                <w:sz w:val="28"/>
                <w:szCs w:val="28"/>
              </w:rPr>
              <w:t>3</w:t>
            </w:r>
          </w:p>
        </w:tc>
      </w:tr>
    </w:tbl>
    <w:p w:rsidR="0063145C" w:rsidRPr="00B55FAC" w:rsidRDefault="0063145C" w:rsidP="0063145C">
      <w:pPr>
        <w:rPr>
          <w:sz w:val="28"/>
          <w:szCs w:val="28"/>
        </w:rPr>
      </w:pPr>
    </w:p>
    <w:p w:rsidR="0063145C" w:rsidRPr="00B55FAC" w:rsidRDefault="0063145C" w:rsidP="0063145C">
      <w:pPr>
        <w:rPr>
          <w:sz w:val="28"/>
          <w:szCs w:val="28"/>
        </w:rPr>
      </w:pPr>
    </w:p>
    <w:p w:rsidR="0063145C" w:rsidRDefault="0063145C" w:rsidP="0063145C">
      <w:pPr>
        <w:ind w:firstLine="408"/>
        <w:rPr>
          <w:b/>
          <w:sz w:val="28"/>
          <w:szCs w:val="28"/>
        </w:rPr>
      </w:pPr>
      <w:r w:rsidRPr="00B55FAC">
        <w:rPr>
          <w:b/>
          <w:sz w:val="28"/>
          <w:szCs w:val="28"/>
        </w:rPr>
        <w:t xml:space="preserve">Р-6    </w:t>
      </w:r>
      <w:r w:rsidR="008B3C12">
        <w:rPr>
          <w:b/>
          <w:sz w:val="28"/>
          <w:szCs w:val="28"/>
        </w:rPr>
        <w:t xml:space="preserve">ОСОБО ОХРАНЯЕМЫЕ ПРИРОДНЫЕ ТЕРРИТОРИИ </w:t>
      </w:r>
    </w:p>
    <w:p w:rsidR="008B3C12" w:rsidRPr="00B55FAC" w:rsidRDefault="008B3C12" w:rsidP="0063145C">
      <w:pPr>
        <w:ind w:firstLine="408"/>
        <w:rPr>
          <w:b/>
          <w:sz w:val="28"/>
          <w:szCs w:val="28"/>
        </w:rPr>
      </w:pPr>
    </w:p>
    <w:p w:rsidR="0063145C" w:rsidRPr="00B55FAC" w:rsidRDefault="0063145C" w:rsidP="0063145C">
      <w:pPr>
        <w:ind w:firstLine="408"/>
        <w:jc w:val="both"/>
        <w:rPr>
          <w:sz w:val="28"/>
          <w:szCs w:val="28"/>
        </w:rPr>
      </w:pPr>
      <w:r w:rsidRPr="00B55FAC">
        <w:rPr>
          <w:sz w:val="28"/>
          <w:szCs w:val="28"/>
        </w:rPr>
        <w:t>Зона предназначена  для размещения спортивных сооружений и комплексов, а также обслуживающих объектов, дополнительных по отношению к  основным видам разрешенного  использования и условно разрешенным видам использования и осуществляемые совместно с ними.</w:t>
      </w:r>
    </w:p>
    <w:p w:rsidR="0063145C" w:rsidRPr="00B55FAC" w:rsidRDefault="0063145C" w:rsidP="0063145C">
      <w:pPr>
        <w:ind w:firstLine="408"/>
        <w:jc w:val="both"/>
        <w:rPr>
          <w:sz w:val="28"/>
          <w:szCs w:val="28"/>
        </w:rPr>
      </w:pPr>
    </w:p>
    <w:tbl>
      <w:tblPr>
        <w:tblW w:w="0" w:type="auto"/>
        <w:jc w:val="center"/>
        <w:tblInd w:w="-2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6"/>
        <w:gridCol w:w="13207"/>
      </w:tblGrid>
      <w:tr w:rsidR="0063145C" w:rsidRPr="00B55FAC" w:rsidTr="00F13B52">
        <w:trPr>
          <w:jc w:val="center"/>
        </w:trPr>
        <w:tc>
          <w:tcPr>
            <w:tcW w:w="907" w:type="dxa"/>
            <w:shd w:val="pct5" w:color="auto" w:fill="auto"/>
          </w:tcPr>
          <w:p w:rsidR="0063145C" w:rsidRPr="00B55FAC" w:rsidRDefault="0063145C" w:rsidP="0063145C">
            <w:pPr>
              <w:rPr>
                <w:b/>
                <w:sz w:val="28"/>
                <w:szCs w:val="28"/>
              </w:rPr>
            </w:pPr>
            <w:r w:rsidRPr="00B55FAC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13207" w:type="dxa"/>
            <w:shd w:val="pct5" w:color="auto" w:fill="auto"/>
          </w:tcPr>
          <w:p w:rsidR="0063145C" w:rsidRPr="00B55FAC" w:rsidRDefault="0063145C" w:rsidP="0063145C">
            <w:pPr>
              <w:rPr>
                <w:b/>
                <w:sz w:val="28"/>
                <w:szCs w:val="28"/>
              </w:rPr>
            </w:pPr>
            <w:r w:rsidRPr="00B55FAC">
              <w:rPr>
                <w:b/>
                <w:sz w:val="28"/>
                <w:szCs w:val="28"/>
              </w:rPr>
              <w:t>Основные виды разрешенного использования земельных участков.</w:t>
            </w:r>
          </w:p>
        </w:tc>
      </w:tr>
      <w:tr w:rsidR="0063145C" w:rsidRPr="00B55FAC" w:rsidTr="00F13B52">
        <w:trPr>
          <w:jc w:val="center"/>
        </w:trPr>
        <w:tc>
          <w:tcPr>
            <w:tcW w:w="907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3.1</w:t>
            </w:r>
          </w:p>
        </w:tc>
        <w:tc>
          <w:tcPr>
            <w:tcW w:w="13207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Коммунальное обслуживание</w:t>
            </w:r>
          </w:p>
        </w:tc>
      </w:tr>
      <w:tr w:rsidR="0063145C" w:rsidRPr="00B55FAC" w:rsidTr="00F13B52">
        <w:trPr>
          <w:jc w:val="center"/>
        </w:trPr>
        <w:tc>
          <w:tcPr>
            <w:tcW w:w="907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3.1.1</w:t>
            </w:r>
          </w:p>
        </w:tc>
        <w:tc>
          <w:tcPr>
            <w:tcW w:w="13207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Предоставление коммунальных услуг</w:t>
            </w:r>
          </w:p>
        </w:tc>
      </w:tr>
      <w:tr w:rsidR="0063145C" w:rsidRPr="00B55FAC" w:rsidTr="00F13B52">
        <w:trPr>
          <w:jc w:val="center"/>
        </w:trPr>
        <w:tc>
          <w:tcPr>
            <w:tcW w:w="907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3.1.2</w:t>
            </w:r>
          </w:p>
        </w:tc>
        <w:tc>
          <w:tcPr>
            <w:tcW w:w="13207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Административные здания организаций, обеспечивающих предоставление коммунальных услуг</w:t>
            </w:r>
          </w:p>
        </w:tc>
      </w:tr>
      <w:tr w:rsidR="0063145C" w:rsidRPr="00B55FAC" w:rsidTr="00F13B52">
        <w:trPr>
          <w:jc w:val="center"/>
        </w:trPr>
        <w:tc>
          <w:tcPr>
            <w:tcW w:w="907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3.2.3</w:t>
            </w:r>
          </w:p>
        </w:tc>
        <w:tc>
          <w:tcPr>
            <w:tcW w:w="13207" w:type="dxa"/>
          </w:tcPr>
          <w:p w:rsidR="0063145C" w:rsidRPr="00B55FAC" w:rsidRDefault="0063145C" w:rsidP="0063145C">
            <w:pPr>
              <w:adjustRightInd w:val="0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Оказание услуг связи</w:t>
            </w:r>
          </w:p>
        </w:tc>
      </w:tr>
      <w:tr w:rsidR="0063145C" w:rsidRPr="00B55FAC" w:rsidTr="00F13B52">
        <w:trPr>
          <w:jc w:val="center"/>
        </w:trPr>
        <w:tc>
          <w:tcPr>
            <w:tcW w:w="907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3.3</w:t>
            </w:r>
          </w:p>
        </w:tc>
        <w:tc>
          <w:tcPr>
            <w:tcW w:w="13207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Бытовое обслуживание</w:t>
            </w:r>
          </w:p>
        </w:tc>
      </w:tr>
      <w:tr w:rsidR="0063145C" w:rsidRPr="00B55FAC" w:rsidTr="00F13B52">
        <w:trPr>
          <w:jc w:val="center"/>
        </w:trPr>
        <w:tc>
          <w:tcPr>
            <w:tcW w:w="907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3.6</w:t>
            </w:r>
          </w:p>
        </w:tc>
        <w:tc>
          <w:tcPr>
            <w:tcW w:w="13207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Культурное развитие</w:t>
            </w:r>
          </w:p>
        </w:tc>
      </w:tr>
      <w:tr w:rsidR="0063145C" w:rsidRPr="00B55FAC" w:rsidTr="00F13B52">
        <w:trPr>
          <w:jc w:val="center"/>
        </w:trPr>
        <w:tc>
          <w:tcPr>
            <w:tcW w:w="907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3.6.1</w:t>
            </w:r>
          </w:p>
        </w:tc>
        <w:tc>
          <w:tcPr>
            <w:tcW w:w="13207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 xml:space="preserve">Объекты </w:t>
            </w:r>
            <w:proofErr w:type="spellStart"/>
            <w:r w:rsidRPr="00B55FAC">
              <w:rPr>
                <w:sz w:val="28"/>
                <w:szCs w:val="28"/>
              </w:rPr>
              <w:t>культурно-досуговой</w:t>
            </w:r>
            <w:proofErr w:type="spellEnd"/>
            <w:r w:rsidRPr="00B55FAC">
              <w:rPr>
                <w:sz w:val="28"/>
                <w:szCs w:val="28"/>
              </w:rPr>
              <w:t xml:space="preserve"> деятельности</w:t>
            </w:r>
          </w:p>
        </w:tc>
      </w:tr>
      <w:tr w:rsidR="0063145C" w:rsidRPr="00B55FAC" w:rsidTr="00F13B52">
        <w:trPr>
          <w:jc w:val="center"/>
        </w:trPr>
        <w:tc>
          <w:tcPr>
            <w:tcW w:w="907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4.6</w:t>
            </w:r>
          </w:p>
        </w:tc>
        <w:tc>
          <w:tcPr>
            <w:tcW w:w="13207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Общественное питание</w:t>
            </w:r>
          </w:p>
        </w:tc>
      </w:tr>
      <w:tr w:rsidR="0063145C" w:rsidRPr="00B55FAC" w:rsidTr="00F13B52">
        <w:trPr>
          <w:jc w:val="center"/>
        </w:trPr>
        <w:tc>
          <w:tcPr>
            <w:tcW w:w="907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4.7</w:t>
            </w:r>
          </w:p>
        </w:tc>
        <w:tc>
          <w:tcPr>
            <w:tcW w:w="13207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Гостиничное обслуживание</w:t>
            </w:r>
          </w:p>
        </w:tc>
      </w:tr>
      <w:tr w:rsidR="0063145C" w:rsidRPr="00B55FAC" w:rsidTr="00F13B52">
        <w:trPr>
          <w:jc w:val="center"/>
        </w:trPr>
        <w:tc>
          <w:tcPr>
            <w:tcW w:w="907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4.8</w:t>
            </w:r>
          </w:p>
        </w:tc>
        <w:tc>
          <w:tcPr>
            <w:tcW w:w="13207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Развлечения</w:t>
            </w:r>
          </w:p>
        </w:tc>
      </w:tr>
      <w:tr w:rsidR="0063145C" w:rsidRPr="00B55FAC" w:rsidTr="00F13B52">
        <w:trPr>
          <w:jc w:val="center"/>
        </w:trPr>
        <w:tc>
          <w:tcPr>
            <w:tcW w:w="907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4.8.1</w:t>
            </w:r>
          </w:p>
        </w:tc>
        <w:tc>
          <w:tcPr>
            <w:tcW w:w="13207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Развлекательные мероприятия</w:t>
            </w:r>
          </w:p>
        </w:tc>
      </w:tr>
      <w:tr w:rsidR="0063145C" w:rsidRPr="00B55FAC" w:rsidTr="00F13B52">
        <w:trPr>
          <w:jc w:val="center"/>
        </w:trPr>
        <w:tc>
          <w:tcPr>
            <w:tcW w:w="907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5.1</w:t>
            </w:r>
          </w:p>
        </w:tc>
        <w:tc>
          <w:tcPr>
            <w:tcW w:w="13207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Спорт</w:t>
            </w:r>
          </w:p>
        </w:tc>
      </w:tr>
      <w:tr w:rsidR="0063145C" w:rsidRPr="00B55FAC" w:rsidTr="00F13B52">
        <w:trPr>
          <w:jc w:val="center"/>
        </w:trPr>
        <w:tc>
          <w:tcPr>
            <w:tcW w:w="907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5.1.1</w:t>
            </w:r>
          </w:p>
        </w:tc>
        <w:tc>
          <w:tcPr>
            <w:tcW w:w="13207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Обеспечение спортивно-зрелищных мероприятий</w:t>
            </w:r>
          </w:p>
        </w:tc>
      </w:tr>
      <w:tr w:rsidR="0063145C" w:rsidRPr="00B55FAC" w:rsidTr="00F13B52">
        <w:trPr>
          <w:jc w:val="center"/>
        </w:trPr>
        <w:tc>
          <w:tcPr>
            <w:tcW w:w="907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5.1.2</w:t>
            </w:r>
          </w:p>
        </w:tc>
        <w:tc>
          <w:tcPr>
            <w:tcW w:w="13207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Обеспечение занятий спортом в помещениях</w:t>
            </w:r>
          </w:p>
        </w:tc>
      </w:tr>
      <w:tr w:rsidR="0063145C" w:rsidRPr="00B55FAC" w:rsidTr="00F13B52">
        <w:trPr>
          <w:jc w:val="center"/>
        </w:trPr>
        <w:tc>
          <w:tcPr>
            <w:tcW w:w="907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5.1.3</w:t>
            </w:r>
          </w:p>
        </w:tc>
        <w:tc>
          <w:tcPr>
            <w:tcW w:w="13207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Площадки для занятий спортом</w:t>
            </w:r>
          </w:p>
        </w:tc>
      </w:tr>
      <w:tr w:rsidR="0063145C" w:rsidRPr="00B55FAC" w:rsidTr="00F13B52">
        <w:trPr>
          <w:jc w:val="center"/>
        </w:trPr>
        <w:tc>
          <w:tcPr>
            <w:tcW w:w="907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5.1.4</w:t>
            </w:r>
          </w:p>
        </w:tc>
        <w:tc>
          <w:tcPr>
            <w:tcW w:w="13207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Оборудованные площадки для занятий спортом</w:t>
            </w:r>
          </w:p>
        </w:tc>
      </w:tr>
      <w:tr w:rsidR="0063145C" w:rsidRPr="00B55FAC" w:rsidTr="00F13B52">
        <w:trPr>
          <w:jc w:val="center"/>
        </w:trPr>
        <w:tc>
          <w:tcPr>
            <w:tcW w:w="907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12.0</w:t>
            </w:r>
          </w:p>
        </w:tc>
        <w:tc>
          <w:tcPr>
            <w:tcW w:w="13207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Земельные участки (территории) общего пользования</w:t>
            </w:r>
          </w:p>
        </w:tc>
      </w:tr>
      <w:tr w:rsidR="0063145C" w:rsidRPr="00B55FAC" w:rsidTr="00F13B52">
        <w:trPr>
          <w:jc w:val="center"/>
        </w:trPr>
        <w:tc>
          <w:tcPr>
            <w:tcW w:w="907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12.0.1</w:t>
            </w:r>
          </w:p>
        </w:tc>
        <w:tc>
          <w:tcPr>
            <w:tcW w:w="13207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Улично-дорожная сеть</w:t>
            </w:r>
          </w:p>
        </w:tc>
      </w:tr>
      <w:tr w:rsidR="0063145C" w:rsidRPr="00B55FAC" w:rsidTr="00F13B52">
        <w:trPr>
          <w:jc w:val="center"/>
        </w:trPr>
        <w:tc>
          <w:tcPr>
            <w:tcW w:w="907" w:type="dxa"/>
            <w:shd w:val="clear" w:color="auto" w:fill="F2F2F2"/>
          </w:tcPr>
          <w:p w:rsidR="0063145C" w:rsidRPr="00B55FAC" w:rsidRDefault="0063145C" w:rsidP="0063145C">
            <w:pPr>
              <w:rPr>
                <w:b/>
                <w:sz w:val="28"/>
                <w:szCs w:val="28"/>
              </w:rPr>
            </w:pPr>
            <w:r w:rsidRPr="00B55FAC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13207" w:type="dxa"/>
            <w:shd w:val="clear" w:color="auto" w:fill="F2F2F2"/>
          </w:tcPr>
          <w:p w:rsidR="0063145C" w:rsidRPr="00B55FAC" w:rsidRDefault="0063145C" w:rsidP="0063145C">
            <w:pPr>
              <w:rPr>
                <w:b/>
                <w:sz w:val="28"/>
                <w:szCs w:val="28"/>
              </w:rPr>
            </w:pPr>
            <w:r w:rsidRPr="00B55FAC">
              <w:rPr>
                <w:b/>
                <w:sz w:val="28"/>
                <w:szCs w:val="28"/>
              </w:rPr>
              <w:t>Вспомогательные виды разрешенного использования</w:t>
            </w:r>
          </w:p>
        </w:tc>
      </w:tr>
      <w:tr w:rsidR="0063145C" w:rsidRPr="00B55FAC" w:rsidTr="00F13B52">
        <w:trPr>
          <w:jc w:val="center"/>
        </w:trPr>
        <w:tc>
          <w:tcPr>
            <w:tcW w:w="907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4.9</w:t>
            </w:r>
          </w:p>
        </w:tc>
        <w:tc>
          <w:tcPr>
            <w:tcW w:w="13207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Служебные гаражи</w:t>
            </w:r>
          </w:p>
        </w:tc>
      </w:tr>
      <w:tr w:rsidR="0063145C" w:rsidRPr="00B55FAC" w:rsidTr="00F13B52">
        <w:trPr>
          <w:jc w:val="center"/>
        </w:trPr>
        <w:tc>
          <w:tcPr>
            <w:tcW w:w="907" w:type="dxa"/>
          </w:tcPr>
          <w:p w:rsidR="0063145C" w:rsidRPr="00B55FAC" w:rsidRDefault="0063145C" w:rsidP="0063145C">
            <w:pPr>
              <w:pStyle w:val="af6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12.0.2</w:t>
            </w:r>
          </w:p>
        </w:tc>
        <w:tc>
          <w:tcPr>
            <w:tcW w:w="13207" w:type="dxa"/>
          </w:tcPr>
          <w:p w:rsidR="0063145C" w:rsidRPr="00B55FAC" w:rsidRDefault="0063145C" w:rsidP="0063145C">
            <w:pPr>
              <w:pStyle w:val="af6"/>
              <w:rPr>
                <w:rFonts w:eastAsia="Times New Roman"/>
                <w:sz w:val="28"/>
                <w:szCs w:val="28"/>
                <w:lang w:eastAsia="ru-RU"/>
              </w:rPr>
            </w:pPr>
            <w:r w:rsidRPr="00B55FAC">
              <w:rPr>
                <w:rFonts w:eastAsia="Times New Roman"/>
                <w:sz w:val="28"/>
                <w:szCs w:val="28"/>
                <w:lang w:eastAsia="ru-RU"/>
              </w:rPr>
              <w:t>Благоустройство территории</w:t>
            </w:r>
          </w:p>
        </w:tc>
      </w:tr>
      <w:tr w:rsidR="0063145C" w:rsidRPr="00B55FAC" w:rsidTr="00F13B52">
        <w:trPr>
          <w:jc w:val="center"/>
        </w:trPr>
        <w:tc>
          <w:tcPr>
            <w:tcW w:w="907" w:type="dxa"/>
            <w:shd w:val="pct5" w:color="auto" w:fill="auto"/>
          </w:tcPr>
          <w:p w:rsidR="0063145C" w:rsidRPr="00B55FAC" w:rsidRDefault="0063145C" w:rsidP="0063145C">
            <w:pPr>
              <w:rPr>
                <w:b/>
                <w:sz w:val="28"/>
                <w:szCs w:val="28"/>
              </w:rPr>
            </w:pPr>
            <w:r w:rsidRPr="00B55FAC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13207" w:type="dxa"/>
            <w:shd w:val="pct5" w:color="auto" w:fill="auto"/>
          </w:tcPr>
          <w:p w:rsidR="0063145C" w:rsidRPr="00B55FAC" w:rsidRDefault="0063145C" w:rsidP="0063145C">
            <w:pPr>
              <w:rPr>
                <w:b/>
                <w:sz w:val="28"/>
                <w:szCs w:val="28"/>
              </w:rPr>
            </w:pPr>
            <w:r w:rsidRPr="00B55FAC">
              <w:rPr>
                <w:b/>
                <w:sz w:val="28"/>
                <w:szCs w:val="28"/>
              </w:rPr>
              <w:t>Условно разрешенные виды использования</w:t>
            </w:r>
          </w:p>
        </w:tc>
      </w:tr>
      <w:tr w:rsidR="0063145C" w:rsidRPr="00B55FAC" w:rsidTr="00F13B52">
        <w:trPr>
          <w:jc w:val="center"/>
        </w:trPr>
        <w:tc>
          <w:tcPr>
            <w:tcW w:w="907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2.1</w:t>
            </w:r>
          </w:p>
        </w:tc>
        <w:tc>
          <w:tcPr>
            <w:tcW w:w="13207" w:type="dxa"/>
          </w:tcPr>
          <w:p w:rsidR="0063145C" w:rsidRPr="00B55FAC" w:rsidRDefault="0063145C" w:rsidP="0063145C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Для индивидуального жилищного строительства</w:t>
            </w:r>
          </w:p>
        </w:tc>
      </w:tr>
      <w:tr w:rsidR="0063145C" w:rsidRPr="00B55FAC" w:rsidTr="00F13B52">
        <w:trPr>
          <w:jc w:val="center"/>
        </w:trPr>
        <w:tc>
          <w:tcPr>
            <w:tcW w:w="907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2.2</w:t>
            </w:r>
          </w:p>
        </w:tc>
        <w:tc>
          <w:tcPr>
            <w:tcW w:w="13207" w:type="dxa"/>
          </w:tcPr>
          <w:p w:rsidR="0063145C" w:rsidRPr="00B55FAC" w:rsidRDefault="0063145C" w:rsidP="0063145C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Для ведения личного подсобного хозяйства (приусадебный земельный участок)</w:t>
            </w:r>
          </w:p>
        </w:tc>
      </w:tr>
      <w:tr w:rsidR="0063145C" w:rsidRPr="00B55FAC" w:rsidTr="00F13B52">
        <w:trPr>
          <w:jc w:val="center"/>
        </w:trPr>
        <w:tc>
          <w:tcPr>
            <w:tcW w:w="907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4.1</w:t>
            </w:r>
          </w:p>
        </w:tc>
        <w:tc>
          <w:tcPr>
            <w:tcW w:w="13207" w:type="dxa"/>
          </w:tcPr>
          <w:p w:rsidR="0063145C" w:rsidRPr="00B55FAC" w:rsidRDefault="0063145C" w:rsidP="0063145C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Деловое управление</w:t>
            </w:r>
          </w:p>
        </w:tc>
      </w:tr>
      <w:tr w:rsidR="0063145C" w:rsidRPr="00B55FAC" w:rsidTr="00F13B52">
        <w:trPr>
          <w:jc w:val="center"/>
        </w:trPr>
        <w:tc>
          <w:tcPr>
            <w:tcW w:w="907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4.4</w:t>
            </w:r>
          </w:p>
        </w:tc>
        <w:tc>
          <w:tcPr>
            <w:tcW w:w="13207" w:type="dxa"/>
          </w:tcPr>
          <w:p w:rsidR="0063145C" w:rsidRPr="00B55FAC" w:rsidRDefault="0063145C" w:rsidP="0063145C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Магазины</w:t>
            </w:r>
          </w:p>
        </w:tc>
      </w:tr>
      <w:tr w:rsidR="0063145C" w:rsidRPr="00B55FAC" w:rsidTr="00F13B52">
        <w:trPr>
          <w:jc w:val="center"/>
        </w:trPr>
        <w:tc>
          <w:tcPr>
            <w:tcW w:w="907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4.10</w:t>
            </w:r>
          </w:p>
        </w:tc>
        <w:tc>
          <w:tcPr>
            <w:tcW w:w="13207" w:type="dxa"/>
          </w:tcPr>
          <w:p w:rsidR="0063145C" w:rsidRPr="00B55FAC" w:rsidRDefault="0063145C" w:rsidP="0063145C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Выставочно-ярмарочная деятельность</w:t>
            </w:r>
          </w:p>
        </w:tc>
      </w:tr>
      <w:tr w:rsidR="0063145C" w:rsidRPr="00B55FAC" w:rsidTr="00F13B52">
        <w:trPr>
          <w:jc w:val="center"/>
        </w:trPr>
        <w:tc>
          <w:tcPr>
            <w:tcW w:w="907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6.8</w:t>
            </w:r>
          </w:p>
        </w:tc>
        <w:tc>
          <w:tcPr>
            <w:tcW w:w="13207" w:type="dxa"/>
          </w:tcPr>
          <w:p w:rsidR="0063145C" w:rsidRPr="00B55FAC" w:rsidRDefault="0063145C" w:rsidP="0063145C">
            <w:pPr>
              <w:adjustRightInd w:val="0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 xml:space="preserve">Связь </w:t>
            </w:r>
          </w:p>
        </w:tc>
      </w:tr>
    </w:tbl>
    <w:p w:rsidR="0063145C" w:rsidRPr="00B55FAC" w:rsidRDefault="0063145C" w:rsidP="0063145C">
      <w:pPr>
        <w:ind w:firstLine="708"/>
        <w:jc w:val="center"/>
        <w:rPr>
          <w:b/>
          <w:sz w:val="28"/>
          <w:szCs w:val="28"/>
        </w:rPr>
      </w:pPr>
    </w:p>
    <w:p w:rsidR="0063145C" w:rsidRPr="00B55FAC" w:rsidRDefault="0063145C" w:rsidP="0063145C">
      <w:pPr>
        <w:jc w:val="center"/>
        <w:rPr>
          <w:b/>
          <w:sz w:val="28"/>
          <w:szCs w:val="28"/>
        </w:rPr>
      </w:pPr>
      <w:r w:rsidRPr="00B55FAC">
        <w:rPr>
          <w:b/>
          <w:sz w:val="28"/>
          <w:szCs w:val="28"/>
        </w:rPr>
        <w:t>Предельные параметры земельных участков и объектов капитального строительства           в части отступов зданий от  границ участков</w:t>
      </w:r>
    </w:p>
    <w:p w:rsidR="0063145C" w:rsidRPr="00B55FAC" w:rsidRDefault="0063145C" w:rsidP="0063145C">
      <w:pPr>
        <w:jc w:val="center"/>
        <w:rPr>
          <w:b/>
          <w:sz w:val="28"/>
          <w:szCs w:val="28"/>
        </w:rPr>
      </w:pPr>
    </w:p>
    <w:p w:rsidR="0063145C" w:rsidRPr="00B55FAC" w:rsidRDefault="0063145C" w:rsidP="0063145C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67"/>
        <w:gridCol w:w="9498"/>
        <w:gridCol w:w="2126"/>
        <w:gridCol w:w="2126"/>
      </w:tblGrid>
      <w:tr w:rsidR="0063145C" w:rsidRPr="00B55FAC" w:rsidTr="00F13B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45C" w:rsidRPr="00B55FAC" w:rsidRDefault="0063145C" w:rsidP="0063145C">
            <w:pPr>
              <w:snapToGrid w:val="0"/>
              <w:spacing w:before="144" w:after="144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1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45C" w:rsidRPr="00B55FAC" w:rsidRDefault="0063145C" w:rsidP="0063145C">
            <w:pPr>
              <w:snapToGrid w:val="0"/>
              <w:jc w:val="both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Минимальный отступ от красных линий в целях определения места допустимого размещения зданий, строений, сооружений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45C" w:rsidRPr="00B55FAC" w:rsidRDefault="0063145C" w:rsidP="0063145C">
            <w:pPr>
              <w:snapToGrid w:val="0"/>
              <w:spacing w:before="144" w:after="144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45C" w:rsidRPr="00B55FAC" w:rsidRDefault="0063145C" w:rsidP="0063145C">
            <w:pPr>
              <w:snapToGrid w:val="0"/>
              <w:spacing w:before="144" w:after="144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5</w:t>
            </w:r>
          </w:p>
        </w:tc>
      </w:tr>
      <w:tr w:rsidR="0063145C" w:rsidRPr="00B55FAC" w:rsidTr="00F13B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45C" w:rsidRPr="00B55FAC" w:rsidRDefault="0063145C" w:rsidP="0063145C">
            <w:pPr>
              <w:snapToGrid w:val="0"/>
              <w:spacing w:before="144" w:after="144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2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45C" w:rsidRPr="00B55FAC" w:rsidRDefault="0063145C" w:rsidP="0063145C">
            <w:pPr>
              <w:snapToGrid w:val="0"/>
              <w:jc w:val="both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 xml:space="preserve">Минимальный отступ от края основной проезжей части </w:t>
            </w:r>
            <w:proofErr w:type="spellStart"/>
            <w:proofErr w:type="gramStart"/>
            <w:r w:rsidRPr="00B55FAC">
              <w:rPr>
                <w:sz w:val="28"/>
                <w:szCs w:val="28"/>
              </w:rPr>
              <w:t>магистраль-ных</w:t>
            </w:r>
            <w:proofErr w:type="spellEnd"/>
            <w:proofErr w:type="gramEnd"/>
            <w:r w:rsidRPr="00B55FAC">
              <w:rPr>
                <w:sz w:val="28"/>
                <w:szCs w:val="28"/>
              </w:rPr>
              <w:t xml:space="preserve"> улиц в целях определения места допустимого размещения зданий, строений, сооружений при отсутствии красных линий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45C" w:rsidRPr="00B55FAC" w:rsidRDefault="0063145C" w:rsidP="0063145C">
            <w:pPr>
              <w:snapToGrid w:val="0"/>
              <w:spacing w:before="144" w:after="144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45C" w:rsidRPr="00B55FAC" w:rsidRDefault="0063145C" w:rsidP="0063145C">
            <w:pPr>
              <w:snapToGrid w:val="0"/>
              <w:spacing w:before="144" w:after="144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8</w:t>
            </w:r>
          </w:p>
        </w:tc>
      </w:tr>
      <w:tr w:rsidR="0063145C" w:rsidRPr="00B55FAC" w:rsidTr="00F13B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45C" w:rsidRPr="00B55FAC" w:rsidRDefault="0063145C" w:rsidP="0063145C">
            <w:pPr>
              <w:snapToGrid w:val="0"/>
              <w:spacing w:before="144" w:after="144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3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45C" w:rsidRPr="00B55FAC" w:rsidRDefault="0063145C" w:rsidP="0063145C">
            <w:pPr>
              <w:snapToGrid w:val="0"/>
              <w:jc w:val="both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Минимальный отступ от края основной проезжей части улиц местного значения в целях определения места допустимого размещения зданий, строений, сооружений при отсутствии красных линий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45C" w:rsidRPr="00B55FAC" w:rsidRDefault="0063145C" w:rsidP="0063145C">
            <w:pPr>
              <w:snapToGrid w:val="0"/>
              <w:spacing w:before="144" w:after="144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45C" w:rsidRPr="00B55FAC" w:rsidRDefault="0063145C" w:rsidP="0063145C">
            <w:pPr>
              <w:snapToGrid w:val="0"/>
              <w:spacing w:before="144" w:after="144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5</w:t>
            </w:r>
          </w:p>
        </w:tc>
      </w:tr>
      <w:tr w:rsidR="0063145C" w:rsidRPr="00B55FAC" w:rsidTr="00F13B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45C" w:rsidRPr="00B55FAC" w:rsidRDefault="0063145C" w:rsidP="0063145C">
            <w:pPr>
              <w:snapToGrid w:val="0"/>
              <w:spacing w:before="144" w:after="144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4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45C" w:rsidRPr="00B55FAC" w:rsidRDefault="0063145C" w:rsidP="0063145C">
            <w:pPr>
              <w:snapToGrid w:val="0"/>
              <w:jc w:val="both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 xml:space="preserve">Минимальный отступ от границы земельного участка в целях </w:t>
            </w:r>
            <w:proofErr w:type="spellStart"/>
            <w:proofErr w:type="gramStart"/>
            <w:r w:rsidRPr="00B55FAC">
              <w:rPr>
                <w:sz w:val="28"/>
                <w:szCs w:val="28"/>
              </w:rPr>
              <w:t>опреде-ления</w:t>
            </w:r>
            <w:proofErr w:type="spellEnd"/>
            <w:proofErr w:type="gramEnd"/>
            <w:r w:rsidRPr="00B55FAC">
              <w:rPr>
                <w:sz w:val="28"/>
                <w:szCs w:val="28"/>
              </w:rPr>
              <w:t xml:space="preserve"> места допустимого размещения зданий, строений, сооружений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45C" w:rsidRPr="00B55FAC" w:rsidRDefault="0063145C" w:rsidP="0063145C">
            <w:pPr>
              <w:snapToGrid w:val="0"/>
              <w:spacing w:before="144" w:after="144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45C" w:rsidRPr="00B55FAC" w:rsidRDefault="0063145C" w:rsidP="0063145C">
            <w:pPr>
              <w:snapToGrid w:val="0"/>
              <w:spacing w:before="144" w:after="144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3</w:t>
            </w:r>
          </w:p>
        </w:tc>
      </w:tr>
    </w:tbl>
    <w:p w:rsidR="0063145C" w:rsidRPr="00B55FAC" w:rsidRDefault="0063145C" w:rsidP="0063145C">
      <w:pPr>
        <w:rPr>
          <w:b/>
          <w:color w:val="FF0000"/>
          <w:sz w:val="28"/>
          <w:szCs w:val="28"/>
          <w:u w:val="single"/>
        </w:rPr>
      </w:pPr>
    </w:p>
    <w:p w:rsidR="0063145C" w:rsidRPr="00B55FAC" w:rsidRDefault="0063145C" w:rsidP="0063145C">
      <w:pPr>
        <w:rPr>
          <w:b/>
          <w:sz w:val="28"/>
          <w:szCs w:val="28"/>
          <w:u w:val="single"/>
        </w:rPr>
      </w:pPr>
    </w:p>
    <w:p w:rsidR="0063145C" w:rsidRPr="00B55FAC" w:rsidRDefault="0063145C" w:rsidP="0063145C">
      <w:pPr>
        <w:spacing w:after="120"/>
        <w:ind w:firstLine="408"/>
        <w:rPr>
          <w:b/>
          <w:sz w:val="28"/>
          <w:szCs w:val="28"/>
          <w:u w:val="single"/>
        </w:rPr>
      </w:pPr>
      <w:r w:rsidRPr="00B55FAC">
        <w:rPr>
          <w:b/>
          <w:sz w:val="28"/>
          <w:szCs w:val="28"/>
          <w:u w:val="single"/>
        </w:rPr>
        <w:t>ЗОНЫ СЕЛЬСКОХОЗЯЙСТВЕННОГО ИСПОЛЬЗОВАНИЯ</w:t>
      </w:r>
    </w:p>
    <w:p w:rsidR="0063145C" w:rsidRPr="00B55FAC" w:rsidRDefault="0063145C" w:rsidP="0063145C">
      <w:pPr>
        <w:ind w:firstLine="408"/>
        <w:rPr>
          <w:b/>
          <w:sz w:val="28"/>
          <w:szCs w:val="28"/>
        </w:rPr>
      </w:pPr>
    </w:p>
    <w:p w:rsidR="0063145C" w:rsidRPr="00B55FAC" w:rsidRDefault="0063145C" w:rsidP="0063145C">
      <w:pPr>
        <w:spacing w:after="120"/>
        <w:ind w:firstLine="408"/>
        <w:rPr>
          <w:b/>
          <w:sz w:val="28"/>
          <w:szCs w:val="28"/>
          <w:u w:val="single"/>
        </w:rPr>
      </w:pPr>
      <w:r w:rsidRPr="00B55FAC">
        <w:rPr>
          <w:b/>
          <w:sz w:val="28"/>
          <w:szCs w:val="28"/>
        </w:rPr>
        <w:t>ЛПХ  Зона ЛПХ</w:t>
      </w:r>
      <w:r w:rsidRPr="00B55FAC">
        <w:rPr>
          <w:b/>
          <w:sz w:val="28"/>
          <w:szCs w:val="28"/>
          <w:u w:val="single"/>
        </w:rPr>
        <w:t xml:space="preserve"> </w:t>
      </w:r>
    </w:p>
    <w:p w:rsidR="0063145C" w:rsidRPr="00B55FAC" w:rsidRDefault="0063145C" w:rsidP="0063145C">
      <w:pPr>
        <w:ind w:firstLine="709"/>
        <w:jc w:val="both"/>
        <w:rPr>
          <w:sz w:val="28"/>
          <w:szCs w:val="28"/>
        </w:rPr>
      </w:pPr>
      <w:r w:rsidRPr="00B55FAC">
        <w:rPr>
          <w:sz w:val="28"/>
          <w:szCs w:val="28"/>
        </w:rPr>
        <w:t>Используется в целях ведения гражданином и (или) совместно осуществляющим с ним ведение личного подсобного хозяйства членами его семьи в целях удовлетворения личных потребностей на земельном участке, предоставленном и (или) приобретенном для ведения личного подсобного хозяйства.</w:t>
      </w:r>
    </w:p>
    <w:p w:rsidR="0063145C" w:rsidRPr="00B55FAC" w:rsidRDefault="0063145C" w:rsidP="0063145C">
      <w:pPr>
        <w:ind w:firstLine="709"/>
        <w:jc w:val="both"/>
        <w:rPr>
          <w:sz w:val="28"/>
          <w:szCs w:val="28"/>
        </w:rPr>
      </w:pPr>
      <w:r w:rsidRPr="00B55FAC">
        <w:rPr>
          <w:sz w:val="28"/>
          <w:szCs w:val="28"/>
        </w:rPr>
        <w:t>В целях личного подсобного хозяйства может использоваться земельный участок в границах населенного пункта (приусадебный земельный участок) и земельный участок за пределами границ населенного пункта (полевой земельный участок).</w:t>
      </w:r>
    </w:p>
    <w:p w:rsidR="0063145C" w:rsidRPr="00B55FAC" w:rsidRDefault="0063145C" w:rsidP="0063145C">
      <w:pPr>
        <w:ind w:firstLine="709"/>
        <w:jc w:val="both"/>
        <w:rPr>
          <w:sz w:val="28"/>
          <w:szCs w:val="28"/>
        </w:rPr>
      </w:pPr>
      <w:r w:rsidRPr="00B55FAC">
        <w:rPr>
          <w:sz w:val="28"/>
          <w:szCs w:val="28"/>
        </w:rPr>
        <w:lastRenderedPageBreak/>
        <w:t>Приусадебный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 сооружений с соблюдением градостроительных регламентов, строительных, экологических, санитарно-гигиенических, противопожарных и иных правил и нормативов.</w:t>
      </w:r>
    </w:p>
    <w:p w:rsidR="0063145C" w:rsidRPr="00B55FAC" w:rsidRDefault="0063145C" w:rsidP="0063145C">
      <w:pPr>
        <w:ind w:firstLine="709"/>
        <w:jc w:val="both"/>
        <w:rPr>
          <w:sz w:val="28"/>
          <w:szCs w:val="28"/>
        </w:rPr>
      </w:pPr>
      <w:r w:rsidRPr="00B55FAC">
        <w:rPr>
          <w:sz w:val="28"/>
          <w:szCs w:val="28"/>
        </w:rPr>
        <w:t>Полевой земельный участок используется исключительно для производства сельскохозяйственной продукции без права возведения на нем зданий и строений.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7"/>
        <w:gridCol w:w="13480"/>
      </w:tblGrid>
      <w:tr w:rsidR="0063145C" w:rsidRPr="00B55FAC" w:rsidTr="00F13B52">
        <w:tc>
          <w:tcPr>
            <w:tcW w:w="0" w:type="auto"/>
            <w:shd w:val="pct5" w:color="auto" w:fill="auto"/>
          </w:tcPr>
          <w:p w:rsidR="0063145C" w:rsidRPr="00B55FAC" w:rsidRDefault="0063145C" w:rsidP="0063145C">
            <w:pPr>
              <w:ind w:right="141"/>
              <w:rPr>
                <w:b/>
                <w:sz w:val="28"/>
                <w:szCs w:val="28"/>
              </w:rPr>
            </w:pPr>
            <w:r w:rsidRPr="00B55FAC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13480" w:type="dxa"/>
            <w:shd w:val="pct5" w:color="auto" w:fill="auto"/>
          </w:tcPr>
          <w:p w:rsidR="0063145C" w:rsidRPr="00B55FAC" w:rsidRDefault="0063145C" w:rsidP="0063145C">
            <w:pPr>
              <w:rPr>
                <w:b/>
                <w:sz w:val="28"/>
                <w:szCs w:val="28"/>
              </w:rPr>
            </w:pPr>
            <w:r w:rsidRPr="00B55FAC">
              <w:rPr>
                <w:b/>
                <w:sz w:val="28"/>
                <w:szCs w:val="28"/>
              </w:rPr>
              <w:t>Основные виды разрешенного использования земельных участков.</w:t>
            </w:r>
          </w:p>
        </w:tc>
      </w:tr>
      <w:tr w:rsidR="0063145C" w:rsidRPr="00B55FAC" w:rsidTr="00F13B52">
        <w:tc>
          <w:tcPr>
            <w:tcW w:w="0" w:type="auto"/>
          </w:tcPr>
          <w:p w:rsidR="0063145C" w:rsidRPr="00B55FAC" w:rsidRDefault="0063145C" w:rsidP="0063145C">
            <w:pPr>
              <w:ind w:right="141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2.1</w:t>
            </w:r>
          </w:p>
        </w:tc>
        <w:tc>
          <w:tcPr>
            <w:tcW w:w="13480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Для индивидуального жилищного строительства</w:t>
            </w:r>
          </w:p>
        </w:tc>
      </w:tr>
      <w:tr w:rsidR="0063145C" w:rsidRPr="00B55FAC" w:rsidTr="00F13B52">
        <w:tc>
          <w:tcPr>
            <w:tcW w:w="0" w:type="auto"/>
          </w:tcPr>
          <w:p w:rsidR="0063145C" w:rsidRPr="00B55FAC" w:rsidRDefault="0063145C" w:rsidP="0063145C">
            <w:pPr>
              <w:ind w:right="141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2.2</w:t>
            </w:r>
          </w:p>
        </w:tc>
        <w:tc>
          <w:tcPr>
            <w:tcW w:w="13480" w:type="dxa"/>
          </w:tcPr>
          <w:p w:rsidR="0063145C" w:rsidRPr="00B55FAC" w:rsidRDefault="0063145C" w:rsidP="0063145C">
            <w:pPr>
              <w:adjustRightInd w:val="0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Для ведения личного подсобного хозяйства</w:t>
            </w:r>
          </w:p>
        </w:tc>
      </w:tr>
      <w:tr w:rsidR="0063145C" w:rsidRPr="00B55FAC" w:rsidTr="00F13B52">
        <w:tc>
          <w:tcPr>
            <w:tcW w:w="0" w:type="auto"/>
          </w:tcPr>
          <w:p w:rsidR="0063145C" w:rsidRPr="00B55FAC" w:rsidRDefault="0063145C" w:rsidP="0063145C">
            <w:pPr>
              <w:ind w:right="141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2.3</w:t>
            </w:r>
          </w:p>
        </w:tc>
        <w:tc>
          <w:tcPr>
            <w:tcW w:w="13480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Блокированная жилая застройка</w:t>
            </w:r>
          </w:p>
        </w:tc>
      </w:tr>
      <w:tr w:rsidR="0063145C" w:rsidRPr="00B55FAC" w:rsidTr="00F13B52">
        <w:tc>
          <w:tcPr>
            <w:tcW w:w="0" w:type="auto"/>
          </w:tcPr>
          <w:p w:rsidR="0063145C" w:rsidRPr="00B55FAC" w:rsidRDefault="0063145C" w:rsidP="0063145C">
            <w:pPr>
              <w:ind w:right="141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3.1</w:t>
            </w:r>
          </w:p>
        </w:tc>
        <w:tc>
          <w:tcPr>
            <w:tcW w:w="13480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Коммунальное обслуживание</w:t>
            </w:r>
          </w:p>
        </w:tc>
      </w:tr>
      <w:tr w:rsidR="0063145C" w:rsidRPr="00B55FAC" w:rsidTr="00F13B52">
        <w:tc>
          <w:tcPr>
            <w:tcW w:w="0" w:type="auto"/>
          </w:tcPr>
          <w:p w:rsidR="0063145C" w:rsidRPr="00B55FAC" w:rsidRDefault="0063145C" w:rsidP="0063145C">
            <w:pPr>
              <w:ind w:right="141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13.1</w:t>
            </w:r>
          </w:p>
        </w:tc>
        <w:tc>
          <w:tcPr>
            <w:tcW w:w="13480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Ведение огородничества</w:t>
            </w:r>
          </w:p>
        </w:tc>
      </w:tr>
      <w:tr w:rsidR="0063145C" w:rsidRPr="00B55FAC" w:rsidTr="00F13B52">
        <w:tc>
          <w:tcPr>
            <w:tcW w:w="0" w:type="auto"/>
            <w:shd w:val="clear" w:color="auto" w:fill="F2F2F2"/>
          </w:tcPr>
          <w:p w:rsidR="0063145C" w:rsidRPr="00B55FAC" w:rsidRDefault="0063145C" w:rsidP="0063145C">
            <w:pPr>
              <w:ind w:right="141"/>
              <w:rPr>
                <w:b/>
                <w:sz w:val="28"/>
                <w:szCs w:val="28"/>
              </w:rPr>
            </w:pPr>
            <w:r w:rsidRPr="00B55FAC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13480" w:type="dxa"/>
            <w:shd w:val="clear" w:color="auto" w:fill="F2F2F2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b/>
                <w:sz w:val="28"/>
                <w:szCs w:val="28"/>
              </w:rPr>
              <w:t>Вспомогательные виды разрешенного использования</w:t>
            </w:r>
          </w:p>
        </w:tc>
      </w:tr>
      <w:tr w:rsidR="0063145C" w:rsidRPr="00B55FAC" w:rsidTr="00F13B52">
        <w:tc>
          <w:tcPr>
            <w:tcW w:w="0" w:type="auto"/>
          </w:tcPr>
          <w:p w:rsidR="0063145C" w:rsidRPr="00B55FAC" w:rsidRDefault="0063145C" w:rsidP="0063145C">
            <w:pPr>
              <w:ind w:right="141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6.8</w:t>
            </w:r>
          </w:p>
        </w:tc>
        <w:tc>
          <w:tcPr>
            <w:tcW w:w="13480" w:type="dxa"/>
          </w:tcPr>
          <w:p w:rsidR="0063145C" w:rsidRPr="00B55FAC" w:rsidRDefault="0063145C" w:rsidP="0063145C">
            <w:pPr>
              <w:adjustRightInd w:val="0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Связь</w:t>
            </w:r>
          </w:p>
        </w:tc>
      </w:tr>
      <w:tr w:rsidR="0063145C" w:rsidRPr="00B55FAC" w:rsidTr="00F13B52">
        <w:tc>
          <w:tcPr>
            <w:tcW w:w="0" w:type="auto"/>
          </w:tcPr>
          <w:p w:rsidR="0063145C" w:rsidRPr="00B55FAC" w:rsidRDefault="0063145C" w:rsidP="0063145C">
            <w:pPr>
              <w:ind w:right="141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12.0</w:t>
            </w:r>
          </w:p>
        </w:tc>
        <w:tc>
          <w:tcPr>
            <w:tcW w:w="13480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Земельные участки (территории) общего пользования</w:t>
            </w:r>
          </w:p>
        </w:tc>
      </w:tr>
      <w:tr w:rsidR="0063145C" w:rsidRPr="00B55FAC" w:rsidTr="00F13B52">
        <w:tc>
          <w:tcPr>
            <w:tcW w:w="0" w:type="auto"/>
          </w:tcPr>
          <w:p w:rsidR="0063145C" w:rsidRPr="00B55FAC" w:rsidRDefault="0063145C" w:rsidP="0063145C">
            <w:pPr>
              <w:ind w:right="141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13.0</w:t>
            </w:r>
          </w:p>
        </w:tc>
        <w:tc>
          <w:tcPr>
            <w:tcW w:w="13480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Земельные участки общего назначения</w:t>
            </w:r>
          </w:p>
        </w:tc>
      </w:tr>
      <w:tr w:rsidR="0063145C" w:rsidRPr="00B55FAC" w:rsidTr="00F13B52">
        <w:tc>
          <w:tcPr>
            <w:tcW w:w="0" w:type="auto"/>
            <w:shd w:val="pct5" w:color="auto" w:fill="auto"/>
          </w:tcPr>
          <w:p w:rsidR="0063145C" w:rsidRPr="00B55FAC" w:rsidRDefault="0063145C" w:rsidP="0063145C">
            <w:pPr>
              <w:ind w:right="141"/>
              <w:rPr>
                <w:b/>
                <w:sz w:val="28"/>
                <w:szCs w:val="28"/>
              </w:rPr>
            </w:pPr>
            <w:r w:rsidRPr="00B55FAC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13480" w:type="dxa"/>
            <w:shd w:val="pct5" w:color="auto" w:fill="auto"/>
          </w:tcPr>
          <w:p w:rsidR="0063145C" w:rsidRPr="00B55FAC" w:rsidRDefault="0063145C" w:rsidP="0063145C">
            <w:pPr>
              <w:rPr>
                <w:b/>
                <w:sz w:val="28"/>
                <w:szCs w:val="28"/>
              </w:rPr>
            </w:pPr>
            <w:r w:rsidRPr="00B55FAC">
              <w:rPr>
                <w:b/>
                <w:sz w:val="28"/>
                <w:szCs w:val="28"/>
              </w:rPr>
              <w:t>Условно разрешенные виды использования</w:t>
            </w:r>
          </w:p>
        </w:tc>
      </w:tr>
      <w:tr w:rsidR="0063145C" w:rsidRPr="00B55FAC" w:rsidTr="00F13B52">
        <w:tc>
          <w:tcPr>
            <w:tcW w:w="0" w:type="auto"/>
          </w:tcPr>
          <w:p w:rsidR="0063145C" w:rsidRPr="00B55FAC" w:rsidRDefault="0063145C" w:rsidP="0063145C">
            <w:pPr>
              <w:ind w:right="141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2.7.1</w:t>
            </w:r>
          </w:p>
        </w:tc>
        <w:tc>
          <w:tcPr>
            <w:tcW w:w="13480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Объекты гаражного назначения</w:t>
            </w:r>
          </w:p>
        </w:tc>
      </w:tr>
      <w:tr w:rsidR="0063145C" w:rsidRPr="00B55FAC" w:rsidTr="00F13B5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45C" w:rsidRPr="00B55FAC" w:rsidRDefault="0063145C" w:rsidP="0063145C">
            <w:pPr>
              <w:ind w:right="141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13.2</w:t>
            </w:r>
          </w:p>
        </w:tc>
        <w:tc>
          <w:tcPr>
            <w:tcW w:w="1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Ведение садоводства</w:t>
            </w:r>
          </w:p>
        </w:tc>
      </w:tr>
    </w:tbl>
    <w:p w:rsidR="0063145C" w:rsidRPr="00B55FAC" w:rsidRDefault="0063145C" w:rsidP="0063145C">
      <w:pPr>
        <w:ind w:left="426"/>
        <w:jc w:val="center"/>
        <w:rPr>
          <w:b/>
          <w:sz w:val="28"/>
          <w:szCs w:val="28"/>
        </w:rPr>
      </w:pPr>
    </w:p>
    <w:p w:rsidR="0063145C" w:rsidRPr="00B55FAC" w:rsidRDefault="0063145C" w:rsidP="0063145C">
      <w:pPr>
        <w:ind w:left="426"/>
        <w:jc w:val="center"/>
        <w:rPr>
          <w:b/>
          <w:sz w:val="28"/>
          <w:szCs w:val="28"/>
        </w:rPr>
      </w:pPr>
      <w:r w:rsidRPr="00B55FAC">
        <w:rPr>
          <w:b/>
          <w:sz w:val="28"/>
          <w:szCs w:val="28"/>
        </w:rPr>
        <w:t>Предельные параметры земельных участков и объектов капитального строительства в части отступов зданий от границ участков</w:t>
      </w:r>
    </w:p>
    <w:p w:rsidR="0063145C" w:rsidRPr="00B55FAC" w:rsidRDefault="0063145C" w:rsidP="0063145C">
      <w:pPr>
        <w:jc w:val="center"/>
        <w:rPr>
          <w:b/>
          <w:sz w:val="28"/>
          <w:szCs w:val="28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9781"/>
        <w:gridCol w:w="1985"/>
        <w:gridCol w:w="1984"/>
      </w:tblGrid>
      <w:tr w:rsidR="0063145C" w:rsidRPr="00B55FAC" w:rsidTr="00F13B52">
        <w:tc>
          <w:tcPr>
            <w:tcW w:w="567" w:type="dxa"/>
          </w:tcPr>
          <w:p w:rsidR="0063145C" w:rsidRPr="00B55FAC" w:rsidRDefault="0063145C" w:rsidP="0063145C">
            <w:pPr>
              <w:jc w:val="both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1</w:t>
            </w:r>
          </w:p>
        </w:tc>
        <w:tc>
          <w:tcPr>
            <w:tcW w:w="9781" w:type="dxa"/>
          </w:tcPr>
          <w:p w:rsidR="0063145C" w:rsidRPr="00B55FAC" w:rsidRDefault="0063145C" w:rsidP="0063145C">
            <w:pPr>
              <w:jc w:val="both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Минимальный отступ от красных линий в целях определения места допустимого размещения зданий, строений, сооружений</w:t>
            </w:r>
          </w:p>
        </w:tc>
        <w:tc>
          <w:tcPr>
            <w:tcW w:w="1985" w:type="dxa"/>
          </w:tcPr>
          <w:p w:rsidR="0063145C" w:rsidRPr="00B55FAC" w:rsidRDefault="0063145C" w:rsidP="0063145C">
            <w:pPr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м</w:t>
            </w:r>
          </w:p>
        </w:tc>
        <w:tc>
          <w:tcPr>
            <w:tcW w:w="1984" w:type="dxa"/>
          </w:tcPr>
          <w:p w:rsidR="0063145C" w:rsidRPr="00B55FAC" w:rsidRDefault="0063145C" w:rsidP="0063145C">
            <w:pPr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5</w:t>
            </w:r>
          </w:p>
        </w:tc>
      </w:tr>
      <w:tr w:rsidR="0063145C" w:rsidRPr="00B55FAC" w:rsidTr="00F13B52">
        <w:tc>
          <w:tcPr>
            <w:tcW w:w="567" w:type="dxa"/>
          </w:tcPr>
          <w:p w:rsidR="0063145C" w:rsidRPr="00B55FAC" w:rsidRDefault="0063145C" w:rsidP="0063145C">
            <w:pPr>
              <w:jc w:val="both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2</w:t>
            </w:r>
          </w:p>
        </w:tc>
        <w:tc>
          <w:tcPr>
            <w:tcW w:w="9781" w:type="dxa"/>
          </w:tcPr>
          <w:p w:rsidR="0063145C" w:rsidRPr="00B55FAC" w:rsidRDefault="0063145C" w:rsidP="0063145C">
            <w:pPr>
              <w:jc w:val="both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Минимальный отступ от края основной проезжей части магистральных улиц в целях определения места допустимого размещения зданий, строений, сооружений при отсутствии красных линий</w:t>
            </w:r>
          </w:p>
        </w:tc>
        <w:tc>
          <w:tcPr>
            <w:tcW w:w="1985" w:type="dxa"/>
          </w:tcPr>
          <w:p w:rsidR="0063145C" w:rsidRPr="00B55FAC" w:rsidRDefault="0063145C" w:rsidP="0063145C">
            <w:pPr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м</w:t>
            </w:r>
          </w:p>
        </w:tc>
        <w:tc>
          <w:tcPr>
            <w:tcW w:w="1984" w:type="dxa"/>
          </w:tcPr>
          <w:p w:rsidR="0063145C" w:rsidRPr="00B55FAC" w:rsidRDefault="0063145C" w:rsidP="0063145C">
            <w:pPr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8</w:t>
            </w:r>
          </w:p>
        </w:tc>
      </w:tr>
      <w:tr w:rsidR="0063145C" w:rsidRPr="00B55FAC" w:rsidTr="00F13B52">
        <w:tc>
          <w:tcPr>
            <w:tcW w:w="567" w:type="dxa"/>
          </w:tcPr>
          <w:p w:rsidR="0063145C" w:rsidRPr="00B55FAC" w:rsidRDefault="0063145C" w:rsidP="0063145C">
            <w:pPr>
              <w:jc w:val="both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3</w:t>
            </w:r>
          </w:p>
        </w:tc>
        <w:tc>
          <w:tcPr>
            <w:tcW w:w="9781" w:type="dxa"/>
          </w:tcPr>
          <w:p w:rsidR="0063145C" w:rsidRPr="00B55FAC" w:rsidRDefault="0063145C" w:rsidP="0063145C">
            <w:pPr>
              <w:jc w:val="both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Минимальный отступ от края основной проезжей части улиц местного значения в целях определения места допустимого размещения зданий, строений, сооружений магистральных улиц при отсутствии красных линий</w:t>
            </w:r>
          </w:p>
        </w:tc>
        <w:tc>
          <w:tcPr>
            <w:tcW w:w="1985" w:type="dxa"/>
          </w:tcPr>
          <w:p w:rsidR="0063145C" w:rsidRPr="00B55FAC" w:rsidRDefault="0063145C" w:rsidP="0063145C">
            <w:pPr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м</w:t>
            </w:r>
          </w:p>
        </w:tc>
        <w:tc>
          <w:tcPr>
            <w:tcW w:w="1984" w:type="dxa"/>
          </w:tcPr>
          <w:p w:rsidR="0063145C" w:rsidRPr="00B55FAC" w:rsidRDefault="0063145C" w:rsidP="0063145C">
            <w:pPr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5</w:t>
            </w:r>
          </w:p>
        </w:tc>
      </w:tr>
      <w:tr w:rsidR="0063145C" w:rsidRPr="00B55FAC" w:rsidTr="00F13B52">
        <w:tc>
          <w:tcPr>
            <w:tcW w:w="567" w:type="dxa"/>
          </w:tcPr>
          <w:p w:rsidR="0063145C" w:rsidRPr="00B55FAC" w:rsidRDefault="0063145C" w:rsidP="0063145C">
            <w:pPr>
              <w:jc w:val="both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4</w:t>
            </w:r>
          </w:p>
        </w:tc>
        <w:tc>
          <w:tcPr>
            <w:tcW w:w="9781" w:type="dxa"/>
          </w:tcPr>
          <w:p w:rsidR="0063145C" w:rsidRPr="00B55FAC" w:rsidRDefault="0063145C" w:rsidP="0063145C">
            <w:pPr>
              <w:jc w:val="both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Минимальный отступ от границы земельного участка в целях определения места допустимого размещения зданий, строений, сооружений</w:t>
            </w:r>
          </w:p>
        </w:tc>
        <w:tc>
          <w:tcPr>
            <w:tcW w:w="1985" w:type="dxa"/>
          </w:tcPr>
          <w:p w:rsidR="0063145C" w:rsidRPr="00B55FAC" w:rsidRDefault="0063145C" w:rsidP="0063145C">
            <w:pPr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м</w:t>
            </w:r>
          </w:p>
        </w:tc>
        <w:tc>
          <w:tcPr>
            <w:tcW w:w="1984" w:type="dxa"/>
          </w:tcPr>
          <w:p w:rsidR="0063145C" w:rsidRPr="00B55FAC" w:rsidRDefault="0063145C" w:rsidP="0063145C">
            <w:pPr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3</w:t>
            </w:r>
          </w:p>
        </w:tc>
      </w:tr>
    </w:tbl>
    <w:p w:rsidR="0063145C" w:rsidRPr="00B55FAC" w:rsidRDefault="0063145C" w:rsidP="0063145C">
      <w:pPr>
        <w:spacing w:after="120"/>
        <w:ind w:firstLine="408"/>
        <w:rPr>
          <w:b/>
          <w:sz w:val="28"/>
          <w:szCs w:val="28"/>
          <w:u w:val="single"/>
        </w:rPr>
      </w:pPr>
    </w:p>
    <w:p w:rsidR="0063145C" w:rsidRPr="00B55FAC" w:rsidRDefault="0063145C" w:rsidP="0063145C">
      <w:pPr>
        <w:spacing w:after="120"/>
        <w:ind w:firstLine="408"/>
        <w:rPr>
          <w:b/>
          <w:sz w:val="28"/>
          <w:szCs w:val="28"/>
          <w:u w:val="single"/>
        </w:rPr>
      </w:pPr>
      <w:r w:rsidRPr="00B55FAC">
        <w:rPr>
          <w:b/>
          <w:sz w:val="28"/>
          <w:szCs w:val="28"/>
          <w:u w:val="single"/>
        </w:rPr>
        <w:t>ПРОЧИЕ ЗОНЫ</w:t>
      </w:r>
    </w:p>
    <w:p w:rsidR="0063145C" w:rsidRPr="00B55FAC" w:rsidRDefault="0063145C" w:rsidP="0063145C">
      <w:pPr>
        <w:spacing w:after="120"/>
        <w:ind w:firstLine="408"/>
        <w:rPr>
          <w:b/>
          <w:sz w:val="28"/>
          <w:szCs w:val="28"/>
          <w:u w:val="single"/>
        </w:rPr>
      </w:pPr>
    </w:p>
    <w:p w:rsidR="0063145C" w:rsidRPr="00B55FAC" w:rsidRDefault="0063145C" w:rsidP="0063145C">
      <w:pPr>
        <w:ind w:firstLine="408"/>
        <w:rPr>
          <w:b/>
          <w:sz w:val="28"/>
          <w:szCs w:val="28"/>
        </w:rPr>
      </w:pPr>
      <w:r w:rsidRPr="00B55FAC">
        <w:rPr>
          <w:b/>
          <w:sz w:val="28"/>
          <w:szCs w:val="28"/>
        </w:rPr>
        <w:t>ЛФ ЗОНА ГОСЛЕСФОНДА</w:t>
      </w:r>
    </w:p>
    <w:p w:rsidR="0063145C" w:rsidRPr="00B55FAC" w:rsidRDefault="0063145C" w:rsidP="0063145C">
      <w:pPr>
        <w:ind w:firstLine="408"/>
        <w:rPr>
          <w:b/>
          <w:sz w:val="28"/>
          <w:szCs w:val="28"/>
        </w:rPr>
      </w:pPr>
    </w:p>
    <w:p w:rsidR="0063145C" w:rsidRPr="00B55FAC" w:rsidRDefault="0063145C" w:rsidP="0063145C">
      <w:pPr>
        <w:ind w:firstLine="408"/>
        <w:jc w:val="both"/>
        <w:rPr>
          <w:sz w:val="28"/>
          <w:szCs w:val="28"/>
        </w:rPr>
      </w:pPr>
      <w:r w:rsidRPr="00B55FAC">
        <w:rPr>
          <w:sz w:val="28"/>
          <w:szCs w:val="28"/>
        </w:rPr>
        <w:t>Используется в целях ведения лесного хозяйства, использования, охраны, защиты и воспроизводства лесов.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6"/>
        <w:gridCol w:w="13681"/>
      </w:tblGrid>
      <w:tr w:rsidR="0063145C" w:rsidRPr="00B55FAC" w:rsidTr="00F13B52">
        <w:tc>
          <w:tcPr>
            <w:tcW w:w="0" w:type="auto"/>
            <w:shd w:val="pct5" w:color="auto" w:fill="auto"/>
          </w:tcPr>
          <w:p w:rsidR="0063145C" w:rsidRPr="00B55FAC" w:rsidRDefault="0063145C" w:rsidP="0063145C">
            <w:pPr>
              <w:rPr>
                <w:b/>
                <w:sz w:val="28"/>
                <w:szCs w:val="28"/>
              </w:rPr>
            </w:pPr>
            <w:r w:rsidRPr="00B55FAC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13681" w:type="dxa"/>
            <w:shd w:val="pct5" w:color="auto" w:fill="auto"/>
          </w:tcPr>
          <w:p w:rsidR="0063145C" w:rsidRPr="00B55FAC" w:rsidRDefault="0063145C" w:rsidP="0063145C">
            <w:pPr>
              <w:rPr>
                <w:b/>
                <w:sz w:val="28"/>
                <w:szCs w:val="28"/>
              </w:rPr>
            </w:pPr>
            <w:r w:rsidRPr="00B55FAC">
              <w:rPr>
                <w:b/>
                <w:sz w:val="28"/>
                <w:szCs w:val="28"/>
              </w:rPr>
              <w:t>Основные виды разрешенного использования земельных участков.</w:t>
            </w:r>
          </w:p>
        </w:tc>
      </w:tr>
      <w:tr w:rsidR="0063145C" w:rsidRPr="00B55FAC" w:rsidTr="00F13B52">
        <w:tc>
          <w:tcPr>
            <w:tcW w:w="0" w:type="auto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10.0</w:t>
            </w:r>
          </w:p>
        </w:tc>
        <w:tc>
          <w:tcPr>
            <w:tcW w:w="13681" w:type="dxa"/>
          </w:tcPr>
          <w:p w:rsidR="0063145C" w:rsidRPr="00B55FAC" w:rsidRDefault="0063145C" w:rsidP="0063145C">
            <w:pPr>
              <w:adjustRightInd w:val="0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Использование лесов</w:t>
            </w:r>
          </w:p>
        </w:tc>
      </w:tr>
      <w:tr w:rsidR="0063145C" w:rsidRPr="00B55FAC" w:rsidTr="00F13B52">
        <w:tc>
          <w:tcPr>
            <w:tcW w:w="0" w:type="auto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10.1</w:t>
            </w:r>
          </w:p>
        </w:tc>
        <w:tc>
          <w:tcPr>
            <w:tcW w:w="13681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Заготовка древесины</w:t>
            </w:r>
          </w:p>
        </w:tc>
      </w:tr>
      <w:tr w:rsidR="0063145C" w:rsidRPr="00B55FAC" w:rsidTr="00F13B52">
        <w:tc>
          <w:tcPr>
            <w:tcW w:w="0" w:type="auto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10.2</w:t>
            </w:r>
          </w:p>
        </w:tc>
        <w:tc>
          <w:tcPr>
            <w:tcW w:w="13681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Лесные плантации</w:t>
            </w:r>
          </w:p>
        </w:tc>
      </w:tr>
      <w:tr w:rsidR="0063145C" w:rsidRPr="00B55FAC" w:rsidTr="00F13B52">
        <w:tc>
          <w:tcPr>
            <w:tcW w:w="0" w:type="auto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10.3</w:t>
            </w:r>
          </w:p>
        </w:tc>
        <w:tc>
          <w:tcPr>
            <w:tcW w:w="13681" w:type="dxa"/>
          </w:tcPr>
          <w:p w:rsidR="0063145C" w:rsidRPr="00B55FAC" w:rsidRDefault="0063145C" w:rsidP="0063145C">
            <w:pPr>
              <w:adjustRightInd w:val="0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Заготовка лесных ресурсов</w:t>
            </w:r>
          </w:p>
        </w:tc>
      </w:tr>
      <w:tr w:rsidR="0063145C" w:rsidRPr="00B55FAC" w:rsidTr="00F13B52">
        <w:tc>
          <w:tcPr>
            <w:tcW w:w="0" w:type="auto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10.4</w:t>
            </w:r>
          </w:p>
        </w:tc>
        <w:tc>
          <w:tcPr>
            <w:tcW w:w="13681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Резервные леса</w:t>
            </w:r>
          </w:p>
        </w:tc>
      </w:tr>
      <w:tr w:rsidR="0063145C" w:rsidRPr="00B55FAC" w:rsidTr="00F13B52">
        <w:tc>
          <w:tcPr>
            <w:tcW w:w="0" w:type="auto"/>
            <w:shd w:val="clear" w:color="auto" w:fill="F2F2F2"/>
          </w:tcPr>
          <w:p w:rsidR="0063145C" w:rsidRPr="00B55FAC" w:rsidRDefault="0063145C" w:rsidP="0063145C">
            <w:pPr>
              <w:rPr>
                <w:b/>
                <w:sz w:val="28"/>
                <w:szCs w:val="28"/>
              </w:rPr>
            </w:pPr>
            <w:r w:rsidRPr="00B55FAC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13681" w:type="dxa"/>
            <w:shd w:val="clear" w:color="auto" w:fill="F2F2F2"/>
          </w:tcPr>
          <w:p w:rsidR="0063145C" w:rsidRPr="00B55FAC" w:rsidRDefault="0063145C" w:rsidP="0063145C">
            <w:pPr>
              <w:rPr>
                <w:b/>
                <w:sz w:val="28"/>
                <w:szCs w:val="28"/>
              </w:rPr>
            </w:pPr>
            <w:r w:rsidRPr="00B55FAC">
              <w:rPr>
                <w:b/>
                <w:sz w:val="28"/>
                <w:szCs w:val="28"/>
              </w:rPr>
              <w:t>Вспомогательные виды разрешенного использования</w:t>
            </w:r>
          </w:p>
        </w:tc>
      </w:tr>
      <w:tr w:rsidR="0063145C" w:rsidRPr="00B55FAC" w:rsidTr="00F13B52">
        <w:tc>
          <w:tcPr>
            <w:tcW w:w="0" w:type="auto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6.1</w:t>
            </w:r>
          </w:p>
        </w:tc>
        <w:tc>
          <w:tcPr>
            <w:tcW w:w="13681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proofErr w:type="spellStart"/>
            <w:r w:rsidRPr="00B55FAC">
              <w:rPr>
                <w:sz w:val="28"/>
                <w:szCs w:val="28"/>
              </w:rPr>
              <w:t>Недропользование</w:t>
            </w:r>
            <w:proofErr w:type="spellEnd"/>
          </w:p>
        </w:tc>
      </w:tr>
      <w:tr w:rsidR="0063145C" w:rsidRPr="00B55FAC" w:rsidTr="00F13B52">
        <w:tc>
          <w:tcPr>
            <w:tcW w:w="0" w:type="auto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6.8</w:t>
            </w:r>
          </w:p>
        </w:tc>
        <w:tc>
          <w:tcPr>
            <w:tcW w:w="13681" w:type="dxa"/>
          </w:tcPr>
          <w:p w:rsidR="0063145C" w:rsidRPr="00B55FAC" w:rsidRDefault="0063145C" w:rsidP="0063145C">
            <w:pPr>
              <w:adjustRightInd w:val="0"/>
              <w:rPr>
                <w:bCs/>
                <w:sz w:val="28"/>
                <w:szCs w:val="28"/>
              </w:rPr>
            </w:pPr>
            <w:r w:rsidRPr="00B55FAC">
              <w:rPr>
                <w:bCs/>
                <w:sz w:val="28"/>
                <w:szCs w:val="28"/>
              </w:rPr>
              <w:t xml:space="preserve">Связь </w:t>
            </w:r>
          </w:p>
        </w:tc>
      </w:tr>
      <w:tr w:rsidR="0063145C" w:rsidRPr="00B55FAC" w:rsidTr="00F13B52">
        <w:tc>
          <w:tcPr>
            <w:tcW w:w="0" w:type="auto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7.5</w:t>
            </w:r>
          </w:p>
        </w:tc>
        <w:tc>
          <w:tcPr>
            <w:tcW w:w="13681" w:type="dxa"/>
          </w:tcPr>
          <w:p w:rsidR="0063145C" w:rsidRPr="00B55FAC" w:rsidRDefault="0063145C" w:rsidP="0063145C">
            <w:pPr>
              <w:adjustRightInd w:val="0"/>
              <w:rPr>
                <w:bCs/>
                <w:sz w:val="28"/>
                <w:szCs w:val="28"/>
              </w:rPr>
            </w:pPr>
            <w:r w:rsidRPr="00B55FAC">
              <w:rPr>
                <w:bCs/>
                <w:sz w:val="28"/>
                <w:szCs w:val="28"/>
              </w:rPr>
              <w:t>Трубопроводный транспорт</w:t>
            </w:r>
          </w:p>
        </w:tc>
      </w:tr>
      <w:tr w:rsidR="0063145C" w:rsidRPr="00B55FAC" w:rsidTr="00F13B52">
        <w:tc>
          <w:tcPr>
            <w:tcW w:w="0" w:type="auto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11.3</w:t>
            </w:r>
          </w:p>
        </w:tc>
        <w:tc>
          <w:tcPr>
            <w:tcW w:w="13681" w:type="dxa"/>
          </w:tcPr>
          <w:p w:rsidR="0063145C" w:rsidRPr="00B55FAC" w:rsidRDefault="0063145C" w:rsidP="0063145C">
            <w:pPr>
              <w:adjustRightInd w:val="0"/>
              <w:rPr>
                <w:bCs/>
                <w:sz w:val="28"/>
                <w:szCs w:val="28"/>
              </w:rPr>
            </w:pPr>
            <w:r w:rsidRPr="00B55FAC">
              <w:rPr>
                <w:bCs/>
                <w:sz w:val="28"/>
                <w:szCs w:val="28"/>
              </w:rPr>
              <w:t>Гидротехнические сооружения</w:t>
            </w:r>
          </w:p>
        </w:tc>
      </w:tr>
      <w:tr w:rsidR="0063145C" w:rsidRPr="00B55FAC" w:rsidTr="00F13B52">
        <w:tc>
          <w:tcPr>
            <w:tcW w:w="0" w:type="auto"/>
            <w:shd w:val="pct5" w:color="auto" w:fill="auto"/>
          </w:tcPr>
          <w:p w:rsidR="0063145C" w:rsidRPr="00B55FAC" w:rsidRDefault="0063145C" w:rsidP="0063145C">
            <w:pPr>
              <w:rPr>
                <w:b/>
                <w:sz w:val="28"/>
                <w:szCs w:val="28"/>
              </w:rPr>
            </w:pPr>
            <w:r w:rsidRPr="00B55FAC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13681" w:type="dxa"/>
            <w:shd w:val="pct5" w:color="auto" w:fill="auto"/>
          </w:tcPr>
          <w:p w:rsidR="0063145C" w:rsidRPr="00B55FAC" w:rsidRDefault="0063145C" w:rsidP="0063145C">
            <w:pPr>
              <w:rPr>
                <w:b/>
                <w:sz w:val="28"/>
                <w:szCs w:val="28"/>
              </w:rPr>
            </w:pPr>
            <w:r w:rsidRPr="00B55FAC">
              <w:rPr>
                <w:b/>
                <w:sz w:val="28"/>
                <w:szCs w:val="28"/>
              </w:rPr>
              <w:t>Условно разрешенные виды использования</w:t>
            </w:r>
          </w:p>
        </w:tc>
      </w:tr>
      <w:tr w:rsidR="0063145C" w:rsidRPr="00B55FAC" w:rsidTr="00F13B52">
        <w:tc>
          <w:tcPr>
            <w:tcW w:w="0" w:type="auto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1.17</w:t>
            </w:r>
          </w:p>
        </w:tc>
        <w:tc>
          <w:tcPr>
            <w:tcW w:w="13681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Питомники</w:t>
            </w:r>
          </w:p>
        </w:tc>
      </w:tr>
      <w:tr w:rsidR="0063145C" w:rsidRPr="00B55FAC" w:rsidTr="00F13B52">
        <w:tc>
          <w:tcPr>
            <w:tcW w:w="0" w:type="auto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1.19</w:t>
            </w:r>
          </w:p>
        </w:tc>
        <w:tc>
          <w:tcPr>
            <w:tcW w:w="13681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 xml:space="preserve">Сенокошение </w:t>
            </w:r>
          </w:p>
        </w:tc>
      </w:tr>
    </w:tbl>
    <w:p w:rsidR="0063145C" w:rsidRPr="00B55FAC" w:rsidRDefault="0063145C" w:rsidP="0063145C">
      <w:pPr>
        <w:ind w:firstLine="408"/>
        <w:jc w:val="both"/>
        <w:rPr>
          <w:sz w:val="28"/>
          <w:szCs w:val="28"/>
        </w:rPr>
      </w:pPr>
      <w:r w:rsidRPr="00B55FAC">
        <w:rPr>
          <w:sz w:val="28"/>
          <w:szCs w:val="28"/>
        </w:rPr>
        <w:t>Предельные параметры земельных участков и объектов капитального строительства в части отступов зданий от границ участков градостроительными регламентами не устанавливается.</w:t>
      </w:r>
    </w:p>
    <w:p w:rsidR="0063145C" w:rsidRPr="00B55FAC" w:rsidRDefault="0063145C" w:rsidP="0063145C">
      <w:pPr>
        <w:ind w:firstLine="408"/>
        <w:jc w:val="both"/>
        <w:rPr>
          <w:sz w:val="28"/>
          <w:szCs w:val="28"/>
        </w:rPr>
      </w:pPr>
    </w:p>
    <w:p w:rsidR="0063145C" w:rsidRPr="00B55FAC" w:rsidRDefault="0063145C" w:rsidP="0063145C">
      <w:pPr>
        <w:ind w:firstLine="408"/>
        <w:jc w:val="both"/>
        <w:rPr>
          <w:b/>
          <w:sz w:val="28"/>
          <w:szCs w:val="28"/>
        </w:rPr>
      </w:pPr>
      <w:proofErr w:type="gramStart"/>
      <w:r w:rsidRPr="00B55FAC">
        <w:rPr>
          <w:b/>
          <w:sz w:val="28"/>
          <w:szCs w:val="28"/>
        </w:rPr>
        <w:t>ВО</w:t>
      </w:r>
      <w:proofErr w:type="gramEnd"/>
      <w:r w:rsidRPr="00B55FAC">
        <w:rPr>
          <w:b/>
          <w:sz w:val="28"/>
          <w:szCs w:val="28"/>
        </w:rPr>
        <w:t xml:space="preserve"> - ЗОНА ВОДНЫХ ОБЪЕКТОВ</w:t>
      </w:r>
    </w:p>
    <w:p w:rsidR="0063145C" w:rsidRPr="00B55FAC" w:rsidRDefault="0063145C" w:rsidP="0063145C">
      <w:pPr>
        <w:ind w:firstLine="408"/>
        <w:jc w:val="both"/>
        <w:rPr>
          <w:b/>
          <w:sz w:val="28"/>
          <w:szCs w:val="28"/>
        </w:rPr>
      </w:pPr>
    </w:p>
    <w:p w:rsidR="0063145C" w:rsidRPr="00B55FAC" w:rsidRDefault="0063145C" w:rsidP="0063145C">
      <w:pPr>
        <w:ind w:firstLine="408"/>
        <w:jc w:val="both"/>
        <w:rPr>
          <w:sz w:val="28"/>
          <w:szCs w:val="28"/>
        </w:rPr>
      </w:pPr>
      <w:r w:rsidRPr="00B55FAC">
        <w:rPr>
          <w:sz w:val="28"/>
          <w:szCs w:val="28"/>
        </w:rPr>
        <w:t>Зона устанавливается для обеспечения специального режима хозяйственной и иных видов деятельности с целью предотвращения загрязнения, засорения, заиления и истощения водных объектов, а также сохранения среды обитания объектов животного и растительного мира.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6"/>
        <w:gridCol w:w="13681"/>
      </w:tblGrid>
      <w:tr w:rsidR="0063145C" w:rsidRPr="00B55FAC" w:rsidTr="00F13B52">
        <w:tc>
          <w:tcPr>
            <w:tcW w:w="0" w:type="auto"/>
            <w:shd w:val="pct5" w:color="auto" w:fill="auto"/>
          </w:tcPr>
          <w:p w:rsidR="0063145C" w:rsidRPr="00B55FAC" w:rsidRDefault="0063145C" w:rsidP="0063145C">
            <w:pPr>
              <w:rPr>
                <w:b/>
                <w:sz w:val="28"/>
                <w:szCs w:val="28"/>
              </w:rPr>
            </w:pPr>
            <w:r w:rsidRPr="00B55FAC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13681" w:type="dxa"/>
            <w:shd w:val="pct5" w:color="auto" w:fill="auto"/>
          </w:tcPr>
          <w:p w:rsidR="0063145C" w:rsidRPr="00B55FAC" w:rsidRDefault="0063145C" w:rsidP="0063145C">
            <w:pPr>
              <w:rPr>
                <w:b/>
                <w:sz w:val="28"/>
                <w:szCs w:val="28"/>
              </w:rPr>
            </w:pPr>
            <w:r w:rsidRPr="00B55FAC">
              <w:rPr>
                <w:b/>
                <w:sz w:val="28"/>
                <w:szCs w:val="28"/>
              </w:rPr>
              <w:t>Основные виды разрешенного использования земельных участков.</w:t>
            </w:r>
          </w:p>
        </w:tc>
      </w:tr>
      <w:tr w:rsidR="0063145C" w:rsidRPr="00B55FAC" w:rsidTr="00F13B52">
        <w:tc>
          <w:tcPr>
            <w:tcW w:w="0" w:type="auto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1.13</w:t>
            </w:r>
          </w:p>
        </w:tc>
        <w:tc>
          <w:tcPr>
            <w:tcW w:w="13681" w:type="dxa"/>
          </w:tcPr>
          <w:p w:rsidR="0063145C" w:rsidRPr="00B55FAC" w:rsidRDefault="0063145C" w:rsidP="0063145C">
            <w:pPr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B55FAC">
              <w:rPr>
                <w:rFonts w:eastAsia="Calibri"/>
                <w:sz w:val="28"/>
                <w:szCs w:val="28"/>
                <w:lang w:eastAsia="en-US"/>
              </w:rPr>
              <w:t>Рыбоводство</w:t>
            </w:r>
          </w:p>
        </w:tc>
      </w:tr>
      <w:tr w:rsidR="0063145C" w:rsidRPr="00B55FAC" w:rsidTr="00F13B52">
        <w:tc>
          <w:tcPr>
            <w:tcW w:w="0" w:type="auto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5.3</w:t>
            </w:r>
          </w:p>
        </w:tc>
        <w:tc>
          <w:tcPr>
            <w:tcW w:w="13681" w:type="dxa"/>
          </w:tcPr>
          <w:p w:rsidR="0063145C" w:rsidRPr="00B55FAC" w:rsidRDefault="0063145C" w:rsidP="0063145C">
            <w:pPr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B55FAC">
              <w:rPr>
                <w:rFonts w:eastAsia="Calibri"/>
                <w:sz w:val="28"/>
                <w:szCs w:val="28"/>
                <w:lang w:eastAsia="en-US"/>
              </w:rPr>
              <w:t>Охота и рыбалка</w:t>
            </w:r>
          </w:p>
        </w:tc>
      </w:tr>
      <w:tr w:rsidR="0063145C" w:rsidRPr="00B55FAC" w:rsidTr="00F13B52">
        <w:tc>
          <w:tcPr>
            <w:tcW w:w="0" w:type="auto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5.4</w:t>
            </w:r>
          </w:p>
        </w:tc>
        <w:tc>
          <w:tcPr>
            <w:tcW w:w="13681" w:type="dxa"/>
          </w:tcPr>
          <w:p w:rsidR="0063145C" w:rsidRPr="00B55FAC" w:rsidRDefault="0063145C" w:rsidP="0063145C">
            <w:pPr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B55FAC">
              <w:rPr>
                <w:rFonts w:eastAsia="Calibri"/>
                <w:sz w:val="28"/>
                <w:szCs w:val="28"/>
                <w:lang w:eastAsia="en-US"/>
              </w:rPr>
              <w:t>Причалы для маломерных судов</w:t>
            </w:r>
          </w:p>
        </w:tc>
      </w:tr>
      <w:tr w:rsidR="0063145C" w:rsidRPr="00B55FAC" w:rsidTr="00F13B52">
        <w:tc>
          <w:tcPr>
            <w:tcW w:w="0" w:type="auto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11.0</w:t>
            </w:r>
          </w:p>
        </w:tc>
        <w:tc>
          <w:tcPr>
            <w:tcW w:w="13681" w:type="dxa"/>
          </w:tcPr>
          <w:p w:rsidR="0063145C" w:rsidRPr="00B55FAC" w:rsidRDefault="0063145C" w:rsidP="0063145C">
            <w:pPr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B55FAC">
              <w:rPr>
                <w:rFonts w:eastAsia="Calibri"/>
                <w:sz w:val="28"/>
                <w:szCs w:val="28"/>
                <w:lang w:eastAsia="en-US"/>
              </w:rPr>
              <w:t>Водные объекты</w:t>
            </w:r>
          </w:p>
        </w:tc>
      </w:tr>
      <w:tr w:rsidR="0063145C" w:rsidRPr="00B55FAC" w:rsidTr="00F13B52">
        <w:tc>
          <w:tcPr>
            <w:tcW w:w="0" w:type="auto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11.1</w:t>
            </w:r>
          </w:p>
        </w:tc>
        <w:tc>
          <w:tcPr>
            <w:tcW w:w="13681" w:type="dxa"/>
          </w:tcPr>
          <w:p w:rsidR="0063145C" w:rsidRPr="00B55FAC" w:rsidRDefault="0063145C" w:rsidP="0063145C">
            <w:pPr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B55FAC">
              <w:rPr>
                <w:rFonts w:eastAsia="Calibri"/>
                <w:sz w:val="28"/>
                <w:szCs w:val="28"/>
                <w:lang w:eastAsia="en-US"/>
              </w:rPr>
              <w:t>Общее пользование водными объектами</w:t>
            </w:r>
          </w:p>
        </w:tc>
      </w:tr>
      <w:tr w:rsidR="0063145C" w:rsidRPr="00B55FAC" w:rsidTr="00F13B52">
        <w:tc>
          <w:tcPr>
            <w:tcW w:w="0" w:type="auto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11.2</w:t>
            </w:r>
          </w:p>
        </w:tc>
        <w:tc>
          <w:tcPr>
            <w:tcW w:w="13681" w:type="dxa"/>
          </w:tcPr>
          <w:p w:rsidR="0063145C" w:rsidRPr="00B55FAC" w:rsidRDefault="0063145C" w:rsidP="0063145C">
            <w:pPr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B55FAC">
              <w:rPr>
                <w:rFonts w:eastAsia="Calibri"/>
                <w:sz w:val="28"/>
                <w:szCs w:val="28"/>
                <w:lang w:eastAsia="en-US"/>
              </w:rPr>
              <w:t>Специальное пользование водными объектами</w:t>
            </w:r>
          </w:p>
        </w:tc>
      </w:tr>
      <w:tr w:rsidR="0063145C" w:rsidRPr="00B55FAC" w:rsidTr="00F13B52">
        <w:tc>
          <w:tcPr>
            <w:tcW w:w="0" w:type="auto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lastRenderedPageBreak/>
              <w:t>11.3</w:t>
            </w:r>
          </w:p>
        </w:tc>
        <w:tc>
          <w:tcPr>
            <w:tcW w:w="13681" w:type="dxa"/>
          </w:tcPr>
          <w:p w:rsidR="0063145C" w:rsidRPr="00B55FAC" w:rsidRDefault="0063145C" w:rsidP="0063145C">
            <w:pPr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B55FAC">
              <w:rPr>
                <w:rFonts w:eastAsia="Calibri"/>
                <w:sz w:val="28"/>
                <w:szCs w:val="28"/>
                <w:lang w:eastAsia="en-US"/>
              </w:rPr>
              <w:t>Гидротехнические сооружения</w:t>
            </w:r>
          </w:p>
        </w:tc>
      </w:tr>
    </w:tbl>
    <w:p w:rsidR="0063145C" w:rsidRPr="00B55FAC" w:rsidRDefault="0063145C" w:rsidP="0063145C">
      <w:pPr>
        <w:ind w:firstLine="720"/>
        <w:jc w:val="both"/>
        <w:rPr>
          <w:sz w:val="28"/>
          <w:szCs w:val="28"/>
        </w:rPr>
      </w:pPr>
      <w:r w:rsidRPr="00B55FAC">
        <w:rPr>
          <w:sz w:val="28"/>
          <w:szCs w:val="28"/>
        </w:rPr>
        <w:t>Предельные параметры земельных участков и объектов капитального строительства в части отступов зданий от границ участков градостроительными регламентами не устанавливается</w:t>
      </w:r>
      <w:proofErr w:type="gramStart"/>
      <w:r w:rsidRPr="00B55FAC">
        <w:rPr>
          <w:sz w:val="28"/>
          <w:szCs w:val="28"/>
        </w:rPr>
        <w:t>.»;</w:t>
      </w:r>
      <w:proofErr w:type="gramEnd"/>
    </w:p>
    <w:p w:rsidR="0063145C" w:rsidRPr="00B55FAC" w:rsidRDefault="0063145C" w:rsidP="0063145C">
      <w:pPr>
        <w:spacing w:after="120"/>
        <w:ind w:firstLine="408"/>
        <w:rPr>
          <w:b/>
          <w:sz w:val="28"/>
          <w:szCs w:val="28"/>
          <w:u w:val="single"/>
        </w:rPr>
      </w:pPr>
    </w:p>
    <w:p w:rsidR="0063145C" w:rsidRPr="00B55FAC" w:rsidRDefault="0063145C" w:rsidP="0063145C">
      <w:pPr>
        <w:spacing w:after="120"/>
        <w:ind w:firstLine="408"/>
        <w:rPr>
          <w:b/>
          <w:sz w:val="28"/>
          <w:szCs w:val="28"/>
        </w:rPr>
      </w:pPr>
      <w:r w:rsidRPr="00B55FAC">
        <w:rPr>
          <w:b/>
          <w:sz w:val="28"/>
          <w:szCs w:val="28"/>
        </w:rPr>
        <w:t>ПР-1 – ЗОНА ПРОЧИХ ТЕРРИТОРИЙ НАСЕЛЕННЫХ ПУНКТОВ</w:t>
      </w:r>
    </w:p>
    <w:p w:rsidR="0063145C" w:rsidRPr="00B55FAC" w:rsidRDefault="0063145C" w:rsidP="0063145C">
      <w:pPr>
        <w:widowControl w:val="0"/>
        <w:ind w:firstLine="408"/>
        <w:jc w:val="both"/>
        <w:rPr>
          <w:sz w:val="28"/>
          <w:szCs w:val="28"/>
        </w:rPr>
      </w:pPr>
      <w:r w:rsidRPr="00B55FAC">
        <w:rPr>
          <w:sz w:val="28"/>
          <w:szCs w:val="28"/>
        </w:rPr>
        <w:t xml:space="preserve">Зона предназначена для поддержания баланса открытых и застроенных пространств в использовании </w:t>
      </w:r>
      <w:r w:rsidR="00736F95">
        <w:rPr>
          <w:sz w:val="28"/>
          <w:szCs w:val="28"/>
        </w:rPr>
        <w:t>сель</w:t>
      </w:r>
      <w:r w:rsidRPr="00B55FAC">
        <w:rPr>
          <w:sz w:val="28"/>
          <w:szCs w:val="28"/>
        </w:rPr>
        <w:t xml:space="preserve">ских территорий.  Территория зоны или ее части может быть при необходимости переведена в иные территориальные зоны при соблюдении процедур внесения изменений в Правила. </w:t>
      </w:r>
    </w:p>
    <w:p w:rsidR="0063145C" w:rsidRPr="00B55FAC" w:rsidRDefault="0063145C" w:rsidP="0063145C">
      <w:pPr>
        <w:ind w:firstLine="408"/>
        <w:jc w:val="both"/>
        <w:rPr>
          <w:sz w:val="28"/>
          <w:szCs w:val="28"/>
        </w:rPr>
      </w:pPr>
      <w:r w:rsidRPr="00B55FAC">
        <w:rPr>
          <w:sz w:val="28"/>
          <w:szCs w:val="28"/>
        </w:rPr>
        <w:t>Последующее использование территории зоны или ее частей может быть определено при условии не допущения ухудшения условий проживания и состояния окружающей среды. Изменение назначения зоны или ее частей не должно вступать в противоречие с режимом использования территории прилегающих зон.</w:t>
      </w:r>
    </w:p>
    <w:p w:rsidR="0063145C" w:rsidRPr="00B55FAC" w:rsidRDefault="0063145C" w:rsidP="0063145C">
      <w:pPr>
        <w:ind w:firstLine="408"/>
        <w:jc w:val="both"/>
        <w:rPr>
          <w:sz w:val="28"/>
          <w:szCs w:val="28"/>
        </w:rPr>
      </w:pPr>
    </w:p>
    <w:p w:rsidR="0063145C" w:rsidRPr="00B55FAC" w:rsidRDefault="0063145C" w:rsidP="0063145C">
      <w:pPr>
        <w:ind w:firstLine="408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57"/>
        <w:gridCol w:w="13360"/>
      </w:tblGrid>
      <w:tr w:rsidR="0063145C" w:rsidRPr="00B55FAC" w:rsidTr="00F13B52">
        <w:tc>
          <w:tcPr>
            <w:tcW w:w="0" w:type="auto"/>
            <w:shd w:val="pct5" w:color="auto" w:fill="auto"/>
          </w:tcPr>
          <w:p w:rsidR="0063145C" w:rsidRPr="00B55FAC" w:rsidRDefault="0063145C" w:rsidP="0063145C">
            <w:pPr>
              <w:ind w:right="141"/>
              <w:rPr>
                <w:b/>
                <w:sz w:val="28"/>
                <w:szCs w:val="28"/>
              </w:rPr>
            </w:pPr>
            <w:r w:rsidRPr="00B55FAC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13360" w:type="dxa"/>
            <w:shd w:val="pct5" w:color="auto" w:fill="auto"/>
          </w:tcPr>
          <w:p w:rsidR="0063145C" w:rsidRPr="00B55FAC" w:rsidRDefault="0063145C" w:rsidP="0063145C">
            <w:pPr>
              <w:rPr>
                <w:b/>
                <w:sz w:val="28"/>
                <w:szCs w:val="28"/>
              </w:rPr>
            </w:pPr>
            <w:r w:rsidRPr="00B55FAC">
              <w:rPr>
                <w:b/>
                <w:sz w:val="28"/>
                <w:szCs w:val="28"/>
              </w:rPr>
              <w:t>Основные виды разрешенного использования земельных участков.</w:t>
            </w:r>
          </w:p>
        </w:tc>
      </w:tr>
      <w:tr w:rsidR="0063145C" w:rsidRPr="00B55FAC" w:rsidTr="00F13B52">
        <w:tc>
          <w:tcPr>
            <w:tcW w:w="0" w:type="auto"/>
          </w:tcPr>
          <w:p w:rsidR="0063145C" w:rsidRPr="00B55FAC" w:rsidRDefault="0063145C" w:rsidP="0063145C">
            <w:pPr>
              <w:ind w:right="141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1.17</w:t>
            </w:r>
          </w:p>
        </w:tc>
        <w:tc>
          <w:tcPr>
            <w:tcW w:w="13360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Питомники</w:t>
            </w:r>
          </w:p>
        </w:tc>
      </w:tr>
      <w:tr w:rsidR="0063145C" w:rsidRPr="00B55FAC" w:rsidTr="00F13B52">
        <w:tc>
          <w:tcPr>
            <w:tcW w:w="0" w:type="auto"/>
          </w:tcPr>
          <w:p w:rsidR="0063145C" w:rsidRPr="00B55FAC" w:rsidRDefault="0063145C" w:rsidP="0063145C">
            <w:pPr>
              <w:ind w:right="141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3.1</w:t>
            </w:r>
          </w:p>
        </w:tc>
        <w:tc>
          <w:tcPr>
            <w:tcW w:w="13360" w:type="dxa"/>
          </w:tcPr>
          <w:p w:rsidR="0063145C" w:rsidRPr="00B55FAC" w:rsidRDefault="0063145C" w:rsidP="0063145C">
            <w:pPr>
              <w:adjustRightInd w:val="0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Коммунальное обслуживание</w:t>
            </w:r>
          </w:p>
        </w:tc>
      </w:tr>
      <w:tr w:rsidR="0063145C" w:rsidRPr="00B55FAC" w:rsidTr="00F13B52">
        <w:tc>
          <w:tcPr>
            <w:tcW w:w="0" w:type="auto"/>
          </w:tcPr>
          <w:p w:rsidR="0063145C" w:rsidRPr="00B55FAC" w:rsidRDefault="0063145C" w:rsidP="0063145C">
            <w:pPr>
              <w:ind w:right="141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3.1.1</w:t>
            </w:r>
          </w:p>
        </w:tc>
        <w:tc>
          <w:tcPr>
            <w:tcW w:w="13360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Предоставление коммунальных услуг</w:t>
            </w:r>
          </w:p>
        </w:tc>
      </w:tr>
      <w:tr w:rsidR="0063145C" w:rsidRPr="00B55FAC" w:rsidTr="00F13B52">
        <w:trPr>
          <w:trHeight w:val="87"/>
        </w:trPr>
        <w:tc>
          <w:tcPr>
            <w:tcW w:w="0" w:type="auto"/>
          </w:tcPr>
          <w:p w:rsidR="0063145C" w:rsidRPr="00B55FAC" w:rsidRDefault="0063145C" w:rsidP="0063145C">
            <w:pPr>
              <w:ind w:right="141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3.1.2</w:t>
            </w:r>
          </w:p>
        </w:tc>
        <w:tc>
          <w:tcPr>
            <w:tcW w:w="13360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Административные здания организаций, обеспечивающих предоставление коммунальных услуг</w:t>
            </w:r>
          </w:p>
        </w:tc>
      </w:tr>
      <w:tr w:rsidR="0063145C" w:rsidRPr="00B55FAC" w:rsidTr="00F13B52">
        <w:tc>
          <w:tcPr>
            <w:tcW w:w="0" w:type="auto"/>
          </w:tcPr>
          <w:p w:rsidR="0063145C" w:rsidRPr="00B55FAC" w:rsidRDefault="0063145C" w:rsidP="0063145C">
            <w:pPr>
              <w:ind w:right="141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4.9.1</w:t>
            </w:r>
          </w:p>
        </w:tc>
        <w:tc>
          <w:tcPr>
            <w:tcW w:w="13360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Объекты дорожного сервиса</w:t>
            </w:r>
          </w:p>
        </w:tc>
      </w:tr>
      <w:tr w:rsidR="0063145C" w:rsidRPr="00B55FAC" w:rsidTr="00F13B52">
        <w:tc>
          <w:tcPr>
            <w:tcW w:w="0" w:type="auto"/>
          </w:tcPr>
          <w:p w:rsidR="0063145C" w:rsidRPr="00B55FAC" w:rsidRDefault="0063145C" w:rsidP="0063145C">
            <w:pPr>
              <w:ind w:right="141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6.8</w:t>
            </w:r>
          </w:p>
        </w:tc>
        <w:tc>
          <w:tcPr>
            <w:tcW w:w="13360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Связь</w:t>
            </w:r>
          </w:p>
        </w:tc>
      </w:tr>
      <w:tr w:rsidR="0063145C" w:rsidRPr="00B55FAC" w:rsidTr="00F13B52">
        <w:tc>
          <w:tcPr>
            <w:tcW w:w="0" w:type="auto"/>
          </w:tcPr>
          <w:p w:rsidR="0063145C" w:rsidRPr="00B55FAC" w:rsidRDefault="0063145C" w:rsidP="0063145C">
            <w:pPr>
              <w:ind w:right="141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7.5</w:t>
            </w:r>
          </w:p>
        </w:tc>
        <w:tc>
          <w:tcPr>
            <w:tcW w:w="13360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Трубопроводный транспорт</w:t>
            </w:r>
          </w:p>
        </w:tc>
      </w:tr>
      <w:tr w:rsidR="0063145C" w:rsidRPr="00B55FAC" w:rsidTr="00F13B52">
        <w:tc>
          <w:tcPr>
            <w:tcW w:w="0" w:type="auto"/>
          </w:tcPr>
          <w:p w:rsidR="0063145C" w:rsidRPr="00B55FAC" w:rsidRDefault="0063145C" w:rsidP="0063145C">
            <w:pPr>
              <w:ind w:right="141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12.0</w:t>
            </w:r>
          </w:p>
        </w:tc>
        <w:tc>
          <w:tcPr>
            <w:tcW w:w="13360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Земельные участки (территории) общего пользования</w:t>
            </w:r>
          </w:p>
        </w:tc>
      </w:tr>
      <w:tr w:rsidR="0063145C" w:rsidRPr="00B55FAC" w:rsidTr="00F13B52">
        <w:tc>
          <w:tcPr>
            <w:tcW w:w="0" w:type="auto"/>
          </w:tcPr>
          <w:p w:rsidR="0063145C" w:rsidRPr="00B55FAC" w:rsidRDefault="0063145C" w:rsidP="0063145C">
            <w:pPr>
              <w:ind w:right="141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12.0.1</w:t>
            </w:r>
          </w:p>
        </w:tc>
        <w:tc>
          <w:tcPr>
            <w:tcW w:w="13360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Улично-дорожная сеть</w:t>
            </w:r>
          </w:p>
        </w:tc>
      </w:tr>
      <w:tr w:rsidR="0063145C" w:rsidRPr="00B55FAC" w:rsidTr="00F13B52">
        <w:tc>
          <w:tcPr>
            <w:tcW w:w="0" w:type="auto"/>
            <w:shd w:val="clear" w:color="auto" w:fill="F2F2F2"/>
          </w:tcPr>
          <w:p w:rsidR="0063145C" w:rsidRPr="00B55FAC" w:rsidRDefault="0063145C" w:rsidP="0063145C">
            <w:pPr>
              <w:ind w:right="141"/>
              <w:rPr>
                <w:b/>
                <w:sz w:val="28"/>
                <w:szCs w:val="28"/>
              </w:rPr>
            </w:pPr>
            <w:r w:rsidRPr="00B55FAC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13360" w:type="dxa"/>
            <w:shd w:val="clear" w:color="auto" w:fill="F2F2F2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b/>
                <w:sz w:val="28"/>
                <w:szCs w:val="28"/>
              </w:rPr>
              <w:t>Вспомогательные виды разрешенного использования</w:t>
            </w:r>
          </w:p>
        </w:tc>
      </w:tr>
      <w:tr w:rsidR="0063145C" w:rsidRPr="00B55FAC" w:rsidTr="00F13B52">
        <w:tc>
          <w:tcPr>
            <w:tcW w:w="0" w:type="auto"/>
          </w:tcPr>
          <w:p w:rsidR="0063145C" w:rsidRPr="00B55FAC" w:rsidRDefault="0063145C" w:rsidP="0063145C">
            <w:pPr>
              <w:ind w:right="141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4.9</w:t>
            </w:r>
          </w:p>
        </w:tc>
        <w:tc>
          <w:tcPr>
            <w:tcW w:w="13360" w:type="dxa"/>
          </w:tcPr>
          <w:p w:rsidR="0063145C" w:rsidRPr="00B55FAC" w:rsidRDefault="0063145C" w:rsidP="0063145C">
            <w:pPr>
              <w:adjustRightInd w:val="0"/>
              <w:ind w:firstLine="41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 xml:space="preserve">Служебные гаражи </w:t>
            </w:r>
          </w:p>
        </w:tc>
      </w:tr>
      <w:tr w:rsidR="0063145C" w:rsidRPr="00B55FAC" w:rsidTr="00F13B52">
        <w:tc>
          <w:tcPr>
            <w:tcW w:w="0" w:type="auto"/>
          </w:tcPr>
          <w:p w:rsidR="0063145C" w:rsidRPr="00B55FAC" w:rsidRDefault="0063145C" w:rsidP="0063145C">
            <w:pPr>
              <w:ind w:right="141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12.0.2</w:t>
            </w:r>
          </w:p>
        </w:tc>
        <w:tc>
          <w:tcPr>
            <w:tcW w:w="13360" w:type="dxa"/>
          </w:tcPr>
          <w:p w:rsidR="0063145C" w:rsidRPr="00B55FAC" w:rsidRDefault="0063145C" w:rsidP="0063145C">
            <w:pPr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 xml:space="preserve">Благоустройство территории </w:t>
            </w:r>
          </w:p>
        </w:tc>
      </w:tr>
    </w:tbl>
    <w:p w:rsidR="0063145C" w:rsidRPr="00B55FAC" w:rsidRDefault="0063145C" w:rsidP="0063145C">
      <w:pPr>
        <w:ind w:firstLine="408"/>
        <w:jc w:val="both"/>
        <w:rPr>
          <w:sz w:val="28"/>
          <w:szCs w:val="28"/>
        </w:rPr>
      </w:pPr>
    </w:p>
    <w:p w:rsidR="0063145C" w:rsidRPr="00B55FAC" w:rsidRDefault="0063145C" w:rsidP="0063145C">
      <w:pPr>
        <w:jc w:val="center"/>
        <w:rPr>
          <w:b/>
          <w:sz w:val="28"/>
          <w:szCs w:val="28"/>
        </w:rPr>
      </w:pPr>
      <w:r w:rsidRPr="00B55FAC">
        <w:rPr>
          <w:b/>
          <w:sz w:val="28"/>
          <w:szCs w:val="28"/>
        </w:rPr>
        <w:t xml:space="preserve">Предельные параметры земельных участков и объектов </w:t>
      </w:r>
      <w:proofErr w:type="gramStart"/>
      <w:r w:rsidRPr="00B55FAC">
        <w:rPr>
          <w:b/>
          <w:sz w:val="28"/>
          <w:szCs w:val="28"/>
        </w:rPr>
        <w:t>капитального</w:t>
      </w:r>
      <w:proofErr w:type="gramEnd"/>
    </w:p>
    <w:p w:rsidR="0063145C" w:rsidRPr="00B55FAC" w:rsidRDefault="0063145C" w:rsidP="0063145C">
      <w:pPr>
        <w:jc w:val="center"/>
        <w:rPr>
          <w:b/>
          <w:sz w:val="28"/>
          <w:szCs w:val="28"/>
        </w:rPr>
      </w:pPr>
      <w:r w:rsidRPr="00B55FAC">
        <w:rPr>
          <w:b/>
          <w:sz w:val="28"/>
          <w:szCs w:val="28"/>
        </w:rPr>
        <w:t>строительства в части отступов зданий от границ участков</w:t>
      </w:r>
    </w:p>
    <w:p w:rsidR="0063145C" w:rsidRPr="00B55FAC" w:rsidRDefault="0063145C" w:rsidP="0063145C">
      <w:pPr>
        <w:spacing w:before="60"/>
        <w:ind w:left="7080" w:firstLine="708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67"/>
        <w:gridCol w:w="7713"/>
        <w:gridCol w:w="540"/>
        <w:gridCol w:w="5497"/>
      </w:tblGrid>
      <w:tr w:rsidR="0063145C" w:rsidRPr="00B55FAC" w:rsidTr="00F13B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45C" w:rsidRPr="00B55FAC" w:rsidRDefault="0063145C" w:rsidP="0063145C">
            <w:pPr>
              <w:snapToGrid w:val="0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1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45C" w:rsidRPr="00B55FAC" w:rsidRDefault="0063145C" w:rsidP="0063145C">
            <w:pPr>
              <w:snapToGrid w:val="0"/>
              <w:jc w:val="both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 xml:space="preserve">Минимальный отступ от красных линий в целях определения места допустимого размещения зданий, строений, сооружений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45C" w:rsidRPr="00B55FAC" w:rsidRDefault="0063145C" w:rsidP="0063145C">
            <w:pPr>
              <w:snapToGrid w:val="0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м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45C" w:rsidRPr="00B55FAC" w:rsidRDefault="0063145C" w:rsidP="0063145C">
            <w:pPr>
              <w:snapToGrid w:val="0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5</w:t>
            </w:r>
          </w:p>
        </w:tc>
      </w:tr>
      <w:tr w:rsidR="0063145C" w:rsidRPr="00B55FAC" w:rsidTr="00F13B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45C" w:rsidRPr="00B55FAC" w:rsidRDefault="0063145C" w:rsidP="0063145C">
            <w:pPr>
              <w:snapToGrid w:val="0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2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45C" w:rsidRPr="00B55FAC" w:rsidRDefault="0063145C" w:rsidP="0063145C">
            <w:pPr>
              <w:snapToGrid w:val="0"/>
              <w:jc w:val="both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Минимальный отступ от края основной проезжей части магистральных улиц в целях определения места допустимого размещения зданий, строений, сооружений при отсутствии красных линий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45C" w:rsidRPr="00B55FAC" w:rsidRDefault="0063145C" w:rsidP="0063145C">
            <w:pPr>
              <w:snapToGrid w:val="0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м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45C" w:rsidRPr="00B55FAC" w:rsidRDefault="0063145C" w:rsidP="0063145C">
            <w:pPr>
              <w:snapToGrid w:val="0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8</w:t>
            </w:r>
          </w:p>
        </w:tc>
      </w:tr>
      <w:tr w:rsidR="0063145C" w:rsidRPr="00B55FAC" w:rsidTr="00F13B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45C" w:rsidRPr="00B55FAC" w:rsidRDefault="0063145C" w:rsidP="0063145C">
            <w:pPr>
              <w:snapToGrid w:val="0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3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45C" w:rsidRPr="00B55FAC" w:rsidRDefault="0063145C" w:rsidP="0063145C">
            <w:pPr>
              <w:snapToGrid w:val="0"/>
              <w:jc w:val="both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Минимальный отступ от края основной проезжей части улиц местного значения в целях определения места допустимого размещения зданий, строений, сооружений при отсутствии красных линий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45C" w:rsidRPr="00B55FAC" w:rsidRDefault="0063145C" w:rsidP="0063145C">
            <w:pPr>
              <w:snapToGrid w:val="0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м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45C" w:rsidRPr="00B55FAC" w:rsidRDefault="0063145C" w:rsidP="0063145C">
            <w:pPr>
              <w:snapToGrid w:val="0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5</w:t>
            </w:r>
          </w:p>
        </w:tc>
      </w:tr>
      <w:tr w:rsidR="0063145C" w:rsidRPr="00B55FAC" w:rsidTr="00F13B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45C" w:rsidRPr="00B55FAC" w:rsidRDefault="0063145C" w:rsidP="0063145C">
            <w:pPr>
              <w:snapToGrid w:val="0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4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45C" w:rsidRPr="00B55FAC" w:rsidRDefault="0063145C" w:rsidP="0063145C">
            <w:pPr>
              <w:snapToGrid w:val="0"/>
              <w:jc w:val="both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Минимальный отступ от границы земельного участка в целях определения места допустимого размещения зданий, сооружений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45C" w:rsidRPr="00B55FAC" w:rsidRDefault="0063145C" w:rsidP="0063145C">
            <w:pPr>
              <w:snapToGrid w:val="0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м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45C" w:rsidRPr="00B55FAC" w:rsidRDefault="0063145C" w:rsidP="0063145C">
            <w:pPr>
              <w:snapToGrid w:val="0"/>
              <w:jc w:val="center"/>
              <w:rPr>
                <w:sz w:val="28"/>
                <w:szCs w:val="28"/>
              </w:rPr>
            </w:pPr>
            <w:r w:rsidRPr="00B55FAC">
              <w:rPr>
                <w:sz w:val="28"/>
                <w:szCs w:val="28"/>
              </w:rPr>
              <w:t>3</w:t>
            </w:r>
          </w:p>
        </w:tc>
      </w:tr>
    </w:tbl>
    <w:p w:rsidR="0063145C" w:rsidRDefault="0063145C" w:rsidP="00570A1A">
      <w:pPr>
        <w:ind w:firstLine="408"/>
        <w:jc w:val="both"/>
        <w:rPr>
          <w:color w:val="FF0000"/>
          <w:sz w:val="28"/>
          <w:szCs w:val="28"/>
        </w:rPr>
      </w:pPr>
    </w:p>
    <w:p w:rsidR="00216110" w:rsidRDefault="00216110" w:rsidP="00570A1A">
      <w:pPr>
        <w:ind w:firstLine="408"/>
        <w:jc w:val="both"/>
        <w:rPr>
          <w:color w:val="FF0000"/>
          <w:sz w:val="28"/>
          <w:szCs w:val="28"/>
        </w:rPr>
      </w:pPr>
    </w:p>
    <w:p w:rsidR="00216110" w:rsidRDefault="00216110" w:rsidP="00570A1A">
      <w:pPr>
        <w:ind w:firstLine="408"/>
        <w:jc w:val="both"/>
        <w:rPr>
          <w:color w:val="FF0000"/>
          <w:sz w:val="28"/>
          <w:szCs w:val="28"/>
        </w:rPr>
      </w:pPr>
    </w:p>
    <w:p w:rsidR="00216110" w:rsidRPr="00B55FAC" w:rsidRDefault="00216110" w:rsidP="00216110">
      <w:pPr>
        <w:ind w:firstLine="680"/>
        <w:jc w:val="both"/>
        <w:rPr>
          <w:bCs/>
          <w:sz w:val="28"/>
          <w:szCs w:val="28"/>
        </w:rPr>
      </w:pPr>
      <w:r w:rsidRPr="00B55FAC">
        <w:rPr>
          <w:sz w:val="28"/>
          <w:szCs w:val="28"/>
        </w:rPr>
        <w:t xml:space="preserve">2. Настоящее решение вступает в силу после его обнародования и </w:t>
      </w:r>
      <w:r w:rsidRPr="00B55FAC">
        <w:rPr>
          <w:bCs/>
          <w:sz w:val="28"/>
          <w:szCs w:val="28"/>
        </w:rPr>
        <w:t xml:space="preserve">подлежит размещению на официальном сайте администрации Звениговского муниципального района в информационно-телекоммуникационной сети «Интернет» (адрес доступа: http:// </w:t>
      </w:r>
      <w:proofErr w:type="spellStart"/>
      <w:r w:rsidRPr="00B55FAC">
        <w:rPr>
          <w:bCs/>
          <w:sz w:val="28"/>
          <w:szCs w:val="28"/>
        </w:rPr>
        <w:t>admzven.ru</w:t>
      </w:r>
      <w:proofErr w:type="spellEnd"/>
      <w:r w:rsidRPr="00B55FAC">
        <w:rPr>
          <w:bCs/>
          <w:sz w:val="28"/>
          <w:szCs w:val="28"/>
        </w:rPr>
        <w:t>).</w:t>
      </w:r>
    </w:p>
    <w:p w:rsidR="00216110" w:rsidRPr="00B55FAC" w:rsidRDefault="00216110" w:rsidP="00216110">
      <w:pPr>
        <w:ind w:firstLine="680"/>
        <w:jc w:val="both"/>
        <w:rPr>
          <w:bCs/>
          <w:sz w:val="28"/>
          <w:szCs w:val="28"/>
        </w:rPr>
      </w:pPr>
    </w:p>
    <w:p w:rsidR="00216110" w:rsidRPr="00B55FAC" w:rsidRDefault="00216110" w:rsidP="00216110">
      <w:pPr>
        <w:ind w:firstLine="680"/>
        <w:jc w:val="both"/>
        <w:rPr>
          <w:bCs/>
          <w:sz w:val="28"/>
          <w:szCs w:val="28"/>
        </w:rPr>
      </w:pPr>
    </w:p>
    <w:p w:rsidR="00216110" w:rsidRPr="00B55FAC" w:rsidRDefault="00216110" w:rsidP="00216110">
      <w:pPr>
        <w:ind w:firstLine="680"/>
        <w:jc w:val="both"/>
        <w:rPr>
          <w:bCs/>
          <w:sz w:val="28"/>
          <w:szCs w:val="28"/>
        </w:rPr>
      </w:pPr>
    </w:p>
    <w:p w:rsidR="00216110" w:rsidRPr="00B55FAC" w:rsidRDefault="00216110" w:rsidP="00216110">
      <w:pPr>
        <w:ind w:firstLine="680"/>
        <w:jc w:val="both"/>
        <w:rPr>
          <w:bCs/>
          <w:sz w:val="28"/>
          <w:szCs w:val="28"/>
        </w:rPr>
      </w:pPr>
    </w:p>
    <w:p w:rsidR="00216110" w:rsidRPr="00B55FAC" w:rsidRDefault="00216110" w:rsidP="00216110">
      <w:pPr>
        <w:ind w:firstLine="680"/>
        <w:jc w:val="both"/>
        <w:rPr>
          <w:bCs/>
          <w:sz w:val="28"/>
          <w:szCs w:val="28"/>
        </w:rPr>
      </w:pPr>
    </w:p>
    <w:p w:rsidR="00216110" w:rsidRPr="00B55FAC" w:rsidRDefault="00216110" w:rsidP="00216110">
      <w:pPr>
        <w:ind w:firstLine="680"/>
        <w:jc w:val="both"/>
        <w:rPr>
          <w:sz w:val="28"/>
          <w:szCs w:val="28"/>
        </w:rPr>
      </w:pPr>
    </w:p>
    <w:p w:rsidR="00216110" w:rsidRPr="00B55FAC" w:rsidRDefault="00216110" w:rsidP="00216110">
      <w:pPr>
        <w:rPr>
          <w:sz w:val="28"/>
          <w:szCs w:val="28"/>
        </w:rPr>
      </w:pPr>
      <w:r w:rsidRPr="00B55FAC">
        <w:rPr>
          <w:sz w:val="28"/>
          <w:szCs w:val="28"/>
        </w:rPr>
        <w:t>Глава Черноозерского сельского поселения,</w:t>
      </w:r>
    </w:p>
    <w:p w:rsidR="00216110" w:rsidRPr="00B55FAC" w:rsidRDefault="00216110" w:rsidP="00216110">
      <w:pPr>
        <w:rPr>
          <w:sz w:val="28"/>
          <w:szCs w:val="28"/>
        </w:rPr>
      </w:pPr>
      <w:r w:rsidRPr="00B55FAC">
        <w:rPr>
          <w:sz w:val="28"/>
          <w:szCs w:val="28"/>
        </w:rPr>
        <w:t>Председатель Собрания депутатов                                                                                       Э.А.Николаев</w:t>
      </w:r>
    </w:p>
    <w:p w:rsidR="00216110" w:rsidRPr="00B55FAC" w:rsidRDefault="00216110" w:rsidP="00216110">
      <w:pPr>
        <w:rPr>
          <w:sz w:val="28"/>
          <w:szCs w:val="28"/>
        </w:rPr>
      </w:pPr>
    </w:p>
    <w:p w:rsidR="00216110" w:rsidRPr="00B55FAC" w:rsidRDefault="00216110" w:rsidP="00570A1A">
      <w:pPr>
        <w:ind w:firstLine="408"/>
        <w:jc w:val="both"/>
        <w:rPr>
          <w:color w:val="FF0000"/>
          <w:sz w:val="28"/>
          <w:szCs w:val="28"/>
        </w:rPr>
      </w:pPr>
    </w:p>
    <w:sectPr w:rsidR="00216110" w:rsidRPr="00B55FAC" w:rsidSect="00570A1A">
      <w:pgSz w:w="16838" w:h="23810"/>
      <w:pgMar w:top="567" w:right="851" w:bottom="56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C88" w:rsidRDefault="00521C88" w:rsidP="00C30E0F">
      <w:r>
        <w:separator/>
      </w:r>
    </w:p>
  </w:endnote>
  <w:endnote w:type="continuationSeparator" w:id="0">
    <w:p w:rsidR="00521C88" w:rsidRDefault="00521C88" w:rsidP="00C30E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uturisXCond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C88" w:rsidRDefault="00521C88" w:rsidP="00C30E0F">
      <w:r>
        <w:separator/>
      </w:r>
    </w:p>
  </w:footnote>
  <w:footnote w:type="continuationSeparator" w:id="0">
    <w:p w:rsidR="00521C88" w:rsidRDefault="00521C88" w:rsidP="00C30E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/>
      </w:rPr>
    </w:lvl>
  </w:abstractNum>
  <w:abstractNum w:abstractNumId="3">
    <w:nsid w:val="2FE054B2"/>
    <w:multiLevelType w:val="hybridMultilevel"/>
    <w:tmpl w:val="30268A00"/>
    <w:lvl w:ilvl="0" w:tplc="D7E034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32E256E8"/>
    <w:multiLevelType w:val="hybridMultilevel"/>
    <w:tmpl w:val="6E7274F8"/>
    <w:lvl w:ilvl="0" w:tplc="E7B0DE9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FA29FE"/>
    <w:multiLevelType w:val="multilevel"/>
    <w:tmpl w:val="103E6B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hint="default"/>
      </w:rPr>
    </w:lvl>
  </w:abstractNum>
  <w:abstractNum w:abstractNumId="7">
    <w:nsid w:val="48A34ED6"/>
    <w:multiLevelType w:val="multilevel"/>
    <w:tmpl w:val="6F9C0D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F7D22E1"/>
    <w:multiLevelType w:val="multilevel"/>
    <w:tmpl w:val="8A8EDF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E3124AD"/>
    <w:multiLevelType w:val="multilevel"/>
    <w:tmpl w:val="F04C221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FE1FAC"/>
    <w:rsid w:val="000A01FC"/>
    <w:rsid w:val="0017791E"/>
    <w:rsid w:val="0018685A"/>
    <w:rsid w:val="001E2A6F"/>
    <w:rsid w:val="00216110"/>
    <w:rsid w:val="00293734"/>
    <w:rsid w:val="002950C4"/>
    <w:rsid w:val="002E7282"/>
    <w:rsid w:val="004F33CA"/>
    <w:rsid w:val="00521C88"/>
    <w:rsid w:val="00570A1A"/>
    <w:rsid w:val="006041C1"/>
    <w:rsid w:val="0063145C"/>
    <w:rsid w:val="00690969"/>
    <w:rsid w:val="006B4D37"/>
    <w:rsid w:val="00736F95"/>
    <w:rsid w:val="00780EF2"/>
    <w:rsid w:val="007854FA"/>
    <w:rsid w:val="00864B48"/>
    <w:rsid w:val="00887DD5"/>
    <w:rsid w:val="008B3C12"/>
    <w:rsid w:val="00932093"/>
    <w:rsid w:val="009F1C9C"/>
    <w:rsid w:val="00A732D0"/>
    <w:rsid w:val="00AE6215"/>
    <w:rsid w:val="00B55FAC"/>
    <w:rsid w:val="00C1102F"/>
    <w:rsid w:val="00C30E0F"/>
    <w:rsid w:val="00D74710"/>
    <w:rsid w:val="00ED0344"/>
    <w:rsid w:val="00F13B52"/>
    <w:rsid w:val="00F56150"/>
    <w:rsid w:val="00FE1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145C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3">
    <w:name w:val="heading 3"/>
    <w:basedOn w:val="a"/>
    <w:next w:val="a"/>
    <w:link w:val="30"/>
    <w:qFormat/>
    <w:rsid w:val="0063145C"/>
    <w:pPr>
      <w:keepNext/>
      <w:keepLines/>
      <w:numPr>
        <w:ilvl w:val="2"/>
        <w:numId w:val="1"/>
      </w:numPr>
      <w:suppressAutoHyphens/>
      <w:spacing w:before="60" w:after="120"/>
      <w:jc w:val="both"/>
      <w:outlineLvl w:val="2"/>
    </w:pPr>
    <w:rPr>
      <w:rFonts w:ascii="FuturisXCondC" w:hAnsi="FuturisXCondC"/>
      <w:iCs/>
      <w:sz w:val="32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1F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1">
    <w:name w:val="Основной текст3"/>
    <w:basedOn w:val="a"/>
    <w:rsid w:val="00FE1FAC"/>
    <w:pPr>
      <w:widowControl w:val="0"/>
      <w:shd w:val="clear" w:color="auto" w:fill="FFFFFF"/>
      <w:spacing w:after="120" w:line="523" w:lineRule="exact"/>
      <w:ind w:hanging="1380"/>
    </w:pPr>
    <w:rPr>
      <w:color w:val="000000"/>
      <w:sz w:val="23"/>
      <w:szCs w:val="23"/>
    </w:rPr>
  </w:style>
  <w:style w:type="character" w:customStyle="1" w:styleId="Exact">
    <w:name w:val="Основной текст Exact"/>
    <w:basedOn w:val="a0"/>
    <w:rsid w:val="00FE1F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2"/>
      <w:szCs w:val="22"/>
      <w:u w:val="none"/>
    </w:rPr>
  </w:style>
  <w:style w:type="character" w:customStyle="1" w:styleId="95pt">
    <w:name w:val="Основной текст + 9.5 pt;Полужирный"/>
    <w:basedOn w:val="a0"/>
    <w:rsid w:val="00FE1FA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table" w:styleId="a4">
    <w:name w:val="Table Grid"/>
    <w:basedOn w:val="a1"/>
    <w:uiPriority w:val="59"/>
    <w:rsid w:val="00ED0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3145C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63145C"/>
    <w:rPr>
      <w:rFonts w:ascii="FuturisXCondC" w:eastAsia="Times New Roman" w:hAnsi="FuturisXCondC" w:cs="Times New Roman"/>
      <w:iCs/>
      <w:sz w:val="32"/>
      <w:szCs w:val="28"/>
      <w:lang w:eastAsia="ar-SA"/>
    </w:rPr>
  </w:style>
  <w:style w:type="paragraph" w:styleId="a5">
    <w:name w:val="Body Text"/>
    <w:basedOn w:val="a"/>
    <w:link w:val="a6"/>
    <w:rsid w:val="0063145C"/>
    <w:pPr>
      <w:suppressAutoHyphens/>
      <w:jc w:val="center"/>
    </w:pPr>
    <w:rPr>
      <w:b/>
      <w:bCs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63145C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customStyle="1" w:styleId="ConsPlusTitle">
    <w:name w:val="ConsPlusTitle"/>
    <w:rsid w:val="0063145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6314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14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Название Знак"/>
    <w:link w:val="a8"/>
    <w:locked/>
    <w:rsid w:val="0063145C"/>
    <w:rPr>
      <w:rFonts w:ascii="Arial" w:hAnsi="Arial" w:cs="Arial"/>
      <w:sz w:val="28"/>
      <w:szCs w:val="28"/>
      <w:lang w:eastAsia="ru-RU"/>
    </w:rPr>
  </w:style>
  <w:style w:type="paragraph" w:styleId="a8">
    <w:name w:val="Title"/>
    <w:basedOn w:val="a"/>
    <w:next w:val="a5"/>
    <w:link w:val="a7"/>
    <w:qFormat/>
    <w:rsid w:val="0063145C"/>
    <w:pPr>
      <w:keepNext/>
      <w:widowControl w:val="0"/>
      <w:autoSpaceDN w:val="0"/>
      <w:adjustRightInd w:val="0"/>
      <w:spacing w:before="240" w:after="120"/>
    </w:pPr>
    <w:rPr>
      <w:rFonts w:ascii="Arial" w:eastAsiaTheme="minorHAnsi" w:hAnsi="Arial" w:cs="Arial"/>
      <w:sz w:val="28"/>
      <w:szCs w:val="28"/>
    </w:rPr>
  </w:style>
  <w:style w:type="character" w:customStyle="1" w:styleId="11">
    <w:name w:val="Название Знак1"/>
    <w:basedOn w:val="a0"/>
    <w:link w:val="a8"/>
    <w:uiPriority w:val="10"/>
    <w:rsid w:val="006314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9">
    <w:name w:val="Hyperlink"/>
    <w:uiPriority w:val="99"/>
    <w:rsid w:val="0063145C"/>
    <w:rPr>
      <w:color w:val="0000FF"/>
      <w:u w:val="single"/>
    </w:rPr>
  </w:style>
  <w:style w:type="character" w:customStyle="1" w:styleId="blk">
    <w:name w:val="blk"/>
    <w:basedOn w:val="a0"/>
    <w:rsid w:val="0063145C"/>
  </w:style>
  <w:style w:type="paragraph" w:styleId="aa">
    <w:name w:val="Normal (Web)"/>
    <w:basedOn w:val="a"/>
    <w:rsid w:val="0063145C"/>
    <w:pPr>
      <w:spacing w:before="100" w:beforeAutospacing="1" w:after="100" w:afterAutospacing="1"/>
    </w:pPr>
  </w:style>
  <w:style w:type="paragraph" w:customStyle="1" w:styleId="ab">
    <w:name w:val="ОСНОВНОЙ"/>
    <w:basedOn w:val="a"/>
    <w:link w:val="ac"/>
    <w:qFormat/>
    <w:rsid w:val="0063145C"/>
    <w:pPr>
      <w:shd w:val="clear" w:color="auto" w:fill="FFFFFF"/>
      <w:suppressAutoHyphens/>
      <w:ind w:firstLine="709"/>
      <w:jc w:val="both"/>
    </w:pPr>
    <w:rPr>
      <w:lang w:eastAsia="ar-SA"/>
    </w:rPr>
  </w:style>
  <w:style w:type="character" w:customStyle="1" w:styleId="ac">
    <w:name w:val="ОСНОВНОЙ Знак"/>
    <w:link w:val="ab"/>
    <w:rsid w:val="0063145C"/>
    <w:rPr>
      <w:rFonts w:ascii="Times New Roman" w:eastAsia="Times New Roman" w:hAnsi="Times New Roman" w:cs="Times New Roman"/>
      <w:sz w:val="24"/>
      <w:szCs w:val="24"/>
      <w:shd w:val="clear" w:color="auto" w:fill="FFFFFF"/>
      <w:lang w:eastAsia="ar-SA"/>
    </w:rPr>
  </w:style>
  <w:style w:type="paragraph" w:customStyle="1" w:styleId="ad">
    <w:name w:val="Îáû÷íûé"/>
    <w:rsid w:val="0063145C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styleId="ae">
    <w:name w:val="List Paragraph"/>
    <w:basedOn w:val="a"/>
    <w:uiPriority w:val="34"/>
    <w:qFormat/>
    <w:rsid w:val="0063145C"/>
    <w:pPr>
      <w:ind w:left="720"/>
      <w:contextualSpacing/>
    </w:pPr>
  </w:style>
  <w:style w:type="paragraph" w:customStyle="1" w:styleId="af">
    <w:name w:val="Знак Знак Знак Знак"/>
    <w:basedOn w:val="a"/>
    <w:rsid w:val="0063145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note text"/>
    <w:basedOn w:val="a"/>
    <w:link w:val="af1"/>
    <w:rsid w:val="0063145C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6314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rsid w:val="0063145C"/>
    <w:rPr>
      <w:vertAlign w:val="superscript"/>
    </w:rPr>
  </w:style>
  <w:style w:type="paragraph" w:styleId="2">
    <w:name w:val="Body Text Indent 2"/>
    <w:basedOn w:val="a"/>
    <w:link w:val="20"/>
    <w:rsid w:val="0063145C"/>
    <w:pPr>
      <w:suppressAutoHyphens/>
      <w:spacing w:after="120" w:line="480" w:lineRule="auto"/>
      <w:ind w:left="283"/>
    </w:pPr>
    <w:rPr>
      <w:sz w:val="28"/>
      <w:szCs w:val="20"/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63145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2">
    <w:name w:val="Body Text Indent 3"/>
    <w:basedOn w:val="a"/>
    <w:link w:val="33"/>
    <w:rsid w:val="0063145C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3">
    <w:name w:val="Основной текст с отступом 3 Знак"/>
    <w:basedOn w:val="a0"/>
    <w:link w:val="32"/>
    <w:rsid w:val="0063145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itle">
    <w:name w:val="Title!Название НПА"/>
    <w:basedOn w:val="a"/>
    <w:rsid w:val="0063145C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12">
    <w:name w:val="Основной текст1"/>
    <w:basedOn w:val="a0"/>
    <w:rsid w:val="0063145C"/>
    <w:rPr>
      <w:rFonts w:ascii="Sylfaen" w:hAnsi="Sylfaen"/>
      <w:color w:val="000000"/>
      <w:spacing w:val="0"/>
      <w:w w:val="100"/>
      <w:position w:val="0"/>
      <w:sz w:val="25"/>
      <w:szCs w:val="25"/>
      <w:lang w:val="ru-RU" w:bidi="ar-SA"/>
    </w:rPr>
  </w:style>
  <w:style w:type="character" w:customStyle="1" w:styleId="af3">
    <w:name w:val="Основной текст_"/>
    <w:basedOn w:val="a0"/>
    <w:link w:val="21"/>
    <w:locked/>
    <w:rsid w:val="0063145C"/>
    <w:rPr>
      <w:rFonts w:ascii="Sylfaen" w:hAnsi="Sylfaen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f3"/>
    <w:rsid w:val="0063145C"/>
    <w:pPr>
      <w:widowControl w:val="0"/>
      <w:shd w:val="clear" w:color="auto" w:fill="FFFFFF"/>
      <w:spacing w:after="240" w:line="240" w:lineRule="atLeast"/>
      <w:ind w:hanging="860"/>
      <w:jc w:val="center"/>
    </w:pPr>
    <w:rPr>
      <w:rFonts w:ascii="Sylfaen" w:eastAsiaTheme="minorHAnsi" w:hAnsi="Sylfaen" w:cstheme="minorBidi"/>
      <w:sz w:val="25"/>
      <w:szCs w:val="25"/>
      <w:lang w:eastAsia="en-US"/>
    </w:rPr>
  </w:style>
  <w:style w:type="paragraph" w:customStyle="1" w:styleId="af4">
    <w:name w:val="Абзац станд."/>
    <w:basedOn w:val="a"/>
    <w:link w:val="af5"/>
    <w:qFormat/>
    <w:rsid w:val="0063145C"/>
    <w:pPr>
      <w:ind w:firstLine="709"/>
      <w:contextualSpacing/>
      <w:jc w:val="both"/>
    </w:pPr>
    <w:rPr>
      <w:sz w:val="28"/>
      <w:szCs w:val="28"/>
    </w:rPr>
  </w:style>
  <w:style w:type="character" w:customStyle="1" w:styleId="af5">
    <w:name w:val="Абзац станд. Знак"/>
    <w:link w:val="af4"/>
    <w:rsid w:val="0063145C"/>
    <w:rPr>
      <w:rFonts w:ascii="Times New Roman" w:eastAsia="Times New Roman" w:hAnsi="Times New Roman" w:cs="Times New Roman"/>
      <w:sz w:val="28"/>
      <w:szCs w:val="28"/>
    </w:rPr>
  </w:style>
  <w:style w:type="paragraph" w:customStyle="1" w:styleId="af6">
    <w:name w:val="Таблица"/>
    <w:basedOn w:val="a"/>
    <w:next w:val="a"/>
    <w:qFormat/>
    <w:rsid w:val="0063145C"/>
    <w:pPr>
      <w:widowControl w:val="0"/>
    </w:pPr>
    <w:rPr>
      <w:rFonts w:eastAsia="Calibri"/>
      <w:szCs w:val="22"/>
      <w:lang w:eastAsia="en-US"/>
    </w:rPr>
  </w:style>
  <w:style w:type="character" w:customStyle="1" w:styleId="af7">
    <w:name w:val="Колонтитул_"/>
    <w:basedOn w:val="a0"/>
    <w:link w:val="af8"/>
    <w:rsid w:val="0063145C"/>
    <w:rPr>
      <w:sz w:val="14"/>
      <w:szCs w:val="14"/>
      <w:shd w:val="clear" w:color="auto" w:fill="FFFFFF"/>
    </w:rPr>
  </w:style>
  <w:style w:type="character" w:customStyle="1" w:styleId="11pt">
    <w:name w:val="Колонтитул + 11 pt;Полужирный"/>
    <w:basedOn w:val="af7"/>
    <w:rsid w:val="0063145C"/>
    <w:rPr>
      <w:b/>
      <w:bCs/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4">
    <w:name w:val="Основной текст (4)_"/>
    <w:basedOn w:val="a0"/>
    <w:link w:val="40"/>
    <w:rsid w:val="0063145C"/>
    <w:rPr>
      <w:b/>
      <w:bCs/>
      <w:sz w:val="19"/>
      <w:szCs w:val="19"/>
      <w:shd w:val="clear" w:color="auto" w:fill="FFFFFF"/>
    </w:rPr>
  </w:style>
  <w:style w:type="character" w:customStyle="1" w:styleId="5Exact">
    <w:name w:val="Основной текст (5) Exact"/>
    <w:basedOn w:val="a0"/>
    <w:link w:val="5"/>
    <w:rsid w:val="0063145C"/>
    <w:rPr>
      <w:sz w:val="13"/>
      <w:szCs w:val="13"/>
      <w:shd w:val="clear" w:color="auto" w:fill="FFFFFF"/>
    </w:rPr>
  </w:style>
  <w:style w:type="character" w:customStyle="1" w:styleId="8Exact">
    <w:name w:val="Основной текст (8) Exact"/>
    <w:basedOn w:val="a0"/>
    <w:rsid w:val="006314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5Exact0">
    <w:name w:val="Основной текст (5) + Малые прописные Exact"/>
    <w:basedOn w:val="5Exact"/>
    <w:rsid w:val="0063145C"/>
    <w:rPr>
      <w:smallCaps/>
      <w:color w:val="000000"/>
      <w:spacing w:val="0"/>
      <w:w w:val="100"/>
      <w:position w:val="0"/>
      <w:lang w:val="en-US"/>
    </w:rPr>
  </w:style>
  <w:style w:type="character" w:customStyle="1" w:styleId="11pt0">
    <w:name w:val="Основной текст + 11 pt;Полужирный"/>
    <w:basedOn w:val="af3"/>
    <w:rsid w:val="006314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65pt">
    <w:name w:val="Колонтитул + 6.5 pt"/>
    <w:basedOn w:val="af7"/>
    <w:rsid w:val="0063145C"/>
    <w:rPr>
      <w:color w:val="000000"/>
      <w:spacing w:val="0"/>
      <w:w w:val="100"/>
      <w:position w:val="0"/>
      <w:sz w:val="13"/>
      <w:szCs w:val="13"/>
      <w:lang w:val="ru-RU"/>
    </w:rPr>
  </w:style>
  <w:style w:type="character" w:customStyle="1" w:styleId="65pt0pt">
    <w:name w:val="Основной текст + 6.5 pt;Интервал 0 pt"/>
    <w:basedOn w:val="af3"/>
    <w:rsid w:val="006314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10pt2ptExact">
    <w:name w:val="Основной текст + 10 pt;Полужирный;Интервал 2 pt Exact"/>
    <w:basedOn w:val="af3"/>
    <w:rsid w:val="006314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9"/>
      <w:w w:val="100"/>
      <w:position w:val="0"/>
      <w:sz w:val="20"/>
      <w:szCs w:val="20"/>
      <w:u w:val="none"/>
      <w:lang w:val="en-US"/>
    </w:rPr>
  </w:style>
  <w:style w:type="character" w:customStyle="1" w:styleId="15Exact">
    <w:name w:val="Основной текст (15) Exact"/>
    <w:basedOn w:val="a0"/>
    <w:link w:val="15"/>
    <w:rsid w:val="0063145C"/>
    <w:rPr>
      <w:sz w:val="26"/>
      <w:szCs w:val="26"/>
      <w:shd w:val="clear" w:color="auto" w:fill="FFFFFF"/>
    </w:rPr>
  </w:style>
  <w:style w:type="character" w:customStyle="1" w:styleId="153ptExact">
    <w:name w:val="Основной текст (15) + Интервал 3 pt Exact"/>
    <w:basedOn w:val="15Exact"/>
    <w:rsid w:val="0063145C"/>
    <w:rPr>
      <w:color w:val="000000"/>
      <w:spacing w:val="72"/>
      <w:w w:val="100"/>
      <w:position w:val="0"/>
      <w:lang w:val="ru-RU"/>
    </w:rPr>
  </w:style>
  <w:style w:type="character" w:customStyle="1" w:styleId="1565ptExact">
    <w:name w:val="Основной текст (15) + 6.5 pt Exact"/>
    <w:basedOn w:val="15Exact"/>
    <w:rsid w:val="0063145C"/>
    <w:rPr>
      <w:color w:val="000000"/>
      <w:spacing w:val="0"/>
      <w:w w:val="100"/>
      <w:position w:val="0"/>
      <w:sz w:val="13"/>
      <w:szCs w:val="13"/>
    </w:rPr>
  </w:style>
  <w:style w:type="character" w:customStyle="1" w:styleId="5Corbel10ptExact">
    <w:name w:val="Основной текст (5) + Corbel;10 pt Exact"/>
    <w:basedOn w:val="5Exact"/>
    <w:rsid w:val="0063145C"/>
    <w:rPr>
      <w:rFonts w:ascii="Corbel" w:eastAsia="Corbel" w:hAnsi="Corbel" w:cs="Corbel"/>
      <w:color w:val="000000"/>
      <w:spacing w:val="0"/>
      <w:w w:val="100"/>
      <w:position w:val="0"/>
      <w:sz w:val="20"/>
      <w:szCs w:val="20"/>
    </w:rPr>
  </w:style>
  <w:style w:type="character" w:customStyle="1" w:styleId="16Exact">
    <w:name w:val="Основной текст (16) Exact"/>
    <w:basedOn w:val="a0"/>
    <w:link w:val="16"/>
    <w:rsid w:val="0063145C"/>
    <w:rPr>
      <w:rFonts w:ascii="Consolas" w:eastAsia="Consolas" w:hAnsi="Consolas" w:cs="Consolas"/>
      <w:b/>
      <w:bCs/>
      <w:spacing w:val="-18"/>
      <w:sz w:val="21"/>
      <w:szCs w:val="21"/>
      <w:shd w:val="clear" w:color="auto" w:fill="FFFFFF"/>
      <w:lang w:val="en-US"/>
    </w:rPr>
  </w:style>
  <w:style w:type="character" w:customStyle="1" w:styleId="17Exact">
    <w:name w:val="Основной текст (17) Exact"/>
    <w:basedOn w:val="a0"/>
    <w:link w:val="17"/>
    <w:rsid w:val="0063145C"/>
    <w:rPr>
      <w:spacing w:val="-5"/>
      <w:sz w:val="8"/>
      <w:szCs w:val="8"/>
      <w:shd w:val="clear" w:color="auto" w:fill="FFFFFF"/>
    </w:rPr>
  </w:style>
  <w:style w:type="character" w:customStyle="1" w:styleId="1765pt0ptExact">
    <w:name w:val="Основной текст (17) + 6.5 pt;Интервал 0 pt Exact"/>
    <w:basedOn w:val="17Exact"/>
    <w:rsid w:val="0063145C"/>
    <w:rPr>
      <w:color w:val="000000"/>
      <w:spacing w:val="0"/>
      <w:w w:val="100"/>
      <w:position w:val="0"/>
      <w:sz w:val="13"/>
      <w:szCs w:val="13"/>
      <w:lang w:val="ru-RU"/>
    </w:rPr>
  </w:style>
  <w:style w:type="character" w:customStyle="1" w:styleId="57ptExact">
    <w:name w:val="Основной текст (5) + 7 pt;Курсив Exact"/>
    <w:basedOn w:val="5Exact"/>
    <w:rsid w:val="0063145C"/>
    <w:rPr>
      <w:i/>
      <w:iCs/>
      <w:color w:val="000000"/>
      <w:spacing w:val="0"/>
      <w:w w:val="100"/>
      <w:position w:val="0"/>
      <w:sz w:val="14"/>
      <w:szCs w:val="14"/>
      <w:u w:val="single"/>
      <w:lang w:val="ru-RU"/>
    </w:rPr>
  </w:style>
  <w:style w:type="character" w:customStyle="1" w:styleId="18Exact">
    <w:name w:val="Основной текст (18) Exact"/>
    <w:basedOn w:val="a0"/>
    <w:link w:val="18"/>
    <w:rsid w:val="0063145C"/>
    <w:rPr>
      <w:b/>
      <w:bCs/>
      <w:spacing w:val="2"/>
      <w:shd w:val="clear" w:color="auto" w:fill="FFFFFF"/>
    </w:rPr>
  </w:style>
  <w:style w:type="character" w:customStyle="1" w:styleId="182ptExact">
    <w:name w:val="Основной текст (18) + Интервал 2 pt Exact"/>
    <w:basedOn w:val="18Exact"/>
    <w:rsid w:val="0063145C"/>
    <w:rPr>
      <w:color w:val="000000"/>
      <w:spacing w:val="49"/>
      <w:w w:val="100"/>
      <w:position w:val="0"/>
      <w:lang w:val="en-US"/>
    </w:rPr>
  </w:style>
  <w:style w:type="character" w:customStyle="1" w:styleId="1865pt0ptExact">
    <w:name w:val="Основной текст (18) + 6.5 pt;Не полужирный;Курсив;Интервал 0 pt Exact"/>
    <w:basedOn w:val="18Exact"/>
    <w:rsid w:val="0063145C"/>
    <w:rPr>
      <w:i/>
      <w:iCs/>
      <w:color w:val="000000"/>
      <w:spacing w:val="0"/>
      <w:w w:val="100"/>
      <w:position w:val="0"/>
      <w:sz w:val="13"/>
      <w:szCs w:val="13"/>
    </w:rPr>
  </w:style>
  <w:style w:type="character" w:customStyle="1" w:styleId="65pt0ptExact">
    <w:name w:val="Основной текст + 6.5 pt;Курсив;Интервал 0 pt Exact"/>
    <w:basedOn w:val="af3"/>
    <w:rsid w:val="006314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10ptExact">
    <w:name w:val="Основной текст + 10 pt;Полужирный Exact"/>
    <w:basedOn w:val="af3"/>
    <w:rsid w:val="006314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40ptExact">
    <w:name w:val="Основной текст (4) + Интервал 0 pt Exact"/>
    <w:basedOn w:val="4"/>
    <w:rsid w:val="0063145C"/>
    <w:rPr>
      <w:color w:val="000000"/>
      <w:spacing w:val="-5"/>
      <w:w w:val="100"/>
      <w:position w:val="0"/>
      <w:sz w:val="18"/>
      <w:szCs w:val="18"/>
      <w:lang w:val="ru-RU"/>
    </w:rPr>
  </w:style>
  <w:style w:type="character" w:customStyle="1" w:styleId="8">
    <w:name w:val="Основной текст (8)_"/>
    <w:basedOn w:val="a0"/>
    <w:link w:val="80"/>
    <w:rsid w:val="0063145C"/>
    <w:rPr>
      <w:b/>
      <w:bCs/>
      <w:sz w:val="21"/>
      <w:szCs w:val="21"/>
      <w:shd w:val="clear" w:color="auto" w:fill="FFFFFF"/>
    </w:rPr>
  </w:style>
  <w:style w:type="paragraph" w:customStyle="1" w:styleId="af8">
    <w:name w:val="Колонтитул"/>
    <w:basedOn w:val="a"/>
    <w:link w:val="af7"/>
    <w:rsid w:val="0063145C"/>
    <w:pPr>
      <w:widowControl w:val="0"/>
      <w:shd w:val="clear" w:color="auto" w:fill="FFFFFF"/>
      <w:spacing w:line="163" w:lineRule="exact"/>
    </w:pPr>
    <w:rPr>
      <w:rFonts w:asciiTheme="minorHAnsi" w:eastAsiaTheme="minorHAnsi" w:hAnsiTheme="minorHAnsi" w:cstheme="minorBidi"/>
      <w:sz w:val="14"/>
      <w:szCs w:val="14"/>
      <w:lang w:eastAsia="en-US"/>
    </w:rPr>
  </w:style>
  <w:style w:type="paragraph" w:customStyle="1" w:styleId="40">
    <w:name w:val="Основной текст (4)"/>
    <w:basedOn w:val="a"/>
    <w:link w:val="4"/>
    <w:rsid w:val="0063145C"/>
    <w:pPr>
      <w:widowControl w:val="0"/>
      <w:shd w:val="clear" w:color="auto" w:fill="FFFFFF"/>
      <w:spacing w:before="120" w:line="226" w:lineRule="exact"/>
      <w:ind w:hanging="240"/>
      <w:jc w:val="both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customStyle="1" w:styleId="5">
    <w:name w:val="Основной текст (5)"/>
    <w:basedOn w:val="a"/>
    <w:link w:val="5Exact"/>
    <w:rsid w:val="0063145C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13"/>
      <w:szCs w:val="13"/>
      <w:lang w:eastAsia="en-US"/>
    </w:rPr>
  </w:style>
  <w:style w:type="paragraph" w:customStyle="1" w:styleId="80">
    <w:name w:val="Основной текст (8)"/>
    <w:basedOn w:val="a"/>
    <w:link w:val="8"/>
    <w:rsid w:val="0063145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15">
    <w:name w:val="Основной текст (15)"/>
    <w:basedOn w:val="a"/>
    <w:link w:val="15Exact"/>
    <w:rsid w:val="0063145C"/>
    <w:pPr>
      <w:widowControl w:val="0"/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6">
    <w:name w:val="Основной текст (16)"/>
    <w:basedOn w:val="a"/>
    <w:link w:val="16Exact"/>
    <w:rsid w:val="0063145C"/>
    <w:pPr>
      <w:widowControl w:val="0"/>
      <w:shd w:val="clear" w:color="auto" w:fill="FFFFFF"/>
      <w:spacing w:line="0" w:lineRule="atLeast"/>
      <w:jc w:val="both"/>
    </w:pPr>
    <w:rPr>
      <w:rFonts w:ascii="Consolas" w:eastAsia="Consolas" w:hAnsi="Consolas" w:cs="Consolas"/>
      <w:b/>
      <w:bCs/>
      <w:spacing w:val="-18"/>
      <w:sz w:val="21"/>
      <w:szCs w:val="21"/>
      <w:lang w:val="en-US" w:eastAsia="en-US"/>
    </w:rPr>
  </w:style>
  <w:style w:type="paragraph" w:customStyle="1" w:styleId="17">
    <w:name w:val="Основной текст (17)"/>
    <w:basedOn w:val="a"/>
    <w:link w:val="17Exact"/>
    <w:rsid w:val="0063145C"/>
    <w:pPr>
      <w:widowControl w:val="0"/>
      <w:shd w:val="clear" w:color="auto" w:fill="FFFFFF"/>
      <w:spacing w:line="110" w:lineRule="exact"/>
      <w:jc w:val="both"/>
    </w:pPr>
    <w:rPr>
      <w:rFonts w:asciiTheme="minorHAnsi" w:eastAsiaTheme="minorHAnsi" w:hAnsiTheme="minorHAnsi" w:cstheme="minorBidi"/>
      <w:spacing w:val="-5"/>
      <w:sz w:val="8"/>
      <w:szCs w:val="8"/>
      <w:lang w:eastAsia="en-US"/>
    </w:rPr>
  </w:style>
  <w:style w:type="paragraph" w:customStyle="1" w:styleId="18">
    <w:name w:val="Основной текст (18)"/>
    <w:basedOn w:val="a"/>
    <w:link w:val="18Exact"/>
    <w:rsid w:val="0063145C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b/>
      <w:bCs/>
      <w:spacing w:val="2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4CD6A6-027E-43C7-A209-9A888E600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11</Pages>
  <Words>4858</Words>
  <Characters>27693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2020-12-25T16:25:00Z</cp:lastPrinted>
  <dcterms:created xsi:type="dcterms:W3CDTF">2020-12-25T09:06:00Z</dcterms:created>
  <dcterms:modified xsi:type="dcterms:W3CDTF">2020-12-25T16:26:00Z</dcterms:modified>
</cp:coreProperties>
</file>